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863EE" w:rsidRPr="00F522AA" w:rsidRDefault="007863EE" w:rsidP="0078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AA">
        <w:rPr>
          <w:rFonts w:ascii="Times New Roman" w:hAnsi="Times New Roman" w:cs="Times New Roman"/>
          <w:b/>
          <w:sz w:val="24"/>
          <w:szCs w:val="24"/>
        </w:rPr>
        <w:t>ТВЕРСКАЯ ОБЛАСТЬ</w:t>
      </w:r>
    </w:p>
    <w:p w:rsidR="007863EE" w:rsidRPr="00F522AA" w:rsidRDefault="00933F9F" w:rsidP="0078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pict>
          <v:line id="_x0000_s1080" style="position:absolute;left:0;text-align:left;z-index:251657216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" strokeweight=".5pt">
            <v:stroke joinstyle="miter"/>
          </v:line>
        </w:pict>
      </w:r>
      <w:r w:rsidR="00EE1BA8" w:rsidRPr="00F522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38200"/>
            <wp:effectExtent l="19050" t="0" r="9525" b="0"/>
            <wp:docPr id="2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EE" w:rsidRPr="00F522AA" w:rsidRDefault="007863EE" w:rsidP="0078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AA">
        <w:rPr>
          <w:rFonts w:ascii="Times New Roman" w:hAnsi="Times New Roman" w:cs="Times New Roman"/>
          <w:b/>
          <w:sz w:val="24"/>
          <w:szCs w:val="24"/>
        </w:rPr>
        <w:t>АДМИНИСТРАЦИЯ КАШИНСКОГО ГОРОДСКОГО ОКРУГА</w:t>
      </w:r>
      <w:r w:rsidRPr="00F522AA">
        <w:rPr>
          <w:rFonts w:ascii="Times New Roman" w:hAnsi="Times New Roman" w:cs="Times New Roman"/>
          <w:b/>
          <w:sz w:val="24"/>
          <w:szCs w:val="24"/>
        </w:rPr>
        <w:br/>
      </w:r>
    </w:p>
    <w:p w:rsidR="007863EE" w:rsidRPr="00F522AA" w:rsidRDefault="007863EE" w:rsidP="007863EE">
      <w:pPr>
        <w:pStyle w:val="1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 w:rsidRPr="00F522A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7863EE" w:rsidRPr="00F522AA" w:rsidRDefault="007863EE" w:rsidP="007863EE">
      <w:pPr>
        <w:rPr>
          <w:rFonts w:ascii="Times New Roman" w:hAnsi="Times New Roman" w:cs="Times New Roman"/>
        </w:rPr>
      </w:pPr>
    </w:p>
    <w:p w:rsidR="007863EE" w:rsidRPr="00F522AA" w:rsidRDefault="00933F9F" w:rsidP="007863EE">
      <w:pPr>
        <w:tabs>
          <w:tab w:val="center" w:pos="4536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81" style="position:absolute;margin-left:1.15pt;margin-top:-3.75pt;width:453.55pt;height:19.35pt;z-index:251658240" coordorigin="1439,4137" coordsize="9071,287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1439;top:4137;width:2592;height:283" filled="f" stroked="f">
              <v:textbox style="mso-next-textbox:#_x0000_s1082" inset="8mm,0,0,0">
                <w:txbxContent>
                  <w:p w:rsidR="00F522AA" w:rsidRPr="00652C17" w:rsidRDefault="00F522AA" w:rsidP="007863EE">
                    <w:pPr>
                      <w:rPr>
                        <w:rFonts w:ascii="Times New Roman" w:hAnsi="Times New Roman"/>
                        <w:sz w:val="26"/>
                      </w:rPr>
                    </w:pPr>
                  </w:p>
                </w:txbxContent>
              </v:textbox>
            </v:shape>
            <v:shape id="_x0000_s1083" type="#_x0000_t202" style="position:absolute;left:8974;top:4141;width:1536;height:283" filled="f" stroked="f">
              <v:textbox style="mso-next-textbox:#_x0000_s1083" inset="8mm,0,0,0">
                <w:txbxContent>
                  <w:p w:rsidR="00F522AA" w:rsidRPr="00652C17" w:rsidRDefault="00F522AA" w:rsidP="007863EE">
                    <w:pPr>
                      <w:rPr>
                        <w:rFonts w:ascii="Times New Roman" w:hAnsi="Times New Roman"/>
                        <w:sz w:val="26"/>
                      </w:rPr>
                    </w:pPr>
                  </w:p>
                </w:txbxContent>
              </v:textbox>
            </v:shape>
            <w10:anchorlock/>
          </v:group>
        </w:pict>
      </w:r>
      <w:r w:rsidR="007863EE" w:rsidRPr="00F522AA">
        <w:rPr>
          <w:rFonts w:ascii="Times New Roman" w:hAnsi="Times New Roman" w:cs="Times New Roman"/>
        </w:rPr>
        <w:t>от _____________________</w:t>
      </w:r>
      <w:r w:rsidR="007863EE" w:rsidRPr="00F522AA">
        <w:rPr>
          <w:rFonts w:ascii="Times New Roman" w:hAnsi="Times New Roman" w:cs="Times New Roman"/>
        </w:rPr>
        <w:tab/>
      </w:r>
      <w:r w:rsidR="007863EE" w:rsidRPr="00F522AA">
        <w:rPr>
          <w:rFonts w:ascii="Times New Roman" w:hAnsi="Times New Roman" w:cs="Times New Roman"/>
          <w:sz w:val="28"/>
          <w:szCs w:val="28"/>
        </w:rPr>
        <w:t>г. Кашин</w:t>
      </w:r>
      <w:r w:rsidR="007863EE" w:rsidRPr="00F522AA">
        <w:rPr>
          <w:rFonts w:ascii="Times New Roman" w:hAnsi="Times New Roman" w:cs="Times New Roman"/>
        </w:rPr>
        <w:tab/>
        <w:t>№___________</w:t>
      </w:r>
    </w:p>
    <w:p w:rsidR="00402D88" w:rsidRPr="00F522AA" w:rsidRDefault="00402D88" w:rsidP="000459B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71F42" w:rsidRPr="00F522AA" w:rsidTr="007863EE">
        <w:tc>
          <w:tcPr>
            <w:tcW w:w="4361" w:type="dxa"/>
          </w:tcPr>
          <w:p w:rsidR="00271F42" w:rsidRPr="00F522AA" w:rsidRDefault="00271F42" w:rsidP="00EC67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A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6E58DA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</w:t>
            </w:r>
            <w:r w:rsidR="009A6F42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6E58DA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</w:t>
            </w:r>
            <w:r w:rsidR="009A6F42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E58DA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  <w:r w:rsidR="00EF4DF8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58DA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C67B5" w:rsidRPr="00F522A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в каникулярное время</w:t>
            </w:r>
            <w:r w:rsidR="00F30294" w:rsidRPr="00F52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271F42" w:rsidRPr="00F522AA" w:rsidRDefault="00271F42" w:rsidP="007863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F42" w:rsidRPr="00F522AA" w:rsidRDefault="00271F42" w:rsidP="00E451D7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402D88" w:rsidRPr="00F522AA" w:rsidRDefault="00402D88" w:rsidP="00E45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F42" w:rsidRPr="00F522AA" w:rsidRDefault="00271F42" w:rsidP="00E4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F522AA" w:rsidRDefault="002950A6" w:rsidP="00E4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В </w:t>
      </w:r>
      <w:r w:rsidR="00402D88" w:rsidRPr="00F522AA">
        <w:rPr>
          <w:rFonts w:ascii="Times New Roman" w:hAnsi="Times New Roman" w:cs="Times New Roman"/>
          <w:sz w:val="28"/>
          <w:szCs w:val="28"/>
        </w:rPr>
        <w:t xml:space="preserve">соответствии с  Федеральным законом от 29.12.2012  № 273-ФЗ «Об образовании в Российской Федерации», Федеральным законом от 27.07.2010  № 210-ФЗ «Об организации предоставления государственных и муниципальных услуг», </w:t>
      </w:r>
      <w:r w:rsidR="00433085" w:rsidRPr="00F522AA">
        <w:rPr>
          <w:rFonts w:ascii="Times New Roman" w:hAnsi="Times New Roman" w:cs="Times New Roman"/>
          <w:sz w:val="28"/>
          <w:szCs w:val="28"/>
        </w:rPr>
        <w:t>Положением об Отделе образования Администрации Кашинского</w:t>
      </w:r>
      <w:r w:rsidR="00013629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7863EE" w:rsidRPr="00F522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3085" w:rsidRPr="00F522A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C31F24" w:rsidRPr="00F522AA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="00C31F24" w:rsidRPr="00F522AA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433085" w:rsidRPr="00F522AA">
        <w:rPr>
          <w:rFonts w:ascii="Times New Roman" w:hAnsi="Times New Roman" w:cs="Times New Roman"/>
          <w:sz w:val="28"/>
          <w:szCs w:val="28"/>
        </w:rPr>
        <w:t xml:space="preserve"> от </w:t>
      </w:r>
      <w:r w:rsidR="002F5574" w:rsidRPr="00F522AA">
        <w:rPr>
          <w:rFonts w:ascii="Times New Roman" w:hAnsi="Times New Roman" w:cs="Times New Roman"/>
          <w:sz w:val="28"/>
          <w:szCs w:val="28"/>
        </w:rPr>
        <w:t>01</w:t>
      </w:r>
      <w:r w:rsidR="00C31F24" w:rsidRPr="00F522AA">
        <w:rPr>
          <w:rFonts w:ascii="Times New Roman" w:hAnsi="Times New Roman" w:cs="Times New Roman"/>
          <w:sz w:val="28"/>
          <w:szCs w:val="28"/>
        </w:rPr>
        <w:t>.</w:t>
      </w:r>
      <w:r w:rsidR="002F5574" w:rsidRPr="00F522AA">
        <w:rPr>
          <w:rFonts w:ascii="Times New Roman" w:hAnsi="Times New Roman" w:cs="Times New Roman"/>
          <w:sz w:val="28"/>
          <w:szCs w:val="28"/>
        </w:rPr>
        <w:t>11</w:t>
      </w:r>
      <w:r w:rsidR="00C31F24" w:rsidRPr="00F522AA">
        <w:rPr>
          <w:rFonts w:ascii="Times New Roman" w:hAnsi="Times New Roman" w:cs="Times New Roman"/>
          <w:sz w:val="28"/>
          <w:szCs w:val="28"/>
        </w:rPr>
        <w:t>.20</w:t>
      </w:r>
      <w:r w:rsidR="002F5574" w:rsidRPr="00F522AA">
        <w:rPr>
          <w:rFonts w:ascii="Times New Roman" w:hAnsi="Times New Roman" w:cs="Times New Roman"/>
          <w:sz w:val="28"/>
          <w:szCs w:val="28"/>
        </w:rPr>
        <w:t>22</w:t>
      </w:r>
      <w:r w:rsidR="00433085" w:rsidRPr="00F522AA">
        <w:rPr>
          <w:rFonts w:ascii="Times New Roman" w:hAnsi="Times New Roman" w:cs="Times New Roman"/>
          <w:sz w:val="28"/>
          <w:szCs w:val="28"/>
        </w:rPr>
        <w:t xml:space="preserve"> № </w:t>
      </w:r>
      <w:r w:rsidR="002F5574" w:rsidRPr="00F522AA">
        <w:rPr>
          <w:rFonts w:ascii="Times New Roman" w:hAnsi="Times New Roman" w:cs="Times New Roman"/>
          <w:sz w:val="28"/>
          <w:szCs w:val="28"/>
        </w:rPr>
        <w:t>400</w:t>
      </w:r>
      <w:r w:rsidR="00433085" w:rsidRPr="00F522AA">
        <w:rPr>
          <w:rFonts w:ascii="Times New Roman" w:hAnsi="Times New Roman" w:cs="Times New Roman"/>
          <w:sz w:val="28"/>
          <w:szCs w:val="28"/>
        </w:rPr>
        <w:t xml:space="preserve">, </w:t>
      </w:r>
      <w:r w:rsidR="007D13EF" w:rsidRPr="00F522AA">
        <w:rPr>
          <w:rFonts w:ascii="Times New Roman" w:hAnsi="Times New Roman" w:cs="Times New Roman"/>
          <w:sz w:val="28"/>
          <w:szCs w:val="28"/>
        </w:rPr>
        <w:t>постановлением А</w:t>
      </w:r>
      <w:r w:rsidR="00402D88" w:rsidRPr="00F522AA">
        <w:rPr>
          <w:rFonts w:ascii="Times New Roman" w:hAnsi="Times New Roman" w:cs="Times New Roman"/>
          <w:sz w:val="28"/>
          <w:szCs w:val="28"/>
        </w:rPr>
        <w:t>дминистрации Кашинского</w:t>
      </w:r>
      <w:r w:rsidR="00013629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7D13EF" w:rsidRPr="00F522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02D88" w:rsidRPr="00F522AA">
        <w:rPr>
          <w:rFonts w:ascii="Times New Roman" w:hAnsi="Times New Roman" w:cs="Times New Roman"/>
          <w:sz w:val="28"/>
          <w:szCs w:val="28"/>
        </w:rPr>
        <w:t xml:space="preserve"> от </w:t>
      </w:r>
      <w:r w:rsidR="007D13EF" w:rsidRPr="00F522AA">
        <w:rPr>
          <w:rFonts w:ascii="Times New Roman" w:hAnsi="Times New Roman" w:cs="Times New Roman"/>
          <w:sz w:val="28"/>
          <w:szCs w:val="28"/>
        </w:rPr>
        <w:t>12</w:t>
      </w:r>
      <w:r w:rsidR="00402D88" w:rsidRPr="00F522AA">
        <w:rPr>
          <w:rFonts w:ascii="Times New Roman" w:hAnsi="Times New Roman" w:cs="Times New Roman"/>
          <w:sz w:val="28"/>
          <w:szCs w:val="28"/>
        </w:rPr>
        <w:t>.</w:t>
      </w:r>
      <w:r w:rsidR="007D13EF" w:rsidRPr="00F522AA">
        <w:rPr>
          <w:rFonts w:ascii="Times New Roman" w:hAnsi="Times New Roman" w:cs="Times New Roman"/>
          <w:sz w:val="28"/>
          <w:szCs w:val="28"/>
        </w:rPr>
        <w:t>02.2019</w:t>
      </w:r>
      <w:r w:rsidR="00402D88" w:rsidRPr="00F522AA">
        <w:rPr>
          <w:rFonts w:ascii="Times New Roman" w:hAnsi="Times New Roman" w:cs="Times New Roman"/>
          <w:sz w:val="28"/>
          <w:szCs w:val="28"/>
        </w:rPr>
        <w:t xml:space="preserve"> № </w:t>
      </w:r>
      <w:r w:rsidR="007D13EF" w:rsidRPr="00F522AA">
        <w:rPr>
          <w:rFonts w:ascii="Times New Roman" w:hAnsi="Times New Roman" w:cs="Times New Roman"/>
          <w:sz w:val="28"/>
          <w:szCs w:val="28"/>
        </w:rPr>
        <w:t>75</w:t>
      </w:r>
      <w:r w:rsidR="00402D88" w:rsidRPr="00F522AA">
        <w:rPr>
          <w:rFonts w:ascii="Times New Roman" w:hAnsi="Times New Roman" w:cs="Times New Roman"/>
          <w:sz w:val="28"/>
          <w:szCs w:val="28"/>
        </w:rPr>
        <w:t xml:space="preserve"> «</w:t>
      </w:r>
      <w:r w:rsidR="007D13EF" w:rsidRPr="00F522AA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Администрации</w:t>
      </w:r>
      <w:r w:rsidR="00013629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7D13EF" w:rsidRPr="00F522AA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402D88" w:rsidRPr="00F522AA">
        <w:rPr>
          <w:rFonts w:ascii="Times New Roman" w:hAnsi="Times New Roman" w:cs="Times New Roman"/>
          <w:sz w:val="28"/>
          <w:szCs w:val="28"/>
        </w:rPr>
        <w:t xml:space="preserve">» </w:t>
      </w:r>
      <w:r w:rsidR="009A6F42" w:rsidRPr="00F522AA">
        <w:rPr>
          <w:rFonts w:ascii="Times New Roman" w:hAnsi="Times New Roman" w:cs="Times New Roman"/>
          <w:sz w:val="28"/>
          <w:szCs w:val="28"/>
        </w:rPr>
        <w:t>А</w:t>
      </w:r>
      <w:r w:rsidR="00402D88" w:rsidRPr="00F522AA">
        <w:rPr>
          <w:rFonts w:ascii="Times New Roman" w:hAnsi="Times New Roman" w:cs="Times New Roman"/>
          <w:sz w:val="28"/>
          <w:szCs w:val="28"/>
        </w:rPr>
        <w:t>дминистрация Кашинского</w:t>
      </w:r>
      <w:r w:rsidR="00013629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942F82" w:rsidRPr="00F522A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02D88" w:rsidRPr="00F522AA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F522AA" w:rsidRDefault="00402D88" w:rsidP="000459B9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2D88" w:rsidRPr="00F522AA" w:rsidRDefault="00402D88" w:rsidP="000459B9">
      <w:pPr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2A1" w:rsidRPr="00F522AA" w:rsidRDefault="00402D88" w:rsidP="009A6F4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EC67B5" w:rsidRPr="00F522AA">
        <w:rPr>
          <w:bCs/>
          <w:sz w:val="28"/>
          <w:szCs w:val="28"/>
        </w:rPr>
        <w:t>Организация отдыха детей в каникулярное время</w:t>
      </w:r>
      <w:r w:rsidRPr="00F522AA">
        <w:rPr>
          <w:sz w:val="28"/>
          <w:szCs w:val="28"/>
        </w:rPr>
        <w:t xml:space="preserve">» </w:t>
      </w:r>
      <w:r w:rsidR="002832A1" w:rsidRPr="00F522AA">
        <w:rPr>
          <w:sz w:val="28"/>
          <w:szCs w:val="28"/>
        </w:rPr>
        <w:t>(</w:t>
      </w:r>
      <w:r w:rsidR="00A40E76" w:rsidRPr="00F522AA">
        <w:rPr>
          <w:sz w:val="28"/>
          <w:szCs w:val="28"/>
        </w:rPr>
        <w:t>прил</w:t>
      </w:r>
      <w:r w:rsidR="00905FA1" w:rsidRPr="00F522AA">
        <w:rPr>
          <w:sz w:val="28"/>
          <w:szCs w:val="28"/>
        </w:rPr>
        <w:t>агается</w:t>
      </w:r>
      <w:r w:rsidR="002832A1" w:rsidRPr="00F522AA">
        <w:rPr>
          <w:sz w:val="28"/>
          <w:szCs w:val="28"/>
        </w:rPr>
        <w:t>).</w:t>
      </w:r>
    </w:p>
    <w:p w:rsidR="00942F82" w:rsidRPr="00F522AA" w:rsidRDefault="00E12C69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ab/>
      </w:r>
      <w:r w:rsidR="00BA215A" w:rsidRPr="00F522AA">
        <w:rPr>
          <w:rFonts w:ascii="Times New Roman" w:hAnsi="Times New Roman" w:cs="Times New Roman"/>
          <w:sz w:val="28"/>
          <w:szCs w:val="28"/>
        </w:rPr>
        <w:t>2</w:t>
      </w:r>
      <w:r w:rsidR="00942F82" w:rsidRPr="00F522A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942F82" w:rsidRPr="00F522A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D118B" w:rsidRPr="00F522AA">
        <w:rPr>
          <w:rFonts w:ascii="Times New Roman" w:hAnsi="Times New Roman" w:cs="Times New Roman"/>
          <w:sz w:val="28"/>
          <w:szCs w:val="28"/>
        </w:rPr>
        <w:t>настоящего</w:t>
      </w:r>
      <w:r w:rsidR="00942F82" w:rsidRPr="00F522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            </w:t>
      </w:r>
      <w:r w:rsidR="00DB408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C67B5" w:rsidRPr="00F522AA">
        <w:rPr>
          <w:rFonts w:ascii="Times New Roman" w:hAnsi="Times New Roman" w:cs="Times New Roman"/>
          <w:sz w:val="28"/>
          <w:szCs w:val="28"/>
        </w:rPr>
        <w:t xml:space="preserve">заведующего Отделом образования </w:t>
      </w:r>
      <w:r w:rsidR="00942F82" w:rsidRPr="00F522AA">
        <w:rPr>
          <w:rFonts w:ascii="Times New Roman" w:hAnsi="Times New Roman" w:cs="Times New Roman"/>
          <w:sz w:val="28"/>
          <w:szCs w:val="28"/>
        </w:rPr>
        <w:t>Администрац</w:t>
      </w:r>
      <w:r w:rsidR="00EC67B5" w:rsidRPr="00F522AA">
        <w:rPr>
          <w:rFonts w:ascii="Times New Roman" w:hAnsi="Times New Roman" w:cs="Times New Roman"/>
          <w:sz w:val="28"/>
          <w:szCs w:val="28"/>
        </w:rPr>
        <w:t>ии Кашинского городского округа</w:t>
      </w:r>
      <w:r w:rsidR="002F5574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DB408B">
        <w:rPr>
          <w:rFonts w:ascii="Times New Roman" w:hAnsi="Times New Roman" w:cs="Times New Roman"/>
          <w:sz w:val="28"/>
          <w:szCs w:val="28"/>
        </w:rPr>
        <w:t>Евтееву Н.А</w:t>
      </w:r>
      <w:r w:rsidR="002F5574" w:rsidRPr="00F522AA">
        <w:rPr>
          <w:rFonts w:ascii="Times New Roman" w:hAnsi="Times New Roman" w:cs="Times New Roman"/>
          <w:sz w:val="28"/>
          <w:szCs w:val="28"/>
        </w:rPr>
        <w:t>.</w:t>
      </w:r>
    </w:p>
    <w:p w:rsidR="00942F82" w:rsidRPr="00F522AA" w:rsidRDefault="00942F82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ab/>
      </w:r>
      <w:r w:rsidR="00C66B3E" w:rsidRPr="00F522AA">
        <w:rPr>
          <w:rFonts w:ascii="Times New Roman" w:hAnsi="Times New Roman" w:cs="Times New Roman"/>
          <w:sz w:val="28"/>
          <w:szCs w:val="28"/>
        </w:rPr>
        <w:t>3</w:t>
      </w:r>
      <w:r w:rsidRPr="00F522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30294" w:rsidRPr="00F522A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73844" w:rsidRPr="00F522AA">
        <w:rPr>
          <w:rFonts w:ascii="Times New Roman" w:hAnsi="Times New Roman" w:cs="Times New Roman"/>
          <w:sz w:val="28"/>
          <w:szCs w:val="28"/>
        </w:rPr>
        <w:t xml:space="preserve">его </w:t>
      </w:r>
      <w:r w:rsidR="00F30294" w:rsidRPr="00F522A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13629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273844" w:rsidRPr="00F522AA">
        <w:rPr>
          <w:rFonts w:ascii="Times New Roman" w:hAnsi="Times New Roman" w:cs="Times New Roman"/>
          <w:sz w:val="28"/>
          <w:szCs w:val="28"/>
        </w:rPr>
        <w:t xml:space="preserve">в газете «Кашинская газета» </w:t>
      </w:r>
      <w:r w:rsidRPr="00F522AA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Кашинского городского округа в информационно-телекоммуникационной сети Интернет.</w:t>
      </w:r>
    </w:p>
    <w:p w:rsidR="00402D88" w:rsidRPr="00F522AA" w:rsidRDefault="00402D88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F522AA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F522AA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F522AA" w:rsidRDefault="00942F82" w:rsidP="00933F9F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Глава Кашинского городского округа</w:t>
      </w:r>
      <w:r w:rsidRPr="00F522AA">
        <w:rPr>
          <w:rFonts w:ascii="Times New Roman" w:hAnsi="Times New Roman" w:cs="Times New Roman"/>
          <w:sz w:val="28"/>
          <w:szCs w:val="28"/>
        </w:rPr>
        <w:tab/>
      </w:r>
      <w:r w:rsidRPr="00F522AA">
        <w:rPr>
          <w:rFonts w:ascii="Times New Roman" w:hAnsi="Times New Roman" w:cs="Times New Roman"/>
          <w:sz w:val="28"/>
          <w:szCs w:val="28"/>
        </w:rPr>
        <w:tab/>
      </w:r>
      <w:r w:rsidRPr="00F522AA">
        <w:rPr>
          <w:rFonts w:ascii="Times New Roman" w:hAnsi="Times New Roman" w:cs="Times New Roman"/>
          <w:sz w:val="28"/>
          <w:szCs w:val="28"/>
        </w:rPr>
        <w:tab/>
        <w:t xml:space="preserve">               Г.Г. Баландин</w:t>
      </w:r>
    </w:p>
    <w:p w:rsidR="00E03935" w:rsidRPr="00F522AA" w:rsidRDefault="00E03935" w:rsidP="004F20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A215A" w:rsidRPr="00F522AA" w:rsidTr="00BA215A">
        <w:tc>
          <w:tcPr>
            <w:tcW w:w="4927" w:type="dxa"/>
          </w:tcPr>
          <w:p w:rsidR="00BA215A" w:rsidRPr="00F522AA" w:rsidRDefault="00BA215A" w:rsidP="004F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BA215A" w:rsidRPr="00F522AA" w:rsidRDefault="004F13FB" w:rsidP="00BA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A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A215A" w:rsidRPr="00F522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постановлени</w:t>
            </w:r>
            <w:r w:rsidRPr="00F522A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215A" w:rsidRPr="00F522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                                                        Кашинского городского округа</w:t>
            </w:r>
          </w:p>
          <w:p w:rsidR="00BA215A" w:rsidRPr="00F522AA" w:rsidRDefault="00BA215A" w:rsidP="00BA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AA">
              <w:rPr>
                <w:rFonts w:ascii="Times New Roman" w:hAnsi="Times New Roman" w:cs="Times New Roman"/>
                <w:sz w:val="28"/>
                <w:szCs w:val="28"/>
              </w:rPr>
              <w:t>от __________  № _____</w:t>
            </w:r>
          </w:p>
        </w:tc>
      </w:tr>
    </w:tbl>
    <w:p w:rsidR="00BA215A" w:rsidRPr="00F522AA" w:rsidRDefault="00BA215A" w:rsidP="004F20D0">
      <w:pPr>
        <w:rPr>
          <w:rFonts w:ascii="Times New Roman" w:hAnsi="Times New Roman" w:cs="Times New Roman"/>
          <w:sz w:val="28"/>
          <w:szCs w:val="28"/>
        </w:rPr>
      </w:pPr>
    </w:p>
    <w:p w:rsidR="00BA215A" w:rsidRPr="00F522AA" w:rsidRDefault="00BA215A" w:rsidP="00BA2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D42" w:rsidRPr="00F522AA" w:rsidRDefault="00434D42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4D42" w:rsidRPr="00F522AA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2A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34D42" w:rsidRPr="00F522AA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2A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434D42" w:rsidRPr="00F522AA" w:rsidRDefault="00434D42" w:rsidP="00EC67B5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F522A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End w:id="0"/>
      <w:bookmarkEnd w:id="1"/>
      <w:r w:rsidR="00EC67B5" w:rsidRPr="00F522AA">
        <w:rPr>
          <w:rFonts w:ascii="Times New Roman" w:hAnsi="Times New Roman" w:cs="Times New Roman"/>
          <w:b/>
          <w:bCs/>
          <w:sz w:val="28"/>
          <w:szCs w:val="28"/>
        </w:rPr>
        <w:t>Организация отдыха детей в каникулярное время</w:t>
      </w:r>
      <w:r w:rsidRPr="00F522AA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BF" w:rsidRPr="00F522AA" w:rsidRDefault="002E60BF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BF" w:rsidRPr="00F522AA" w:rsidRDefault="002E60BF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22AA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C66B3E" w:rsidRPr="00F522AA" w:rsidRDefault="00C66B3E" w:rsidP="00C66B3E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6B0782" w:rsidRPr="00F522AA" w:rsidRDefault="00C66B3E" w:rsidP="00C66B3E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B0782" w:rsidRPr="00F522A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34D42" w:rsidRPr="00F522AA" w:rsidRDefault="00434D42" w:rsidP="00434D42">
      <w:pPr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</w:rPr>
      </w:pPr>
    </w:p>
    <w:p w:rsidR="006B0782" w:rsidRPr="00F522AA" w:rsidRDefault="006B0782" w:rsidP="00434D42">
      <w:pPr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</w:rPr>
      </w:pPr>
    </w:p>
    <w:p w:rsidR="00A40E76" w:rsidRPr="00F522AA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1.1. </w:t>
      </w:r>
      <w:r w:rsidR="00434D42" w:rsidRPr="00F522AA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во исполнение требований Федерального закона от 27.07.2010 № 210-ФЗ «Об организации предоставления государственных и муниципальных услуг».</w:t>
      </w:r>
    </w:p>
    <w:p w:rsidR="00233114" w:rsidRPr="00F522AA" w:rsidRDefault="004F13FB" w:rsidP="004F13F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1.2</w:t>
      </w:r>
      <w:r w:rsidR="00A40E76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Pr="00F522A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услуги.</w:t>
      </w:r>
    </w:p>
    <w:p w:rsidR="006B0782" w:rsidRPr="00F522AA" w:rsidRDefault="006B0782" w:rsidP="006B07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0782" w:rsidRPr="00F522AA" w:rsidRDefault="00321605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2. Круг З</w:t>
      </w:r>
      <w:r w:rsidR="006B0782" w:rsidRPr="00F522AA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A40E76" w:rsidRPr="00F522AA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65" w:rsidRPr="00F522AA" w:rsidRDefault="002D0D08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</w:t>
      </w:r>
      <w:r w:rsidR="00A40E76" w:rsidRPr="00F522AA">
        <w:rPr>
          <w:rFonts w:ascii="Times New Roman" w:hAnsi="Times New Roman" w:cs="Times New Roman"/>
          <w:sz w:val="28"/>
          <w:szCs w:val="28"/>
        </w:rPr>
        <w:t>.</w:t>
      </w:r>
      <w:r w:rsidR="00666FF7" w:rsidRPr="00F522AA">
        <w:rPr>
          <w:rFonts w:ascii="Times New Roman" w:hAnsi="Times New Roman" w:cs="Times New Roman"/>
          <w:sz w:val="28"/>
          <w:szCs w:val="28"/>
        </w:rPr>
        <w:t>3</w:t>
      </w:r>
      <w:r w:rsidRPr="00F522AA">
        <w:rPr>
          <w:rFonts w:ascii="Times New Roman" w:hAnsi="Times New Roman" w:cs="Times New Roman"/>
          <w:sz w:val="28"/>
          <w:szCs w:val="28"/>
        </w:rPr>
        <w:t>.</w:t>
      </w:r>
      <w:r w:rsidR="00084229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321605" w:rsidRPr="00F522AA">
        <w:rPr>
          <w:rFonts w:ascii="Times New Roman" w:hAnsi="Times New Roman" w:cs="Times New Roman"/>
          <w:sz w:val="28"/>
          <w:szCs w:val="28"/>
        </w:rPr>
        <w:t>Получателями (З</w:t>
      </w:r>
      <w:r w:rsidR="00434D42" w:rsidRPr="00F522AA">
        <w:rPr>
          <w:rFonts w:ascii="Times New Roman" w:hAnsi="Times New Roman" w:cs="Times New Roman"/>
          <w:sz w:val="28"/>
          <w:szCs w:val="28"/>
        </w:rPr>
        <w:t>аявителями) муниципальной услуги «</w:t>
      </w:r>
      <w:r w:rsidR="00FB4152" w:rsidRPr="00F522AA">
        <w:rPr>
          <w:rFonts w:ascii="Times New Roman" w:hAnsi="Times New Roman" w:cs="Times New Roman"/>
          <w:bCs/>
          <w:sz w:val="28"/>
          <w:szCs w:val="28"/>
        </w:rPr>
        <w:t>Организация отдыха детей в каникулярное время</w:t>
      </w:r>
      <w:r w:rsidR="00434D42" w:rsidRPr="00F522AA">
        <w:rPr>
          <w:rFonts w:ascii="Times New Roman" w:hAnsi="Times New Roman" w:cs="Times New Roman"/>
          <w:sz w:val="28"/>
          <w:szCs w:val="28"/>
        </w:rPr>
        <w:t>»</w:t>
      </w:r>
      <w:r w:rsidR="00DB08E4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="00434D42" w:rsidRPr="00F522A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9744B" w:rsidRPr="00F522A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 в возрасте</w:t>
      </w:r>
      <w:r w:rsidR="00C2601B" w:rsidRPr="00F522AA">
        <w:rPr>
          <w:rFonts w:ascii="Times New Roman" w:hAnsi="Times New Roman" w:cs="Times New Roman"/>
          <w:sz w:val="28"/>
          <w:szCs w:val="28"/>
        </w:rPr>
        <w:t>:</w:t>
      </w:r>
    </w:p>
    <w:p w:rsidR="0029744B" w:rsidRPr="00F522AA" w:rsidRDefault="00666FF7" w:rsidP="0029744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1.3.</w:t>
      </w:r>
      <w:r w:rsidR="0029744B" w:rsidRPr="00F522AA">
        <w:rPr>
          <w:rFonts w:ascii="Times New Roman" w:hAnsi="Times New Roman" w:cs="Times New Roman"/>
          <w:sz w:val="28"/>
          <w:szCs w:val="28"/>
        </w:rPr>
        <w:t>1. от 6,5 до 1</w:t>
      </w:r>
      <w:r w:rsidR="00EF4DF8" w:rsidRPr="00F522AA">
        <w:rPr>
          <w:rFonts w:ascii="Times New Roman" w:hAnsi="Times New Roman" w:cs="Times New Roman"/>
          <w:sz w:val="28"/>
          <w:szCs w:val="28"/>
        </w:rPr>
        <w:t>7</w:t>
      </w:r>
      <w:r w:rsidR="0029744B" w:rsidRPr="00F522AA">
        <w:rPr>
          <w:rFonts w:ascii="Times New Roman" w:hAnsi="Times New Roman" w:cs="Times New Roman"/>
          <w:sz w:val="28"/>
          <w:szCs w:val="28"/>
        </w:rPr>
        <w:t xml:space="preserve"> лет</w:t>
      </w:r>
      <w:r w:rsidR="00EF4DF8" w:rsidRPr="00F522A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29744B" w:rsidRPr="00F522AA">
        <w:rPr>
          <w:rFonts w:ascii="Times New Roman" w:hAnsi="Times New Roman" w:cs="Times New Roman"/>
          <w:sz w:val="28"/>
          <w:szCs w:val="28"/>
        </w:rPr>
        <w:t xml:space="preserve"> при подаче заявления о приеме в лагерь с дне</w:t>
      </w:r>
      <w:r w:rsidR="00EF4DF8" w:rsidRPr="00F522AA">
        <w:rPr>
          <w:rFonts w:ascii="Times New Roman" w:hAnsi="Times New Roman" w:cs="Times New Roman"/>
          <w:sz w:val="28"/>
          <w:szCs w:val="28"/>
        </w:rPr>
        <w:t>вным пребыванием детей</w:t>
      </w:r>
      <w:r w:rsidR="0029744B" w:rsidRPr="00F522AA">
        <w:rPr>
          <w:rFonts w:ascii="Times New Roman" w:hAnsi="Times New Roman" w:cs="Times New Roman"/>
          <w:sz w:val="28"/>
          <w:szCs w:val="28"/>
        </w:rPr>
        <w:t>;</w:t>
      </w:r>
    </w:p>
    <w:p w:rsidR="0029744B" w:rsidRPr="00F522AA" w:rsidRDefault="0029744B" w:rsidP="0029744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</w:t>
      </w:r>
      <w:r w:rsidR="00666FF7" w:rsidRPr="00F522AA">
        <w:rPr>
          <w:rFonts w:ascii="Times New Roman" w:hAnsi="Times New Roman" w:cs="Times New Roman"/>
          <w:sz w:val="28"/>
          <w:szCs w:val="28"/>
        </w:rPr>
        <w:t>3</w:t>
      </w:r>
      <w:r w:rsidRPr="00F522AA">
        <w:rPr>
          <w:rFonts w:ascii="Times New Roman" w:hAnsi="Times New Roman" w:cs="Times New Roman"/>
          <w:sz w:val="28"/>
          <w:szCs w:val="28"/>
        </w:rPr>
        <w:t>.2. от 14 до 1</w:t>
      </w:r>
      <w:r w:rsidR="00EF4DF8" w:rsidRPr="00F522AA">
        <w:rPr>
          <w:rFonts w:ascii="Times New Roman" w:hAnsi="Times New Roman" w:cs="Times New Roman"/>
          <w:sz w:val="28"/>
          <w:szCs w:val="28"/>
        </w:rPr>
        <w:t>7</w:t>
      </w:r>
      <w:r w:rsidRPr="00F522AA">
        <w:rPr>
          <w:rFonts w:ascii="Times New Roman" w:hAnsi="Times New Roman" w:cs="Times New Roman"/>
          <w:sz w:val="28"/>
          <w:szCs w:val="28"/>
        </w:rPr>
        <w:t xml:space="preserve"> лет</w:t>
      </w:r>
      <w:r w:rsidR="00EF4DF8" w:rsidRPr="00F522A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F522AA">
        <w:rPr>
          <w:rFonts w:ascii="Times New Roman" w:hAnsi="Times New Roman" w:cs="Times New Roman"/>
          <w:sz w:val="28"/>
          <w:szCs w:val="28"/>
        </w:rPr>
        <w:t xml:space="preserve"> при подаче заявления о приеме в лаг</w:t>
      </w:r>
      <w:r w:rsidR="00EF4DF8" w:rsidRPr="00F522AA">
        <w:rPr>
          <w:rFonts w:ascii="Times New Roman" w:hAnsi="Times New Roman" w:cs="Times New Roman"/>
          <w:sz w:val="28"/>
          <w:szCs w:val="28"/>
        </w:rPr>
        <w:t>ерь труда и отдыха</w:t>
      </w:r>
      <w:r w:rsidRPr="00F522AA">
        <w:rPr>
          <w:rFonts w:ascii="Times New Roman" w:hAnsi="Times New Roman" w:cs="Times New Roman"/>
          <w:sz w:val="28"/>
          <w:szCs w:val="28"/>
        </w:rPr>
        <w:t>;</w:t>
      </w:r>
    </w:p>
    <w:p w:rsidR="0029744B" w:rsidRPr="00F522AA" w:rsidRDefault="0029744B" w:rsidP="0029744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</w:t>
      </w:r>
      <w:r w:rsidR="00666FF7" w:rsidRPr="00F522AA">
        <w:rPr>
          <w:rFonts w:ascii="Times New Roman" w:hAnsi="Times New Roman" w:cs="Times New Roman"/>
          <w:sz w:val="28"/>
          <w:szCs w:val="28"/>
        </w:rPr>
        <w:t>3</w:t>
      </w:r>
      <w:r w:rsidRPr="00F522AA">
        <w:rPr>
          <w:rFonts w:ascii="Times New Roman" w:hAnsi="Times New Roman" w:cs="Times New Roman"/>
          <w:sz w:val="28"/>
          <w:szCs w:val="28"/>
        </w:rPr>
        <w:t>.3. от 6 до 1</w:t>
      </w:r>
      <w:r w:rsidR="00EF4DF8" w:rsidRPr="00F522AA">
        <w:rPr>
          <w:rFonts w:ascii="Times New Roman" w:hAnsi="Times New Roman" w:cs="Times New Roman"/>
          <w:sz w:val="28"/>
          <w:szCs w:val="28"/>
        </w:rPr>
        <w:t>7</w:t>
      </w:r>
      <w:r w:rsidRPr="00F522AA">
        <w:rPr>
          <w:rFonts w:ascii="Times New Roman" w:hAnsi="Times New Roman" w:cs="Times New Roman"/>
          <w:sz w:val="28"/>
          <w:szCs w:val="28"/>
        </w:rPr>
        <w:t xml:space="preserve"> лет</w:t>
      </w:r>
      <w:r w:rsidR="00EF4DF8" w:rsidRPr="00F522A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F522AA">
        <w:rPr>
          <w:rFonts w:ascii="Times New Roman" w:hAnsi="Times New Roman" w:cs="Times New Roman"/>
          <w:sz w:val="28"/>
          <w:szCs w:val="28"/>
        </w:rPr>
        <w:t xml:space="preserve"> при подаче заявления о приеме в МБУ ДОЛ «Сосновый»</w:t>
      </w:r>
      <w:r w:rsidR="00EF4DF8" w:rsidRPr="00F522AA">
        <w:rPr>
          <w:rFonts w:ascii="Times New Roman" w:hAnsi="Times New Roman" w:cs="Times New Roman"/>
          <w:sz w:val="28"/>
          <w:szCs w:val="28"/>
        </w:rPr>
        <w:t>;</w:t>
      </w:r>
    </w:p>
    <w:p w:rsidR="004F13FB" w:rsidRPr="00F522AA" w:rsidRDefault="00EF4DF8" w:rsidP="0029744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</w:t>
      </w:r>
      <w:r w:rsidR="00666FF7" w:rsidRPr="00F522AA">
        <w:rPr>
          <w:rFonts w:ascii="Times New Roman" w:hAnsi="Times New Roman" w:cs="Times New Roman"/>
          <w:sz w:val="28"/>
          <w:szCs w:val="28"/>
        </w:rPr>
        <w:t>3</w:t>
      </w:r>
      <w:r w:rsidRPr="00F522AA">
        <w:rPr>
          <w:rFonts w:ascii="Times New Roman" w:hAnsi="Times New Roman" w:cs="Times New Roman"/>
          <w:sz w:val="28"/>
          <w:szCs w:val="28"/>
        </w:rPr>
        <w:t xml:space="preserve">.4. от 10 до 17 </w:t>
      </w:r>
      <w:r w:rsidR="0029744B" w:rsidRPr="00F522AA">
        <w:rPr>
          <w:rFonts w:ascii="Times New Roman" w:hAnsi="Times New Roman" w:cs="Times New Roman"/>
          <w:sz w:val="28"/>
          <w:szCs w:val="28"/>
        </w:rPr>
        <w:t>лет</w:t>
      </w:r>
      <w:r w:rsidRPr="00F522A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29744B" w:rsidRPr="00F522AA">
        <w:rPr>
          <w:rFonts w:ascii="Times New Roman" w:hAnsi="Times New Roman" w:cs="Times New Roman"/>
          <w:sz w:val="28"/>
          <w:szCs w:val="28"/>
        </w:rPr>
        <w:t xml:space="preserve"> при подаче заявления о приеме в палаточный лагерь</w:t>
      </w:r>
      <w:r w:rsidR="004F13FB" w:rsidRPr="00F522AA">
        <w:rPr>
          <w:rFonts w:ascii="Times New Roman" w:hAnsi="Times New Roman" w:cs="Times New Roman"/>
          <w:sz w:val="28"/>
          <w:szCs w:val="28"/>
        </w:rPr>
        <w:t>;</w:t>
      </w:r>
    </w:p>
    <w:p w:rsidR="0029744B" w:rsidRPr="00F522AA" w:rsidRDefault="004F13FB" w:rsidP="0029744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</w:t>
      </w:r>
      <w:r w:rsidR="00666FF7" w:rsidRPr="00F522AA">
        <w:rPr>
          <w:rFonts w:ascii="Times New Roman" w:hAnsi="Times New Roman" w:cs="Times New Roman"/>
          <w:sz w:val="28"/>
          <w:szCs w:val="28"/>
        </w:rPr>
        <w:t>3</w:t>
      </w:r>
      <w:r w:rsidRPr="00F522AA">
        <w:rPr>
          <w:rFonts w:ascii="Times New Roman" w:hAnsi="Times New Roman" w:cs="Times New Roman"/>
          <w:sz w:val="28"/>
          <w:szCs w:val="28"/>
        </w:rPr>
        <w:t xml:space="preserve">.5. </w:t>
      </w:r>
      <w:r w:rsidR="00666FF7" w:rsidRPr="00F522AA">
        <w:rPr>
          <w:rFonts w:ascii="Times New Roman" w:hAnsi="Times New Roman" w:cs="Times New Roman"/>
          <w:sz w:val="28"/>
          <w:szCs w:val="28"/>
        </w:rPr>
        <w:t>от 13 до 17 лет включительно при подаче заявления об участии в многодневном походе</w:t>
      </w:r>
      <w:r w:rsidR="0029744B" w:rsidRPr="00F522AA">
        <w:rPr>
          <w:rFonts w:ascii="Times New Roman" w:hAnsi="Times New Roman" w:cs="Times New Roman"/>
          <w:sz w:val="28"/>
          <w:szCs w:val="28"/>
        </w:rPr>
        <w:t>.</w:t>
      </w:r>
    </w:p>
    <w:p w:rsidR="0029744B" w:rsidRPr="00F522AA" w:rsidRDefault="0029744B" w:rsidP="0029744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DB08E4">
        <w:rPr>
          <w:rFonts w:ascii="Times New Roman" w:hAnsi="Times New Roman" w:cs="Times New Roman"/>
          <w:sz w:val="28"/>
          <w:szCs w:val="28"/>
        </w:rPr>
        <w:t>З</w:t>
      </w:r>
      <w:r w:rsidRPr="00F522AA">
        <w:rPr>
          <w:rFonts w:ascii="Times New Roman" w:hAnsi="Times New Roman" w:cs="Times New Roman"/>
          <w:sz w:val="28"/>
          <w:szCs w:val="28"/>
        </w:rPr>
        <w:t xml:space="preserve">аявителя могут выступать лица, имеющие право в соответствии с законодательством Российской Федерации представлять интересы </w:t>
      </w:r>
      <w:r w:rsidR="00DB08E4">
        <w:rPr>
          <w:rFonts w:ascii="Times New Roman" w:hAnsi="Times New Roman" w:cs="Times New Roman"/>
          <w:sz w:val="28"/>
          <w:szCs w:val="28"/>
        </w:rPr>
        <w:t>З</w:t>
      </w:r>
      <w:r w:rsidRPr="00F522AA">
        <w:rPr>
          <w:rFonts w:ascii="Times New Roman" w:hAnsi="Times New Roman" w:cs="Times New Roman"/>
          <w:sz w:val="28"/>
          <w:szCs w:val="28"/>
        </w:rPr>
        <w:t xml:space="preserve">аявителя, либо лица, уполномоченные </w:t>
      </w:r>
      <w:r w:rsidR="00DB08E4">
        <w:rPr>
          <w:rFonts w:ascii="Times New Roman" w:hAnsi="Times New Roman" w:cs="Times New Roman"/>
          <w:sz w:val="28"/>
          <w:szCs w:val="28"/>
        </w:rPr>
        <w:t>З</w:t>
      </w:r>
      <w:r w:rsidRPr="00F522AA">
        <w:rPr>
          <w:rFonts w:ascii="Times New Roman" w:hAnsi="Times New Roman" w:cs="Times New Roman"/>
          <w:sz w:val="28"/>
          <w:szCs w:val="28"/>
        </w:rPr>
        <w:t xml:space="preserve">аявителем в порядке, установленном законодательством Российской Федерации. </w:t>
      </w:r>
    </w:p>
    <w:p w:rsidR="00434D42" w:rsidRPr="00F522AA" w:rsidRDefault="0029744B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</w:t>
      </w:r>
      <w:r w:rsidR="00666FF7" w:rsidRPr="00F522AA">
        <w:rPr>
          <w:rFonts w:ascii="Times New Roman" w:hAnsi="Times New Roman" w:cs="Times New Roman"/>
          <w:sz w:val="28"/>
          <w:szCs w:val="28"/>
        </w:rPr>
        <w:t>4</w:t>
      </w:r>
      <w:r w:rsidR="00222465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FB4152" w:rsidRPr="00F522AA">
        <w:rPr>
          <w:rFonts w:ascii="Times New Roman" w:hAnsi="Times New Roman" w:cs="Times New Roman"/>
          <w:sz w:val="28"/>
          <w:szCs w:val="28"/>
        </w:rPr>
        <w:t xml:space="preserve">юридические лица – работодатели родителей (законных представителей) несовершеннолетних (в случае предоставления муниципальной услуги в </w:t>
      </w:r>
      <w:r w:rsidR="00233114" w:rsidRPr="00F522AA">
        <w:rPr>
          <w:rFonts w:ascii="Times New Roman" w:hAnsi="Times New Roman" w:cs="Times New Roman"/>
          <w:sz w:val="28"/>
          <w:szCs w:val="28"/>
        </w:rPr>
        <w:t>МБУ ДОЛ</w:t>
      </w:r>
      <w:r w:rsidR="00FB4152" w:rsidRPr="00F522AA">
        <w:rPr>
          <w:rFonts w:ascii="Times New Roman" w:hAnsi="Times New Roman" w:cs="Times New Roman"/>
          <w:sz w:val="28"/>
          <w:szCs w:val="28"/>
        </w:rPr>
        <w:t xml:space="preserve"> «Сосновый»)</w:t>
      </w:r>
      <w:r w:rsidR="00F30294" w:rsidRPr="00F522AA">
        <w:rPr>
          <w:rFonts w:ascii="Times New Roman" w:hAnsi="Times New Roman" w:cs="Times New Roman"/>
          <w:sz w:val="28"/>
          <w:szCs w:val="28"/>
        </w:rPr>
        <w:t>.</w:t>
      </w:r>
    </w:p>
    <w:p w:rsidR="006B0782" w:rsidRPr="00F522AA" w:rsidRDefault="006B0782" w:rsidP="00ED5AE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782" w:rsidRPr="00F522AA" w:rsidRDefault="00C66B3E" w:rsidP="00C66B3E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0782" w:rsidRPr="00F522A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="00BD321F" w:rsidRPr="00F52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782" w:rsidRPr="00F522AA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2D5765" w:rsidRPr="00F522A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6B0782" w:rsidRPr="00F522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B0782" w:rsidRPr="00F522AA" w:rsidRDefault="006B0782" w:rsidP="00ED5AE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010" w:rsidRPr="00F522AA" w:rsidRDefault="002D0D08" w:rsidP="0015050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</w:t>
      </w:r>
      <w:r w:rsidR="00666FF7" w:rsidRPr="00F522AA">
        <w:rPr>
          <w:rFonts w:ascii="Times New Roman" w:hAnsi="Times New Roman" w:cs="Times New Roman"/>
          <w:sz w:val="28"/>
          <w:szCs w:val="28"/>
        </w:rPr>
        <w:t>5</w:t>
      </w:r>
      <w:r w:rsidR="00AF45CE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ED5AE5" w:rsidRPr="00F522AA">
        <w:rPr>
          <w:rFonts w:ascii="Times New Roman" w:hAnsi="Times New Roman" w:cs="Times New Roman"/>
          <w:sz w:val="28"/>
          <w:szCs w:val="28"/>
        </w:rPr>
        <w:t xml:space="preserve"> Информирование о предо</w:t>
      </w:r>
      <w:r w:rsidR="002D5765" w:rsidRPr="00F522AA">
        <w:rPr>
          <w:rFonts w:ascii="Times New Roman" w:hAnsi="Times New Roman" w:cs="Times New Roman"/>
          <w:sz w:val="28"/>
          <w:szCs w:val="28"/>
        </w:rPr>
        <w:t>ставлении услуги осуществляется</w:t>
      </w:r>
      <w:r w:rsidR="004F1010" w:rsidRPr="00F522AA">
        <w:rPr>
          <w:rFonts w:ascii="Times New Roman" w:hAnsi="Times New Roman" w:cs="Times New Roman"/>
          <w:sz w:val="28"/>
          <w:szCs w:val="28"/>
        </w:rPr>
        <w:t>:</w:t>
      </w:r>
    </w:p>
    <w:p w:rsidR="00ED5AE5" w:rsidRPr="00F522AA" w:rsidRDefault="002D5765" w:rsidP="0015050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1.5.1. </w:t>
      </w:r>
      <w:r w:rsidR="004F1010" w:rsidRPr="00F522AA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</w:t>
      </w:r>
      <w:r w:rsidR="00741656" w:rsidRPr="00F522AA">
        <w:rPr>
          <w:rFonts w:ascii="Times New Roman" w:hAnsi="Times New Roman" w:cs="Times New Roman"/>
          <w:sz w:val="28"/>
          <w:szCs w:val="28"/>
        </w:rPr>
        <w:t>З</w:t>
      </w:r>
      <w:r w:rsidR="004F1010" w:rsidRPr="00F522AA">
        <w:rPr>
          <w:rFonts w:ascii="Times New Roman" w:hAnsi="Times New Roman" w:cs="Times New Roman"/>
          <w:sz w:val="28"/>
          <w:szCs w:val="28"/>
        </w:rPr>
        <w:t xml:space="preserve">аявителя; </w:t>
      </w:r>
    </w:p>
    <w:p w:rsidR="004F1010" w:rsidRPr="00F522AA" w:rsidRDefault="002D5765" w:rsidP="004F101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1.5.2. </w:t>
      </w:r>
      <w:r w:rsidR="004F1010" w:rsidRPr="00F522AA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F1010" w:rsidRPr="00F522AA" w:rsidRDefault="002D5765" w:rsidP="004F10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1.5.3. </w:t>
      </w:r>
      <w:r w:rsidR="001C18A6" w:rsidRPr="00F522AA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</w:t>
      </w:r>
      <w:r w:rsidR="004F1010" w:rsidRPr="00F522AA">
        <w:rPr>
          <w:rFonts w:ascii="Times New Roman" w:hAnsi="Times New Roman" w:cs="Times New Roman"/>
          <w:sz w:val="28"/>
          <w:szCs w:val="28"/>
        </w:rPr>
        <w:t>;</w:t>
      </w:r>
    </w:p>
    <w:p w:rsidR="001C18A6" w:rsidRPr="00F522AA" w:rsidRDefault="002D5765" w:rsidP="004F10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1.5.4. </w:t>
      </w:r>
      <w:r w:rsidR="001C18A6" w:rsidRPr="00F522AA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информации;</w:t>
      </w:r>
    </w:p>
    <w:p w:rsidR="001C18A6" w:rsidRPr="00F522AA" w:rsidRDefault="002D5765" w:rsidP="001C18A6">
      <w:pPr>
        <w:pStyle w:val="16"/>
        <w:ind w:firstLine="740"/>
        <w:jc w:val="both"/>
      </w:pPr>
      <w:r w:rsidRPr="00F522AA">
        <w:rPr>
          <w:lang w:bidi="ru-RU"/>
        </w:rPr>
        <w:t xml:space="preserve">1.5.5. </w:t>
      </w:r>
      <w:r w:rsidR="001C18A6" w:rsidRPr="00F522AA">
        <w:rPr>
          <w:lang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1C18A6" w:rsidRPr="00F522AA">
        <w:rPr>
          <w:lang w:eastAsia="en-US" w:bidi="en-US"/>
        </w:rPr>
        <w:t>(</w:t>
      </w:r>
      <w:hyperlink r:id="rId7" w:history="1">
        <w:r w:rsidR="001C18A6" w:rsidRPr="00F522AA">
          <w:rPr>
            <w:lang w:val="en-US" w:eastAsia="en-US" w:bidi="en-US"/>
          </w:rPr>
          <w:t>https</w:t>
        </w:r>
        <w:r w:rsidR="001C18A6" w:rsidRPr="00F522AA">
          <w:rPr>
            <w:lang w:eastAsia="en-US" w:bidi="en-US"/>
          </w:rPr>
          <w:t>://</w:t>
        </w:r>
        <w:r w:rsidR="001C18A6" w:rsidRPr="00F522AA">
          <w:rPr>
            <w:lang w:val="en-US" w:eastAsia="en-US" w:bidi="en-US"/>
          </w:rPr>
          <w:t>www</w:t>
        </w:r>
        <w:r w:rsidR="001C18A6" w:rsidRPr="00F522AA">
          <w:rPr>
            <w:lang w:eastAsia="en-US" w:bidi="en-US"/>
          </w:rPr>
          <w:t>.</w:t>
        </w:r>
        <w:proofErr w:type="spellStart"/>
        <w:r w:rsidR="001C18A6" w:rsidRPr="00F522AA">
          <w:rPr>
            <w:lang w:val="en-US" w:eastAsia="en-US" w:bidi="en-US"/>
          </w:rPr>
          <w:t>gosuslugi</w:t>
        </w:r>
        <w:proofErr w:type="spellEnd"/>
        <w:r w:rsidR="001C18A6" w:rsidRPr="00F522AA">
          <w:rPr>
            <w:lang w:eastAsia="en-US" w:bidi="en-US"/>
          </w:rPr>
          <w:t>.</w:t>
        </w:r>
        <w:proofErr w:type="spellStart"/>
        <w:r w:rsidR="001C18A6" w:rsidRPr="00F522AA">
          <w:rPr>
            <w:lang w:val="en-US" w:eastAsia="en-US" w:bidi="en-US"/>
          </w:rPr>
          <w:t>ru</w:t>
        </w:r>
        <w:proofErr w:type="spellEnd"/>
        <w:r w:rsidR="001C18A6" w:rsidRPr="00F522AA">
          <w:rPr>
            <w:lang w:eastAsia="en-US" w:bidi="en-US"/>
          </w:rPr>
          <w:t>/</w:t>
        </w:r>
      </w:hyperlink>
      <w:r w:rsidR="001C18A6" w:rsidRPr="00F522AA">
        <w:rPr>
          <w:lang w:eastAsia="en-US" w:bidi="en-US"/>
        </w:rPr>
        <w:t xml:space="preserve">) </w:t>
      </w:r>
      <w:r w:rsidR="001C18A6" w:rsidRPr="00F522AA">
        <w:rPr>
          <w:lang w:bidi="ru-RU"/>
        </w:rPr>
        <w:t>(далее - ЕПГУ);</w:t>
      </w:r>
    </w:p>
    <w:p w:rsidR="001C18A6" w:rsidRPr="00F522AA" w:rsidRDefault="00084229" w:rsidP="001C1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1.5.6. </w:t>
      </w:r>
      <w:r w:rsidR="001C18A6" w:rsidRPr="00F522AA">
        <w:rPr>
          <w:rFonts w:ascii="Times New Roman" w:hAnsi="Times New Roman" w:cs="Times New Roman"/>
          <w:sz w:val="28"/>
          <w:szCs w:val="28"/>
        </w:rPr>
        <w:t>на официальн</w:t>
      </w:r>
      <w:r w:rsidR="002D5765" w:rsidRPr="00F522AA">
        <w:rPr>
          <w:rFonts w:ascii="Times New Roman" w:hAnsi="Times New Roman" w:cs="Times New Roman"/>
          <w:sz w:val="28"/>
          <w:szCs w:val="28"/>
        </w:rPr>
        <w:t>ых сайтах</w:t>
      </w:r>
      <w:r w:rsidR="001C18A6" w:rsidRPr="00F522AA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2D5765" w:rsidRPr="00F522AA">
        <w:rPr>
          <w:rFonts w:ascii="Times New Roman" w:hAnsi="Times New Roman" w:cs="Times New Roman"/>
          <w:sz w:val="28"/>
          <w:szCs w:val="28"/>
        </w:rPr>
        <w:t>, подведомственных общеобразовательных организаций</w:t>
      </w:r>
      <w:r w:rsidR="001C18A6" w:rsidRPr="00F522A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1C18A6" w:rsidRPr="00F522AA" w:rsidRDefault="00084229" w:rsidP="004F10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1.5.7. </w:t>
      </w:r>
      <w:r w:rsidR="004F1010" w:rsidRPr="00F522AA">
        <w:rPr>
          <w:rFonts w:ascii="Times New Roman" w:hAnsi="Times New Roman" w:cs="Times New Roman"/>
          <w:sz w:val="28"/>
          <w:szCs w:val="28"/>
        </w:rPr>
        <w:t>посредством размещения сведений на информационн</w:t>
      </w:r>
      <w:r w:rsidR="001C18A6" w:rsidRPr="00F522AA">
        <w:rPr>
          <w:rFonts w:ascii="Times New Roman" w:hAnsi="Times New Roman" w:cs="Times New Roman"/>
          <w:sz w:val="28"/>
          <w:szCs w:val="28"/>
        </w:rPr>
        <w:t>ых</w:t>
      </w:r>
      <w:r w:rsidR="004F1010" w:rsidRPr="00F522AA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1C18A6" w:rsidRPr="00F522AA">
        <w:rPr>
          <w:rFonts w:ascii="Times New Roman" w:hAnsi="Times New Roman" w:cs="Times New Roman"/>
          <w:sz w:val="28"/>
          <w:szCs w:val="28"/>
        </w:rPr>
        <w:t>ах Отдела образования</w:t>
      </w:r>
      <w:r w:rsidR="00666FF7" w:rsidRPr="00F522AA">
        <w:rPr>
          <w:rFonts w:ascii="Times New Roman" w:hAnsi="Times New Roman" w:cs="Times New Roman"/>
          <w:sz w:val="28"/>
          <w:szCs w:val="28"/>
        </w:rPr>
        <w:t xml:space="preserve"> Администрации Кашинского городского округа (далее – Отдел образования), общеобразовательных организаций, МБУ ДОЛ «Сосновый»</w:t>
      </w:r>
      <w:r w:rsidR="001C18A6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666FF7" w:rsidRPr="00F522AA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:rsidR="004848F5" w:rsidRPr="00F522AA" w:rsidRDefault="00445418" w:rsidP="001C18A6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1.6. Информирование осуществляется по вопросам, касающимся:</w:t>
      </w:r>
    </w:p>
    <w:p w:rsidR="00445418" w:rsidRPr="00F522AA" w:rsidRDefault="00084229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1.6.1. </w:t>
      </w:r>
      <w:r w:rsidR="00445418" w:rsidRPr="00F522AA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445418" w:rsidRPr="00F522AA" w:rsidRDefault="00084229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1.6.2. </w:t>
      </w:r>
      <w:r w:rsidR="00445418" w:rsidRPr="00F522AA">
        <w:rPr>
          <w:sz w:val="28"/>
          <w:szCs w:val="28"/>
        </w:rPr>
        <w:t>адресов Отдела образования,</w:t>
      </w:r>
      <w:r w:rsidR="00BD321F" w:rsidRPr="00F522AA">
        <w:rPr>
          <w:sz w:val="28"/>
          <w:szCs w:val="28"/>
        </w:rPr>
        <w:t xml:space="preserve"> </w:t>
      </w:r>
      <w:r w:rsidR="00D44765" w:rsidRPr="00F522AA">
        <w:rPr>
          <w:sz w:val="28"/>
          <w:szCs w:val="28"/>
        </w:rPr>
        <w:t>Учреждения</w:t>
      </w:r>
      <w:r w:rsidR="00445418" w:rsidRPr="00F522AA">
        <w:rPr>
          <w:sz w:val="28"/>
          <w:szCs w:val="28"/>
        </w:rPr>
        <w:t>, обращение в которые необходимо для предоставления муниципальной услуги;</w:t>
      </w:r>
    </w:p>
    <w:p w:rsidR="00445418" w:rsidRPr="00F522AA" w:rsidRDefault="00084229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1.6.3. </w:t>
      </w:r>
      <w:r w:rsidR="00445418" w:rsidRPr="00F522AA">
        <w:rPr>
          <w:sz w:val="28"/>
          <w:szCs w:val="28"/>
        </w:rPr>
        <w:t>справочной информац</w:t>
      </w:r>
      <w:r w:rsidR="002D5765" w:rsidRPr="00F522AA">
        <w:rPr>
          <w:sz w:val="28"/>
          <w:szCs w:val="28"/>
        </w:rPr>
        <w:t xml:space="preserve">ии о работе Отдела образования, </w:t>
      </w:r>
      <w:r w:rsidR="00D44765" w:rsidRPr="00F522AA">
        <w:rPr>
          <w:sz w:val="28"/>
          <w:szCs w:val="28"/>
        </w:rPr>
        <w:t>Учреждения</w:t>
      </w:r>
      <w:r w:rsidR="00445418" w:rsidRPr="00F522AA">
        <w:rPr>
          <w:sz w:val="28"/>
          <w:szCs w:val="28"/>
        </w:rPr>
        <w:t>;</w:t>
      </w:r>
    </w:p>
    <w:p w:rsidR="00445418" w:rsidRPr="00F522AA" w:rsidRDefault="00084229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1.6.4. </w:t>
      </w:r>
      <w:r w:rsidR="00445418" w:rsidRPr="00F522AA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45418" w:rsidRPr="00F522AA" w:rsidRDefault="00084229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1.6.5. </w:t>
      </w:r>
      <w:r w:rsidR="00445418" w:rsidRPr="00F522AA">
        <w:rPr>
          <w:sz w:val="28"/>
          <w:szCs w:val="28"/>
        </w:rPr>
        <w:t>порядка и сроков предоставления муниципальной услуги;</w:t>
      </w:r>
    </w:p>
    <w:p w:rsidR="00445418" w:rsidRPr="00F522AA" w:rsidRDefault="00084229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1.6.6. </w:t>
      </w:r>
      <w:r w:rsidR="00445418" w:rsidRPr="00F522AA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45418" w:rsidRPr="00F522AA" w:rsidRDefault="00084229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1.6.7. </w:t>
      </w:r>
      <w:r w:rsidR="00445418" w:rsidRPr="00F522AA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45418" w:rsidRPr="00F522AA" w:rsidRDefault="00084229" w:rsidP="00445418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1.6.8. </w:t>
      </w:r>
      <w:r w:rsidR="00445418" w:rsidRPr="00F522AA">
        <w:rPr>
          <w:sz w:val="28"/>
          <w:szCs w:val="28"/>
        </w:rPr>
        <w:t>порядка досудебного (внесудебного) обжалования действия (бездействия) должностных лиц, и принимаемых ими решений при предоставлении муниципальной услуги.</w:t>
      </w:r>
    </w:p>
    <w:p w:rsidR="00445418" w:rsidRPr="00F522AA" w:rsidRDefault="00445418" w:rsidP="00445418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осуществляются бесплатно.</w:t>
      </w:r>
    </w:p>
    <w:p w:rsidR="00BD5E45" w:rsidRPr="00F522AA" w:rsidRDefault="00BD5E45" w:rsidP="00445418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1.7. При устном обращении Заявителя (лично или по телефону) должностн</w:t>
      </w:r>
      <w:r w:rsidR="00666FF7" w:rsidRPr="00F522AA">
        <w:rPr>
          <w:sz w:val="28"/>
          <w:szCs w:val="28"/>
        </w:rPr>
        <w:t>ые лица</w:t>
      </w:r>
      <w:r w:rsidRPr="00F522AA">
        <w:rPr>
          <w:sz w:val="28"/>
          <w:szCs w:val="28"/>
        </w:rPr>
        <w:t xml:space="preserve"> Отдела образования, </w:t>
      </w:r>
      <w:r w:rsidR="00D44765" w:rsidRPr="00F522AA">
        <w:rPr>
          <w:sz w:val="28"/>
          <w:szCs w:val="28"/>
        </w:rPr>
        <w:t>Учреждения</w:t>
      </w:r>
      <w:r w:rsidR="00277C39" w:rsidRPr="00F522AA">
        <w:rPr>
          <w:sz w:val="28"/>
          <w:szCs w:val="28"/>
        </w:rPr>
        <w:t>, осуществляющи</w:t>
      </w:r>
      <w:r w:rsidR="00666FF7" w:rsidRPr="00F522AA">
        <w:rPr>
          <w:sz w:val="28"/>
          <w:szCs w:val="28"/>
        </w:rPr>
        <w:t>е</w:t>
      </w:r>
      <w:r w:rsidR="00277C39" w:rsidRPr="00F522AA">
        <w:rPr>
          <w:sz w:val="28"/>
          <w:szCs w:val="28"/>
        </w:rPr>
        <w:t xml:space="preserve"> </w:t>
      </w:r>
      <w:r w:rsidR="00277C39" w:rsidRPr="00F522AA">
        <w:rPr>
          <w:sz w:val="28"/>
          <w:szCs w:val="28"/>
        </w:rPr>
        <w:lastRenderedPageBreak/>
        <w:t>консультирование, подробно и в вежливой (корректной) форме информиру</w:t>
      </w:r>
      <w:r w:rsidR="00DB08E4">
        <w:rPr>
          <w:sz w:val="28"/>
          <w:szCs w:val="28"/>
        </w:rPr>
        <w:t>ю</w:t>
      </w:r>
      <w:r w:rsidR="00277C39" w:rsidRPr="00F522AA">
        <w:rPr>
          <w:sz w:val="28"/>
          <w:szCs w:val="28"/>
        </w:rPr>
        <w:t>т обратившегося по интересующим вопросам.</w:t>
      </w:r>
    </w:p>
    <w:p w:rsidR="00277C39" w:rsidRPr="00F522AA" w:rsidRDefault="00277C39" w:rsidP="00445418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Ответ на телефонный звонок должен начинат</w:t>
      </w:r>
      <w:r w:rsidR="00F947E0" w:rsidRPr="00F522AA">
        <w:rPr>
          <w:sz w:val="28"/>
          <w:szCs w:val="28"/>
        </w:rPr>
        <w:t xml:space="preserve">ься с информации о наименовании </w:t>
      </w:r>
      <w:r w:rsidR="00666FF7" w:rsidRPr="00F522AA">
        <w:rPr>
          <w:sz w:val="28"/>
          <w:szCs w:val="28"/>
        </w:rPr>
        <w:t xml:space="preserve">Отдела образования, </w:t>
      </w:r>
      <w:r w:rsidR="00D44765" w:rsidRPr="00F522AA">
        <w:rPr>
          <w:sz w:val="28"/>
          <w:szCs w:val="28"/>
        </w:rPr>
        <w:t>Учреждения</w:t>
      </w:r>
      <w:r w:rsidRPr="00F522AA">
        <w:rPr>
          <w:sz w:val="28"/>
          <w:szCs w:val="28"/>
        </w:rPr>
        <w:t>, в которы</w:t>
      </w:r>
      <w:r w:rsidR="00666FF7" w:rsidRPr="00F522AA">
        <w:rPr>
          <w:sz w:val="28"/>
          <w:szCs w:val="28"/>
        </w:rPr>
        <w:t>е</w:t>
      </w:r>
      <w:r w:rsidRPr="00F522AA">
        <w:rPr>
          <w:sz w:val="28"/>
          <w:szCs w:val="28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77C39" w:rsidRPr="00F522AA" w:rsidRDefault="00277C39" w:rsidP="00445418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Если должностн</w:t>
      </w:r>
      <w:r w:rsidR="00666FF7" w:rsidRPr="00F522AA">
        <w:rPr>
          <w:sz w:val="28"/>
          <w:szCs w:val="28"/>
        </w:rPr>
        <w:t>ые лица Отдела образования,</w:t>
      </w:r>
      <w:r w:rsidRPr="00F522AA">
        <w:rPr>
          <w:sz w:val="28"/>
          <w:szCs w:val="28"/>
        </w:rPr>
        <w:t xml:space="preserve"> </w:t>
      </w:r>
      <w:r w:rsidR="00D44765" w:rsidRPr="00F522AA">
        <w:rPr>
          <w:sz w:val="28"/>
          <w:szCs w:val="28"/>
        </w:rPr>
        <w:t>Учреждения</w:t>
      </w:r>
      <w:r w:rsidR="00991EA5" w:rsidRPr="00F522AA">
        <w:rPr>
          <w:sz w:val="28"/>
          <w:szCs w:val="28"/>
        </w:rPr>
        <w:t xml:space="preserve"> не мо</w:t>
      </w:r>
      <w:r w:rsidR="00DB08E4">
        <w:rPr>
          <w:sz w:val="28"/>
          <w:szCs w:val="28"/>
        </w:rPr>
        <w:t>гу</w:t>
      </w:r>
      <w:r w:rsidR="00991EA5" w:rsidRPr="00F522AA">
        <w:rPr>
          <w:sz w:val="28"/>
          <w:szCs w:val="28"/>
        </w:rPr>
        <w:t>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91EA5" w:rsidRPr="00F522AA" w:rsidRDefault="00991EA5" w:rsidP="00445418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Если подготовка ответа требует продолжительного ответа, должностное лицо предлагает Заявителю один из следующих вариантов дальнейших действий:</w:t>
      </w:r>
    </w:p>
    <w:p w:rsidR="00991EA5" w:rsidRPr="00F522AA" w:rsidRDefault="002D5765" w:rsidP="00445418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а) </w:t>
      </w:r>
      <w:r w:rsidR="00991EA5" w:rsidRPr="00F522AA">
        <w:rPr>
          <w:sz w:val="28"/>
          <w:szCs w:val="28"/>
        </w:rPr>
        <w:t>изложить обращение в письменной форме;</w:t>
      </w:r>
    </w:p>
    <w:p w:rsidR="00991EA5" w:rsidRPr="00F522AA" w:rsidRDefault="002D5765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б) </w:t>
      </w:r>
      <w:r w:rsidR="00991EA5" w:rsidRPr="00F522AA">
        <w:rPr>
          <w:sz w:val="28"/>
          <w:szCs w:val="28"/>
        </w:rPr>
        <w:t>назначить другое время для консультаций.</w:t>
      </w:r>
    </w:p>
    <w:p w:rsidR="00991EA5" w:rsidRPr="00F522AA" w:rsidRDefault="00991EA5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91EA5" w:rsidRPr="00F522AA" w:rsidRDefault="00991EA5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Информирование осуществляется в соответствии с графиком приема граждан</w:t>
      </w:r>
      <w:r w:rsidR="00F947E0" w:rsidRPr="00F522AA">
        <w:rPr>
          <w:sz w:val="28"/>
          <w:szCs w:val="28"/>
        </w:rPr>
        <w:t xml:space="preserve"> (приложение № 1)</w:t>
      </w:r>
      <w:r w:rsidRPr="00F522AA">
        <w:rPr>
          <w:sz w:val="28"/>
          <w:szCs w:val="28"/>
        </w:rPr>
        <w:t>.</w:t>
      </w:r>
    </w:p>
    <w:p w:rsidR="00A8501A" w:rsidRPr="00F522AA" w:rsidRDefault="00A8501A" w:rsidP="00A8501A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  <w:lang w:eastAsia="ru-RU" w:bidi="ru-RU"/>
        </w:rPr>
        <w:t>1.</w:t>
      </w:r>
      <w:r w:rsidR="002D5765" w:rsidRPr="00F522AA">
        <w:rPr>
          <w:sz w:val="28"/>
          <w:szCs w:val="28"/>
          <w:lang w:eastAsia="ru-RU" w:bidi="ru-RU"/>
        </w:rPr>
        <w:t>8</w:t>
      </w:r>
      <w:r w:rsidRPr="00F522AA">
        <w:rPr>
          <w:sz w:val="28"/>
          <w:szCs w:val="28"/>
          <w:lang w:eastAsia="ru-RU" w:bidi="ru-RU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214A52" w:rsidRPr="00F522AA">
        <w:rPr>
          <w:sz w:val="28"/>
          <w:szCs w:val="28"/>
          <w:lang w:eastAsia="ru-RU" w:bidi="ru-RU"/>
        </w:rPr>
        <w:t>.10.</w:t>
      </w:r>
      <w:r w:rsidRPr="00F522AA">
        <w:rPr>
          <w:sz w:val="28"/>
          <w:szCs w:val="28"/>
          <w:lang w:eastAsia="ru-RU" w:bidi="ru-RU"/>
        </w:rPr>
        <w:t>2011 № 861.</w:t>
      </w:r>
    </w:p>
    <w:p w:rsidR="00A8501A" w:rsidRPr="00F522AA" w:rsidRDefault="00A8501A" w:rsidP="00A8501A">
      <w:pPr>
        <w:pStyle w:val="16"/>
        <w:ind w:firstLine="740"/>
        <w:jc w:val="both"/>
      </w:pPr>
      <w:r w:rsidRPr="00F522AA">
        <w:rPr>
          <w:lang w:bidi="ru-RU"/>
        </w:rPr>
        <w:t xml:space="preserve">Доступ к информации о сроках и порядке предоставления </w:t>
      </w:r>
      <w:r w:rsidR="0019357A" w:rsidRPr="00F522AA">
        <w:rPr>
          <w:lang w:bidi="ru-RU"/>
        </w:rPr>
        <w:t>муниципальной</w:t>
      </w:r>
      <w:r w:rsidRPr="00F522AA">
        <w:rPr>
          <w:lang w:bidi="ru-RU"/>
        </w:rPr>
        <w:t xml:space="preserve"> услуги</w:t>
      </w:r>
      <w:r w:rsidR="00321605" w:rsidRPr="00F522AA">
        <w:rPr>
          <w:lang w:bidi="ru-RU"/>
        </w:rPr>
        <w:t xml:space="preserve"> осуществляется без выполнения З</w:t>
      </w:r>
      <w:r w:rsidRPr="00F522AA">
        <w:rPr>
          <w:lang w:bidi="ru-RU"/>
        </w:rPr>
        <w:t>аявителем каких-либо требований, в том числе без использования программного обеспечения, установка ко</w:t>
      </w:r>
      <w:r w:rsidR="00321605" w:rsidRPr="00F522AA">
        <w:rPr>
          <w:lang w:bidi="ru-RU"/>
        </w:rPr>
        <w:t>торого на технические средства З</w:t>
      </w:r>
      <w:r w:rsidRPr="00F522AA">
        <w:rPr>
          <w:lang w:bidi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66B3E" w:rsidRPr="00F522AA" w:rsidRDefault="00693598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1.</w:t>
      </w:r>
      <w:r w:rsidR="002D5765" w:rsidRPr="00F522AA">
        <w:rPr>
          <w:sz w:val="28"/>
          <w:szCs w:val="28"/>
        </w:rPr>
        <w:t>9</w:t>
      </w:r>
      <w:r w:rsidR="00C66B3E" w:rsidRPr="00F522AA">
        <w:rPr>
          <w:sz w:val="28"/>
          <w:szCs w:val="28"/>
        </w:rPr>
        <w:t xml:space="preserve">. На официальных сайтах Отдела образования, </w:t>
      </w:r>
      <w:r w:rsidR="00D44765" w:rsidRPr="00F522AA">
        <w:rPr>
          <w:sz w:val="28"/>
          <w:szCs w:val="28"/>
        </w:rPr>
        <w:t>Учреждения</w:t>
      </w:r>
      <w:r w:rsidR="00C66B3E" w:rsidRPr="00F522AA">
        <w:rPr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C66B3E" w:rsidRPr="00F522AA" w:rsidRDefault="002D5765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1.9.1. </w:t>
      </w:r>
      <w:r w:rsidR="00C66B3E" w:rsidRPr="00F522AA">
        <w:rPr>
          <w:sz w:val="28"/>
          <w:szCs w:val="28"/>
        </w:rPr>
        <w:t xml:space="preserve">о месте нахождения и графике работы </w:t>
      </w:r>
      <w:r w:rsidR="00D44765" w:rsidRPr="00F522AA">
        <w:rPr>
          <w:sz w:val="28"/>
          <w:szCs w:val="28"/>
        </w:rPr>
        <w:t>Учреждения</w:t>
      </w:r>
      <w:r w:rsidR="00263E59" w:rsidRPr="00F522AA">
        <w:rPr>
          <w:sz w:val="28"/>
          <w:szCs w:val="28"/>
        </w:rPr>
        <w:t>, ответственн</w:t>
      </w:r>
      <w:r w:rsidR="00D44765" w:rsidRPr="00F522AA">
        <w:rPr>
          <w:sz w:val="28"/>
          <w:szCs w:val="28"/>
        </w:rPr>
        <w:t>ого</w:t>
      </w:r>
      <w:r w:rsidR="00263E59" w:rsidRPr="00F522AA">
        <w:rPr>
          <w:sz w:val="28"/>
          <w:szCs w:val="28"/>
        </w:rPr>
        <w:t xml:space="preserve"> за предоставление муниципальной услуги</w:t>
      </w:r>
      <w:r w:rsidR="009959B2" w:rsidRPr="00F522AA">
        <w:rPr>
          <w:sz w:val="28"/>
          <w:szCs w:val="28"/>
        </w:rPr>
        <w:t>, а также Отдела образования</w:t>
      </w:r>
      <w:r w:rsidR="00263E59" w:rsidRPr="00F522AA">
        <w:rPr>
          <w:sz w:val="28"/>
          <w:szCs w:val="28"/>
        </w:rPr>
        <w:t>;</w:t>
      </w:r>
    </w:p>
    <w:p w:rsidR="00263E59" w:rsidRPr="00F522AA" w:rsidRDefault="002D5765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1.9.2. </w:t>
      </w:r>
      <w:r w:rsidR="00263E59" w:rsidRPr="00F522AA">
        <w:rPr>
          <w:sz w:val="28"/>
          <w:szCs w:val="28"/>
        </w:rPr>
        <w:t xml:space="preserve">справочные телефоны </w:t>
      </w:r>
      <w:r w:rsidR="00D44765" w:rsidRPr="00F522AA">
        <w:rPr>
          <w:sz w:val="28"/>
          <w:szCs w:val="28"/>
        </w:rPr>
        <w:t>Учреждения</w:t>
      </w:r>
      <w:r w:rsidR="00263E59" w:rsidRPr="00F522AA">
        <w:rPr>
          <w:sz w:val="28"/>
          <w:szCs w:val="28"/>
        </w:rPr>
        <w:t>, ответственн</w:t>
      </w:r>
      <w:r w:rsidR="00D44765" w:rsidRPr="00F522AA">
        <w:rPr>
          <w:sz w:val="28"/>
          <w:szCs w:val="28"/>
        </w:rPr>
        <w:t>ого</w:t>
      </w:r>
      <w:r w:rsidR="00263E59" w:rsidRPr="00F522AA">
        <w:rPr>
          <w:sz w:val="28"/>
          <w:szCs w:val="28"/>
        </w:rPr>
        <w:t xml:space="preserve"> за предоставление муниципальной услуги</w:t>
      </w:r>
      <w:r w:rsidR="009959B2" w:rsidRPr="00F522AA">
        <w:rPr>
          <w:sz w:val="28"/>
          <w:szCs w:val="28"/>
        </w:rPr>
        <w:t>, а также Отдела образования</w:t>
      </w:r>
      <w:r w:rsidR="00263E59" w:rsidRPr="00F522AA">
        <w:rPr>
          <w:sz w:val="28"/>
          <w:szCs w:val="28"/>
        </w:rPr>
        <w:t>;</w:t>
      </w:r>
    </w:p>
    <w:p w:rsidR="00263E59" w:rsidRPr="00F522AA" w:rsidRDefault="002D5765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1.9.3. </w:t>
      </w:r>
      <w:r w:rsidR="00263E59" w:rsidRPr="00F522AA">
        <w:rPr>
          <w:sz w:val="28"/>
          <w:szCs w:val="28"/>
        </w:rPr>
        <w:t xml:space="preserve">адреса официальных сайтов, а также электронных почт и (или) формы обратной связи </w:t>
      </w:r>
      <w:r w:rsidR="00D44765" w:rsidRPr="00F522AA">
        <w:rPr>
          <w:sz w:val="28"/>
          <w:szCs w:val="28"/>
        </w:rPr>
        <w:t>Учреждения,</w:t>
      </w:r>
      <w:r w:rsidR="009959B2" w:rsidRPr="00F522AA">
        <w:rPr>
          <w:sz w:val="28"/>
          <w:szCs w:val="28"/>
        </w:rPr>
        <w:t xml:space="preserve"> а также</w:t>
      </w:r>
      <w:r w:rsidR="00263E59" w:rsidRPr="00F522AA">
        <w:rPr>
          <w:sz w:val="28"/>
          <w:szCs w:val="28"/>
        </w:rPr>
        <w:t xml:space="preserve"> </w:t>
      </w:r>
      <w:r w:rsidR="009959B2" w:rsidRPr="00F522AA">
        <w:rPr>
          <w:sz w:val="28"/>
          <w:szCs w:val="28"/>
        </w:rPr>
        <w:t xml:space="preserve">Отдела образования </w:t>
      </w:r>
      <w:r w:rsidR="00263E59" w:rsidRPr="00F522AA">
        <w:rPr>
          <w:sz w:val="28"/>
          <w:szCs w:val="28"/>
        </w:rPr>
        <w:t>в сети «Интернет».</w:t>
      </w:r>
    </w:p>
    <w:p w:rsidR="00263E59" w:rsidRPr="00F522AA" w:rsidRDefault="00263E59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1.1</w:t>
      </w:r>
      <w:r w:rsidR="001E26B0" w:rsidRPr="00F522AA">
        <w:rPr>
          <w:sz w:val="28"/>
          <w:szCs w:val="28"/>
        </w:rPr>
        <w:t>0</w:t>
      </w:r>
      <w:r w:rsidRPr="00F522AA">
        <w:rPr>
          <w:sz w:val="28"/>
          <w:szCs w:val="28"/>
        </w:rPr>
        <w:t xml:space="preserve">. В залах ожидания </w:t>
      </w:r>
      <w:r w:rsidR="00DB08E4">
        <w:rPr>
          <w:sz w:val="28"/>
          <w:szCs w:val="28"/>
        </w:rPr>
        <w:t>Отдела образования, учреждения</w:t>
      </w:r>
      <w:r w:rsidR="009959B2" w:rsidRPr="00F522AA">
        <w:rPr>
          <w:sz w:val="28"/>
          <w:szCs w:val="28"/>
        </w:rPr>
        <w:t xml:space="preserve"> </w:t>
      </w:r>
      <w:r w:rsidRPr="00F522AA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Pr="00F522AA">
        <w:rPr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63E59" w:rsidRPr="00F522AA" w:rsidRDefault="00263E59" w:rsidP="00991EA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1.1</w:t>
      </w:r>
      <w:r w:rsidR="001E26B0" w:rsidRPr="00F522AA">
        <w:rPr>
          <w:sz w:val="28"/>
          <w:szCs w:val="28"/>
        </w:rPr>
        <w:t>1</w:t>
      </w:r>
      <w:r w:rsidRPr="00F522AA">
        <w:rPr>
          <w:sz w:val="28"/>
          <w:szCs w:val="28"/>
        </w:rPr>
        <w:t xml:space="preserve">. </w:t>
      </w:r>
      <w:r w:rsidR="00E645F8" w:rsidRPr="00F522AA">
        <w:rPr>
          <w:color w:val="000000"/>
          <w:sz w:val="28"/>
          <w:szCs w:val="28"/>
          <w:lang w:eastAsia="ru-RU" w:bidi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</w:t>
      </w:r>
      <w:r w:rsidR="00D44765" w:rsidRPr="00F522AA">
        <w:rPr>
          <w:color w:val="000000"/>
          <w:sz w:val="28"/>
          <w:szCs w:val="28"/>
          <w:lang w:eastAsia="ru-RU" w:bidi="ru-RU"/>
        </w:rPr>
        <w:t>, Учреждении</w:t>
      </w:r>
      <w:r w:rsidR="00E645F8" w:rsidRPr="00F522AA">
        <w:rPr>
          <w:color w:val="000000"/>
          <w:sz w:val="28"/>
          <w:szCs w:val="28"/>
          <w:lang w:eastAsia="ru-RU" w:bidi="ru-RU"/>
        </w:rPr>
        <w:t xml:space="preserve"> при обращении Заявителя лично, по телефону, посредством электронной почты.</w:t>
      </w:r>
    </w:p>
    <w:p w:rsidR="00203242" w:rsidRPr="00F522AA" w:rsidRDefault="00203242" w:rsidP="00434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42" w:rsidRPr="00F522AA" w:rsidRDefault="002E60BF" w:rsidP="0015050B">
      <w:pPr>
        <w:pStyle w:val="ac"/>
        <w:spacing w:before="0" w:after="0"/>
        <w:jc w:val="center"/>
        <w:rPr>
          <w:b/>
          <w:sz w:val="28"/>
          <w:szCs w:val="28"/>
        </w:rPr>
      </w:pPr>
      <w:r w:rsidRPr="00F522AA">
        <w:rPr>
          <w:b/>
          <w:sz w:val="28"/>
          <w:szCs w:val="28"/>
          <w:lang w:val="en-US"/>
        </w:rPr>
        <w:t>II</w:t>
      </w:r>
      <w:r w:rsidRPr="00F522AA">
        <w:rPr>
          <w:b/>
          <w:sz w:val="28"/>
          <w:szCs w:val="28"/>
        </w:rPr>
        <w:t>.</w:t>
      </w:r>
      <w:r w:rsidR="00434D42" w:rsidRPr="00F522AA">
        <w:rPr>
          <w:b/>
          <w:sz w:val="28"/>
          <w:szCs w:val="28"/>
        </w:rPr>
        <w:t>СТАНДАРТ ПРЕДОСТАВЛЕНИЯ МУНИЦИПАЛЬНОЙ УСЛУГИ</w:t>
      </w:r>
    </w:p>
    <w:p w:rsidR="00983776" w:rsidRPr="00F522AA" w:rsidRDefault="00983776" w:rsidP="00B057AB">
      <w:pPr>
        <w:pStyle w:val="ac"/>
        <w:spacing w:before="0" w:after="0"/>
        <w:ind w:left="720"/>
        <w:rPr>
          <w:b/>
          <w:sz w:val="28"/>
          <w:szCs w:val="28"/>
        </w:rPr>
      </w:pPr>
    </w:p>
    <w:p w:rsidR="00434D42" w:rsidRPr="00F522AA" w:rsidRDefault="003657D9" w:rsidP="0036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1.</w:t>
      </w:r>
      <w:r w:rsidR="006B0782" w:rsidRPr="00F522A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E60BF" w:rsidRPr="00F522AA" w:rsidRDefault="002E60BF" w:rsidP="002E60BF">
      <w:pPr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203242" w:rsidRPr="00F522AA" w:rsidRDefault="002D0D08" w:rsidP="002D0D08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2.1.</w:t>
      </w:r>
      <w:r w:rsidR="00434D42" w:rsidRPr="00F522AA">
        <w:rPr>
          <w:sz w:val="28"/>
          <w:szCs w:val="28"/>
        </w:rPr>
        <w:t>Наименование муниципальной услуги «</w:t>
      </w:r>
      <w:r w:rsidR="006A381E" w:rsidRPr="00F522AA">
        <w:rPr>
          <w:bCs/>
          <w:sz w:val="28"/>
          <w:szCs w:val="28"/>
        </w:rPr>
        <w:t>Организация отдыха детей в каникулярное время</w:t>
      </w:r>
      <w:r w:rsidR="00DB08E4">
        <w:rPr>
          <w:snapToGrid w:val="0"/>
          <w:sz w:val="28"/>
          <w:szCs w:val="28"/>
        </w:rPr>
        <w:t>»</w:t>
      </w:r>
      <w:r w:rsidR="00434D42" w:rsidRPr="00F522AA">
        <w:rPr>
          <w:sz w:val="28"/>
          <w:szCs w:val="28"/>
        </w:rPr>
        <w:t>.</w:t>
      </w:r>
    </w:p>
    <w:p w:rsidR="00523677" w:rsidRPr="00F522AA" w:rsidRDefault="00523677" w:rsidP="002D0D08">
      <w:pPr>
        <w:pStyle w:val="ac"/>
        <w:suppressAutoHyphens w:val="0"/>
        <w:spacing w:before="0" w:after="0"/>
        <w:ind w:firstLine="709"/>
        <w:jc w:val="both"/>
        <w:rPr>
          <w:snapToGrid w:val="0"/>
          <w:sz w:val="28"/>
          <w:szCs w:val="28"/>
        </w:rPr>
      </w:pPr>
    </w:p>
    <w:p w:rsidR="006B0782" w:rsidRPr="00F522AA" w:rsidRDefault="003657D9" w:rsidP="003657D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2.</w:t>
      </w:r>
      <w:r w:rsidR="006B0782" w:rsidRPr="00F522A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3657D9" w:rsidRPr="00F522AA" w:rsidRDefault="003657D9" w:rsidP="003657D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42" w:rsidRPr="00F522AA" w:rsidRDefault="00D53A96" w:rsidP="003657D9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</w:t>
      </w:r>
      <w:r w:rsidR="00611C93" w:rsidRPr="00F522AA">
        <w:rPr>
          <w:sz w:val="28"/>
          <w:szCs w:val="28"/>
        </w:rPr>
        <w:t>2</w:t>
      </w:r>
      <w:r w:rsidR="003657D9" w:rsidRPr="00F522AA">
        <w:rPr>
          <w:sz w:val="28"/>
          <w:szCs w:val="28"/>
        </w:rPr>
        <w:t>.</w:t>
      </w:r>
      <w:r w:rsidR="00930B03" w:rsidRPr="00F522AA">
        <w:rPr>
          <w:sz w:val="28"/>
          <w:szCs w:val="28"/>
        </w:rPr>
        <w:t xml:space="preserve"> </w:t>
      </w:r>
      <w:r w:rsidR="00434D42" w:rsidRPr="00F522AA">
        <w:rPr>
          <w:sz w:val="28"/>
          <w:szCs w:val="28"/>
        </w:rPr>
        <w:t xml:space="preserve">Услуга предоставляется </w:t>
      </w:r>
      <w:r w:rsidR="00611C93" w:rsidRPr="00F522AA">
        <w:rPr>
          <w:sz w:val="28"/>
          <w:szCs w:val="28"/>
        </w:rPr>
        <w:t>общеобразовательны</w:t>
      </w:r>
      <w:r w:rsidR="008C015B" w:rsidRPr="00F522AA">
        <w:rPr>
          <w:sz w:val="28"/>
          <w:szCs w:val="28"/>
        </w:rPr>
        <w:t>ми</w:t>
      </w:r>
      <w:r w:rsidR="00611C93" w:rsidRPr="00F522AA">
        <w:rPr>
          <w:sz w:val="28"/>
          <w:szCs w:val="28"/>
        </w:rPr>
        <w:t xml:space="preserve"> организаци</w:t>
      </w:r>
      <w:r w:rsidR="008C015B" w:rsidRPr="00F522AA">
        <w:rPr>
          <w:sz w:val="28"/>
          <w:szCs w:val="28"/>
        </w:rPr>
        <w:t>ями</w:t>
      </w:r>
      <w:r w:rsidR="00611C93" w:rsidRPr="00F522AA">
        <w:rPr>
          <w:sz w:val="28"/>
          <w:szCs w:val="28"/>
        </w:rPr>
        <w:t xml:space="preserve"> и МБУ ДОЛ «Сосновый»</w:t>
      </w:r>
      <w:r w:rsidR="008C015B" w:rsidRPr="00F522AA">
        <w:rPr>
          <w:sz w:val="28"/>
          <w:szCs w:val="28"/>
        </w:rPr>
        <w:t>, подведомственными</w:t>
      </w:r>
      <w:r w:rsidR="00177D16" w:rsidRPr="00F522AA">
        <w:rPr>
          <w:sz w:val="28"/>
          <w:szCs w:val="28"/>
        </w:rPr>
        <w:t xml:space="preserve"> </w:t>
      </w:r>
      <w:r w:rsidR="00DB7CE2" w:rsidRPr="00F522AA">
        <w:rPr>
          <w:sz w:val="28"/>
          <w:szCs w:val="28"/>
        </w:rPr>
        <w:t>Отделу образования</w:t>
      </w:r>
      <w:r w:rsidR="00E3545F" w:rsidRPr="00F522AA">
        <w:rPr>
          <w:sz w:val="28"/>
          <w:szCs w:val="28"/>
        </w:rPr>
        <w:t>.</w:t>
      </w:r>
    </w:p>
    <w:p w:rsidR="004A5427" w:rsidRPr="00F522AA" w:rsidRDefault="00611C93" w:rsidP="003657D9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2.3</w:t>
      </w:r>
      <w:r w:rsidR="004A5427" w:rsidRPr="00F522AA">
        <w:rPr>
          <w:sz w:val="28"/>
          <w:szCs w:val="28"/>
        </w:rPr>
        <w:t>. При предоставлении муниципа</w:t>
      </w:r>
      <w:r w:rsidR="00894ADC" w:rsidRPr="00F522AA">
        <w:rPr>
          <w:sz w:val="28"/>
          <w:szCs w:val="28"/>
        </w:rPr>
        <w:t xml:space="preserve">льной услуги </w:t>
      </w:r>
      <w:r w:rsidR="009829D7" w:rsidRPr="00F522AA">
        <w:rPr>
          <w:sz w:val="28"/>
          <w:szCs w:val="28"/>
        </w:rPr>
        <w:t>Учреждение</w:t>
      </w:r>
      <w:r w:rsidR="004A5427" w:rsidRPr="00F522AA">
        <w:rPr>
          <w:sz w:val="28"/>
          <w:szCs w:val="28"/>
        </w:rPr>
        <w:t xml:space="preserve"> взаимодействуют с Министерством демог</w:t>
      </w:r>
      <w:r w:rsidR="004702B0" w:rsidRPr="00F522AA">
        <w:rPr>
          <w:sz w:val="28"/>
          <w:szCs w:val="28"/>
        </w:rPr>
        <w:t>рафической и семейной политики Т</w:t>
      </w:r>
      <w:r w:rsidR="004A5427" w:rsidRPr="00F522AA">
        <w:rPr>
          <w:sz w:val="28"/>
          <w:szCs w:val="28"/>
        </w:rPr>
        <w:t>верской области</w:t>
      </w:r>
      <w:r w:rsidR="004702B0" w:rsidRPr="00F522AA">
        <w:rPr>
          <w:sz w:val="28"/>
          <w:szCs w:val="28"/>
        </w:rPr>
        <w:t xml:space="preserve">, </w:t>
      </w:r>
      <w:r w:rsidR="00A4567A" w:rsidRPr="00F522AA">
        <w:rPr>
          <w:sz w:val="28"/>
          <w:szCs w:val="28"/>
        </w:rPr>
        <w:t>ГБУ СРЦН «Мой семейный центр» Кашинского городского округа.</w:t>
      </w:r>
    </w:p>
    <w:p w:rsidR="00A9123A" w:rsidRPr="00F522AA" w:rsidRDefault="00611C93" w:rsidP="003657D9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2.4</w:t>
      </w:r>
      <w:r w:rsidR="00A9123A" w:rsidRPr="00F522AA">
        <w:rPr>
          <w:sz w:val="28"/>
          <w:szCs w:val="28"/>
        </w:rPr>
        <w:t xml:space="preserve">. При предоставлении муниципальной услуги </w:t>
      </w:r>
      <w:r w:rsidR="009829D7" w:rsidRPr="00F522AA">
        <w:rPr>
          <w:sz w:val="28"/>
          <w:szCs w:val="28"/>
        </w:rPr>
        <w:t>Учреждению</w:t>
      </w:r>
      <w:r w:rsidR="00A9123A" w:rsidRPr="00F522AA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EE1BA8" w:rsidRPr="00F522AA" w:rsidRDefault="00EE1BA8" w:rsidP="00EE1BA8">
      <w:pPr>
        <w:pStyle w:val="ac"/>
        <w:suppressAutoHyphens w:val="0"/>
        <w:spacing w:before="0" w:after="0"/>
        <w:ind w:left="709"/>
        <w:jc w:val="both"/>
        <w:rPr>
          <w:sz w:val="28"/>
          <w:szCs w:val="28"/>
        </w:rPr>
      </w:pPr>
    </w:p>
    <w:p w:rsidR="00EE1BA8" w:rsidRPr="00F522AA" w:rsidRDefault="003657D9" w:rsidP="003657D9">
      <w:pPr>
        <w:tabs>
          <w:tab w:val="left" w:pos="28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3.</w:t>
      </w:r>
      <w:r w:rsidR="008C015B" w:rsidRPr="00F52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BA8" w:rsidRPr="00F522AA">
        <w:rPr>
          <w:rFonts w:ascii="Times New Roman" w:hAnsi="Times New Roman" w:cs="Times New Roman"/>
          <w:b/>
          <w:sz w:val="28"/>
          <w:szCs w:val="28"/>
        </w:rPr>
        <w:t>Описание результата пре</w:t>
      </w:r>
      <w:r w:rsidR="00983776" w:rsidRPr="00F522AA"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</w:t>
      </w:r>
    </w:p>
    <w:p w:rsidR="003657D9" w:rsidRPr="00F522AA" w:rsidRDefault="003657D9" w:rsidP="003657D9">
      <w:pPr>
        <w:pStyle w:val="ac"/>
        <w:suppressAutoHyphens w:val="0"/>
        <w:spacing w:before="0" w:after="0"/>
        <w:jc w:val="both"/>
        <w:rPr>
          <w:b/>
          <w:sz w:val="28"/>
          <w:szCs w:val="28"/>
        </w:rPr>
      </w:pPr>
    </w:p>
    <w:p w:rsidR="00434D42" w:rsidRPr="00F522AA" w:rsidRDefault="002E60BF" w:rsidP="003657D9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</w:t>
      </w:r>
      <w:r w:rsidR="003657D9" w:rsidRPr="00F522AA">
        <w:rPr>
          <w:sz w:val="28"/>
          <w:szCs w:val="28"/>
        </w:rPr>
        <w:t>.</w:t>
      </w:r>
      <w:r w:rsidR="00084229" w:rsidRPr="00F522AA">
        <w:rPr>
          <w:sz w:val="28"/>
          <w:szCs w:val="28"/>
        </w:rPr>
        <w:t>5</w:t>
      </w:r>
      <w:r w:rsidR="00D53A96" w:rsidRPr="00F522AA">
        <w:rPr>
          <w:sz w:val="28"/>
          <w:szCs w:val="28"/>
        </w:rPr>
        <w:t>.</w:t>
      </w:r>
      <w:r w:rsidR="008C015B" w:rsidRPr="00F522AA">
        <w:rPr>
          <w:sz w:val="28"/>
          <w:szCs w:val="28"/>
        </w:rPr>
        <w:t xml:space="preserve"> </w:t>
      </w:r>
      <w:r w:rsidR="00434D42" w:rsidRPr="00F522AA">
        <w:rPr>
          <w:sz w:val="28"/>
          <w:szCs w:val="28"/>
        </w:rPr>
        <w:t xml:space="preserve">Результатом предоставления </w:t>
      </w:r>
      <w:r w:rsidR="008C6FFB" w:rsidRPr="00F522AA">
        <w:rPr>
          <w:sz w:val="28"/>
          <w:szCs w:val="28"/>
        </w:rPr>
        <w:t xml:space="preserve">муниципальной </w:t>
      </w:r>
      <w:r w:rsidR="00434D42" w:rsidRPr="00F522AA">
        <w:rPr>
          <w:sz w:val="28"/>
          <w:szCs w:val="28"/>
        </w:rPr>
        <w:t>услуги является</w:t>
      </w:r>
      <w:r w:rsidR="008C6FFB" w:rsidRPr="00F522AA">
        <w:rPr>
          <w:sz w:val="28"/>
          <w:szCs w:val="28"/>
        </w:rPr>
        <w:t>:</w:t>
      </w:r>
    </w:p>
    <w:p w:rsidR="00A9123A" w:rsidRPr="00F522AA" w:rsidRDefault="008C6FFB" w:rsidP="008C6F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5</w:t>
      </w:r>
      <w:r w:rsidRPr="00F522AA">
        <w:rPr>
          <w:rFonts w:ascii="Times New Roman" w:hAnsi="Times New Roman" w:cs="Times New Roman"/>
          <w:sz w:val="28"/>
          <w:szCs w:val="28"/>
        </w:rPr>
        <w:t xml:space="preserve">.1. </w:t>
      </w:r>
      <w:r w:rsidR="00DB7CE2" w:rsidRPr="00F522AA">
        <w:rPr>
          <w:rFonts w:ascii="Times New Roman" w:hAnsi="Times New Roman" w:cs="Times New Roman"/>
          <w:sz w:val="28"/>
          <w:szCs w:val="28"/>
        </w:rPr>
        <w:t>приказ Учреждения о приеме в</w:t>
      </w:r>
      <w:r w:rsidR="00A9123A" w:rsidRPr="00F522AA">
        <w:rPr>
          <w:rFonts w:ascii="Times New Roman" w:hAnsi="Times New Roman" w:cs="Times New Roman"/>
          <w:sz w:val="28"/>
          <w:szCs w:val="28"/>
        </w:rPr>
        <w:t>:</w:t>
      </w:r>
    </w:p>
    <w:p w:rsidR="00A9123A" w:rsidRPr="00F522AA" w:rsidRDefault="00084229" w:rsidP="003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а) </w:t>
      </w:r>
      <w:r w:rsidR="00A9123A" w:rsidRPr="00F522AA">
        <w:rPr>
          <w:rFonts w:ascii="Times New Roman" w:hAnsi="Times New Roman" w:cs="Times New Roman"/>
          <w:sz w:val="28"/>
          <w:szCs w:val="28"/>
        </w:rPr>
        <w:t>лагер</w:t>
      </w:r>
      <w:r w:rsidR="00DB408B">
        <w:rPr>
          <w:rFonts w:ascii="Times New Roman" w:hAnsi="Times New Roman" w:cs="Times New Roman"/>
          <w:sz w:val="28"/>
          <w:szCs w:val="28"/>
        </w:rPr>
        <w:t>ь</w:t>
      </w:r>
      <w:r w:rsidR="00A9123A" w:rsidRPr="00F522A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организованны</w:t>
      </w:r>
      <w:r w:rsidR="00DB408B">
        <w:rPr>
          <w:rFonts w:ascii="Times New Roman" w:hAnsi="Times New Roman" w:cs="Times New Roman"/>
          <w:sz w:val="28"/>
          <w:szCs w:val="28"/>
        </w:rPr>
        <w:t>й</w:t>
      </w:r>
      <w:r w:rsidR="00A9123A" w:rsidRPr="00F522AA">
        <w:rPr>
          <w:rFonts w:ascii="Times New Roman" w:hAnsi="Times New Roman" w:cs="Times New Roman"/>
          <w:sz w:val="28"/>
          <w:szCs w:val="28"/>
        </w:rPr>
        <w:t xml:space="preserve"> на базе общеобразовательн</w:t>
      </w:r>
      <w:r w:rsidR="00DB408B">
        <w:rPr>
          <w:rFonts w:ascii="Times New Roman" w:hAnsi="Times New Roman" w:cs="Times New Roman"/>
          <w:sz w:val="28"/>
          <w:szCs w:val="28"/>
        </w:rPr>
        <w:t>ой</w:t>
      </w:r>
      <w:r w:rsidR="00A9123A" w:rsidRPr="00F522A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408B">
        <w:rPr>
          <w:rFonts w:ascii="Times New Roman" w:hAnsi="Times New Roman" w:cs="Times New Roman"/>
          <w:sz w:val="28"/>
          <w:szCs w:val="28"/>
        </w:rPr>
        <w:t>и</w:t>
      </w:r>
      <w:r w:rsidR="00177D16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8C6FFB" w:rsidRPr="00F522AA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A9123A" w:rsidRPr="00F522AA">
        <w:rPr>
          <w:rFonts w:ascii="Times New Roman" w:hAnsi="Times New Roman" w:cs="Times New Roman"/>
          <w:sz w:val="28"/>
          <w:szCs w:val="28"/>
        </w:rPr>
        <w:t>;</w:t>
      </w:r>
    </w:p>
    <w:p w:rsidR="00A9123A" w:rsidRPr="00F522AA" w:rsidRDefault="00DB08E4" w:rsidP="003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84229" w:rsidRPr="00F522AA">
        <w:rPr>
          <w:rFonts w:ascii="Times New Roman" w:hAnsi="Times New Roman" w:cs="Times New Roman"/>
          <w:sz w:val="28"/>
          <w:szCs w:val="28"/>
        </w:rPr>
        <w:t xml:space="preserve">) </w:t>
      </w:r>
      <w:r w:rsidR="00A9123A" w:rsidRPr="00F522AA">
        <w:rPr>
          <w:rFonts w:ascii="Times New Roman" w:hAnsi="Times New Roman" w:cs="Times New Roman"/>
          <w:sz w:val="28"/>
          <w:szCs w:val="28"/>
        </w:rPr>
        <w:t>палаточны</w:t>
      </w:r>
      <w:r w:rsidR="00DB408B">
        <w:rPr>
          <w:rFonts w:ascii="Times New Roman" w:hAnsi="Times New Roman" w:cs="Times New Roman"/>
          <w:sz w:val="28"/>
          <w:szCs w:val="28"/>
        </w:rPr>
        <w:t>й</w:t>
      </w:r>
      <w:r w:rsidR="00A9123A" w:rsidRPr="00F522AA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DB408B">
        <w:rPr>
          <w:rFonts w:ascii="Times New Roman" w:hAnsi="Times New Roman" w:cs="Times New Roman"/>
          <w:sz w:val="28"/>
          <w:szCs w:val="28"/>
        </w:rPr>
        <w:t>ь</w:t>
      </w:r>
      <w:r w:rsidR="00177D16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8C6FFB" w:rsidRPr="00F522AA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DB7CE2" w:rsidRPr="00F522AA">
        <w:rPr>
          <w:rFonts w:ascii="Times New Roman" w:hAnsi="Times New Roman" w:cs="Times New Roman"/>
          <w:sz w:val="28"/>
          <w:szCs w:val="28"/>
        </w:rPr>
        <w:t xml:space="preserve"> на базе общеобразовательн</w:t>
      </w:r>
      <w:r w:rsidR="00DB408B">
        <w:rPr>
          <w:rFonts w:ascii="Times New Roman" w:hAnsi="Times New Roman" w:cs="Times New Roman"/>
          <w:sz w:val="28"/>
          <w:szCs w:val="28"/>
        </w:rPr>
        <w:t>ой</w:t>
      </w:r>
      <w:r w:rsidR="00DB7CE2" w:rsidRPr="00F522A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408B">
        <w:rPr>
          <w:rFonts w:ascii="Times New Roman" w:hAnsi="Times New Roman" w:cs="Times New Roman"/>
          <w:sz w:val="28"/>
          <w:szCs w:val="28"/>
        </w:rPr>
        <w:t>и</w:t>
      </w:r>
      <w:r w:rsidR="00DB7CE2" w:rsidRPr="00F522AA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 w:rsidR="00A9123A" w:rsidRPr="00F522AA">
        <w:rPr>
          <w:rFonts w:ascii="Times New Roman" w:hAnsi="Times New Roman" w:cs="Times New Roman"/>
          <w:sz w:val="28"/>
          <w:szCs w:val="28"/>
        </w:rPr>
        <w:t>;</w:t>
      </w:r>
    </w:p>
    <w:p w:rsidR="009B3705" w:rsidRPr="00F522AA" w:rsidRDefault="00DB08E4" w:rsidP="003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4229" w:rsidRPr="00F522AA">
        <w:rPr>
          <w:rFonts w:ascii="Times New Roman" w:hAnsi="Times New Roman" w:cs="Times New Roman"/>
          <w:sz w:val="28"/>
          <w:szCs w:val="28"/>
        </w:rPr>
        <w:t xml:space="preserve">) </w:t>
      </w:r>
      <w:r w:rsidR="009B3705" w:rsidRPr="00F522AA">
        <w:rPr>
          <w:rFonts w:ascii="Times New Roman" w:hAnsi="Times New Roman" w:cs="Times New Roman"/>
          <w:sz w:val="28"/>
          <w:szCs w:val="28"/>
        </w:rPr>
        <w:t>лагер</w:t>
      </w:r>
      <w:r w:rsidR="00DB408B">
        <w:rPr>
          <w:rFonts w:ascii="Times New Roman" w:hAnsi="Times New Roman" w:cs="Times New Roman"/>
          <w:sz w:val="28"/>
          <w:szCs w:val="28"/>
        </w:rPr>
        <w:t>ь</w:t>
      </w:r>
      <w:r w:rsidR="009B3705" w:rsidRPr="00F522AA">
        <w:rPr>
          <w:rFonts w:ascii="Times New Roman" w:hAnsi="Times New Roman" w:cs="Times New Roman"/>
          <w:sz w:val="28"/>
          <w:szCs w:val="28"/>
        </w:rPr>
        <w:t xml:space="preserve"> труда и отдыха, организованны</w:t>
      </w:r>
      <w:r w:rsidR="00DB408B">
        <w:rPr>
          <w:rFonts w:ascii="Times New Roman" w:hAnsi="Times New Roman" w:cs="Times New Roman"/>
          <w:sz w:val="28"/>
          <w:szCs w:val="28"/>
        </w:rPr>
        <w:t>й</w:t>
      </w:r>
      <w:r w:rsidR="009B3705" w:rsidRPr="00F522AA">
        <w:rPr>
          <w:rFonts w:ascii="Times New Roman" w:hAnsi="Times New Roman" w:cs="Times New Roman"/>
          <w:sz w:val="28"/>
          <w:szCs w:val="28"/>
        </w:rPr>
        <w:t xml:space="preserve"> на базе общеобразовательн</w:t>
      </w:r>
      <w:r w:rsidR="00DB408B">
        <w:rPr>
          <w:rFonts w:ascii="Times New Roman" w:hAnsi="Times New Roman" w:cs="Times New Roman"/>
          <w:sz w:val="28"/>
          <w:szCs w:val="28"/>
        </w:rPr>
        <w:t>ой</w:t>
      </w:r>
      <w:r w:rsidR="009B3705" w:rsidRPr="00F522A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408B">
        <w:rPr>
          <w:rFonts w:ascii="Times New Roman" w:hAnsi="Times New Roman" w:cs="Times New Roman"/>
          <w:sz w:val="28"/>
          <w:szCs w:val="28"/>
        </w:rPr>
        <w:t>и</w:t>
      </w:r>
      <w:r w:rsidR="009B3705" w:rsidRPr="00F522AA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округа;</w:t>
      </w:r>
    </w:p>
    <w:p w:rsidR="00DB7CE2" w:rsidRPr="00F522AA" w:rsidRDefault="00DB08E4" w:rsidP="003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7CE2" w:rsidRPr="00F522AA">
        <w:rPr>
          <w:rFonts w:ascii="Times New Roman" w:hAnsi="Times New Roman" w:cs="Times New Roman"/>
          <w:sz w:val="28"/>
          <w:szCs w:val="28"/>
        </w:rPr>
        <w:t>) многодневны</w:t>
      </w:r>
      <w:r w:rsidR="00DB408B">
        <w:rPr>
          <w:rFonts w:ascii="Times New Roman" w:hAnsi="Times New Roman" w:cs="Times New Roman"/>
          <w:sz w:val="28"/>
          <w:szCs w:val="28"/>
        </w:rPr>
        <w:t>й поход</w:t>
      </w:r>
      <w:r w:rsidR="00DB7CE2" w:rsidRPr="00F522AA">
        <w:rPr>
          <w:rFonts w:ascii="Times New Roman" w:hAnsi="Times New Roman" w:cs="Times New Roman"/>
          <w:sz w:val="28"/>
          <w:szCs w:val="28"/>
        </w:rPr>
        <w:t>, организованны</w:t>
      </w:r>
      <w:r w:rsidR="00DB408B">
        <w:rPr>
          <w:rFonts w:ascii="Times New Roman" w:hAnsi="Times New Roman" w:cs="Times New Roman"/>
          <w:sz w:val="28"/>
          <w:szCs w:val="28"/>
        </w:rPr>
        <w:t>й</w:t>
      </w:r>
      <w:r w:rsidR="00DB7CE2" w:rsidRPr="00F522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DB408B">
        <w:rPr>
          <w:rFonts w:ascii="Times New Roman" w:hAnsi="Times New Roman" w:cs="Times New Roman"/>
          <w:sz w:val="28"/>
          <w:szCs w:val="28"/>
        </w:rPr>
        <w:t>ой</w:t>
      </w:r>
      <w:r w:rsidR="00DB7CE2" w:rsidRPr="00F522A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408B">
        <w:rPr>
          <w:rFonts w:ascii="Times New Roman" w:hAnsi="Times New Roman" w:cs="Times New Roman"/>
          <w:sz w:val="28"/>
          <w:szCs w:val="28"/>
        </w:rPr>
        <w:t>ей</w:t>
      </w:r>
      <w:r w:rsidR="00F5523A" w:rsidRPr="00F522AA">
        <w:rPr>
          <w:rFonts w:ascii="Times New Roman" w:hAnsi="Times New Roman" w:cs="Times New Roman"/>
          <w:sz w:val="28"/>
          <w:szCs w:val="28"/>
        </w:rPr>
        <w:t xml:space="preserve"> (далее – лагерь)</w:t>
      </w:r>
      <w:r w:rsidR="00DB7CE2" w:rsidRPr="00F522AA">
        <w:rPr>
          <w:rFonts w:ascii="Times New Roman" w:hAnsi="Times New Roman" w:cs="Times New Roman"/>
          <w:sz w:val="28"/>
          <w:szCs w:val="28"/>
        </w:rPr>
        <w:t>.</w:t>
      </w:r>
    </w:p>
    <w:p w:rsidR="00DB7CE2" w:rsidRPr="00F522AA" w:rsidRDefault="00DB7CE2" w:rsidP="003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2.5.2. получение путевки в МБУ ДОЛ «Сосновый»;</w:t>
      </w:r>
    </w:p>
    <w:p w:rsidR="00A9123A" w:rsidRPr="00F522AA" w:rsidRDefault="00D53A96" w:rsidP="00084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5</w:t>
      </w:r>
      <w:r w:rsidR="009B3705" w:rsidRPr="00F522AA">
        <w:rPr>
          <w:rFonts w:ascii="Times New Roman" w:hAnsi="Times New Roman" w:cs="Times New Roman"/>
          <w:sz w:val="28"/>
          <w:szCs w:val="28"/>
        </w:rPr>
        <w:t>.</w:t>
      </w:r>
      <w:r w:rsidR="00DB7CE2" w:rsidRPr="00F522AA">
        <w:rPr>
          <w:rFonts w:ascii="Times New Roman" w:hAnsi="Times New Roman" w:cs="Times New Roman"/>
          <w:sz w:val="28"/>
          <w:szCs w:val="28"/>
        </w:rPr>
        <w:t>3</w:t>
      </w:r>
      <w:r w:rsidR="009B3705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A9123A" w:rsidRPr="00F522AA">
        <w:rPr>
          <w:rFonts w:ascii="Times New Roman" w:hAnsi="Times New Roman" w:cs="Times New Roman"/>
          <w:sz w:val="28"/>
          <w:szCs w:val="28"/>
        </w:rPr>
        <w:t>мотивированный отказ в предоставлении услуги</w:t>
      </w:r>
      <w:r w:rsidR="00A8501A" w:rsidRPr="00F522AA">
        <w:rPr>
          <w:rFonts w:ascii="Times New Roman" w:hAnsi="Times New Roman" w:cs="Times New Roman"/>
          <w:sz w:val="28"/>
          <w:szCs w:val="28"/>
        </w:rPr>
        <w:t xml:space="preserve">, </w:t>
      </w:r>
      <w:r w:rsidR="00A8501A" w:rsidRPr="00F522AA">
        <w:rPr>
          <w:rFonts w:ascii="Times New Roman" w:hAnsi="Times New Roman" w:cs="Times New Roman"/>
          <w:sz w:val="28"/>
          <w:szCs w:val="28"/>
          <w:lang w:bidi="ru-RU"/>
        </w:rPr>
        <w:t xml:space="preserve">в том числе в электронной форме в личный кабинет Заявителя, в случае подачи заявления </w:t>
      </w:r>
      <w:r w:rsidR="00A8501A" w:rsidRPr="00F522AA">
        <w:rPr>
          <w:rFonts w:ascii="Times New Roman" w:hAnsi="Times New Roman" w:cs="Times New Roman"/>
          <w:sz w:val="28"/>
          <w:szCs w:val="28"/>
          <w:lang w:bidi="ru-RU"/>
        </w:rPr>
        <w:lastRenderedPageBreak/>
        <w:t>через ЕПГУ</w:t>
      </w:r>
      <w:r w:rsidR="00A9123A" w:rsidRPr="00F522AA">
        <w:rPr>
          <w:rFonts w:ascii="Times New Roman" w:hAnsi="Times New Roman" w:cs="Times New Roman"/>
          <w:sz w:val="28"/>
          <w:szCs w:val="28"/>
        </w:rPr>
        <w:t>.</w:t>
      </w:r>
    </w:p>
    <w:p w:rsidR="00013629" w:rsidRPr="00F522AA" w:rsidRDefault="00013629" w:rsidP="003657D9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983776" w:rsidRPr="00F522AA" w:rsidRDefault="00D53A96" w:rsidP="00D53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E1BA8" w:rsidRPr="00F522A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D53A96" w:rsidRPr="00F522AA" w:rsidRDefault="00D53A96" w:rsidP="00D53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FFB" w:rsidRPr="00F522AA" w:rsidRDefault="002E60BF" w:rsidP="00084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</w:t>
      </w:r>
      <w:r w:rsidR="00D53A96" w:rsidRPr="00F522AA">
        <w:rPr>
          <w:rFonts w:ascii="Times New Roman" w:hAnsi="Times New Roman" w:cs="Times New Roman"/>
          <w:sz w:val="28"/>
          <w:szCs w:val="28"/>
        </w:rPr>
        <w:t>.</w:t>
      </w:r>
      <w:r w:rsidR="00084229" w:rsidRPr="00F522AA">
        <w:rPr>
          <w:rFonts w:ascii="Times New Roman" w:hAnsi="Times New Roman" w:cs="Times New Roman"/>
          <w:sz w:val="28"/>
          <w:szCs w:val="28"/>
        </w:rPr>
        <w:t>6</w:t>
      </w:r>
      <w:r w:rsidR="00083BEC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8C6FFB" w:rsidRPr="00F522AA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каникулярный период.</w:t>
      </w:r>
    </w:p>
    <w:p w:rsidR="008C6FFB" w:rsidRPr="00F522AA" w:rsidRDefault="008C6FFB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Заявление о предоставлении муниципальной услуги рассматрива</w:t>
      </w:r>
      <w:r w:rsidR="00F77648" w:rsidRPr="00F522AA">
        <w:rPr>
          <w:sz w:val="28"/>
          <w:szCs w:val="28"/>
        </w:rPr>
        <w:t>е</w:t>
      </w:r>
      <w:r w:rsidRPr="00F522AA">
        <w:rPr>
          <w:sz w:val="28"/>
          <w:szCs w:val="28"/>
        </w:rPr>
        <w:t xml:space="preserve">тся </w:t>
      </w:r>
      <w:r w:rsidR="005E7636" w:rsidRPr="00F522AA">
        <w:rPr>
          <w:sz w:val="28"/>
          <w:szCs w:val="28"/>
        </w:rPr>
        <w:t>Учреждением</w:t>
      </w:r>
      <w:r w:rsidRPr="00F522AA">
        <w:rPr>
          <w:sz w:val="28"/>
          <w:szCs w:val="28"/>
        </w:rPr>
        <w:t xml:space="preserve"> в срок </w:t>
      </w:r>
      <w:r w:rsidR="00F77648" w:rsidRPr="00F522AA">
        <w:rPr>
          <w:sz w:val="28"/>
          <w:szCs w:val="28"/>
        </w:rPr>
        <w:t>30</w:t>
      </w:r>
      <w:r w:rsidRPr="00F522AA">
        <w:rPr>
          <w:sz w:val="28"/>
          <w:szCs w:val="28"/>
        </w:rPr>
        <w:t xml:space="preserve"> дней со дня их получения, в течение которого:</w:t>
      </w:r>
    </w:p>
    <w:p w:rsidR="008C6FFB" w:rsidRPr="00F522AA" w:rsidRDefault="00741461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C6FFB" w:rsidRPr="00F522AA">
        <w:rPr>
          <w:sz w:val="28"/>
          <w:szCs w:val="28"/>
        </w:rPr>
        <w:t xml:space="preserve">регистрируется </w:t>
      </w:r>
      <w:r w:rsidR="00F77648" w:rsidRPr="00F522AA">
        <w:rPr>
          <w:sz w:val="28"/>
          <w:szCs w:val="28"/>
        </w:rPr>
        <w:t xml:space="preserve">и рассматривается </w:t>
      </w:r>
      <w:r w:rsidR="008C6FFB" w:rsidRPr="00F522AA">
        <w:rPr>
          <w:sz w:val="28"/>
          <w:szCs w:val="28"/>
        </w:rPr>
        <w:t>запрос Заявителя о предоставлении муниципальной услуги;</w:t>
      </w:r>
    </w:p>
    <w:p w:rsidR="008C6FFB" w:rsidRPr="00F522AA" w:rsidRDefault="00741461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C6FFB" w:rsidRPr="00F522AA">
        <w:rPr>
          <w:sz w:val="28"/>
          <w:szCs w:val="28"/>
        </w:rPr>
        <w:t>принимается решение о предоставлении либо отказе в предоставлении муниципальной услуги</w:t>
      </w:r>
      <w:r w:rsidR="00434D42" w:rsidRPr="00F522AA">
        <w:rPr>
          <w:sz w:val="28"/>
          <w:szCs w:val="28"/>
        </w:rPr>
        <w:t xml:space="preserve">.   </w:t>
      </w:r>
    </w:p>
    <w:p w:rsidR="00013629" w:rsidRPr="00F522AA" w:rsidRDefault="00013629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 xml:space="preserve">В случае предоставления заявления через ЕПГУ заявление рассматривается 6 </w:t>
      </w:r>
      <w:r w:rsidR="00F77648" w:rsidRPr="00F522AA">
        <w:rPr>
          <w:sz w:val="28"/>
          <w:szCs w:val="28"/>
        </w:rPr>
        <w:t xml:space="preserve">рабочих </w:t>
      </w:r>
      <w:r w:rsidRPr="00F522AA">
        <w:rPr>
          <w:sz w:val="28"/>
          <w:szCs w:val="28"/>
        </w:rPr>
        <w:t>дней.</w:t>
      </w:r>
    </w:p>
    <w:p w:rsidR="00013629" w:rsidRPr="00F522AA" w:rsidRDefault="00013629" w:rsidP="00B74F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Информация о сроках выполнения административных процедур (действий) содержится в разделе </w:t>
      </w:r>
      <w:r w:rsidRPr="00F522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74FB0" w:rsidRPr="00F522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форме».</w:t>
      </w:r>
    </w:p>
    <w:p w:rsidR="00EE1BA8" w:rsidRPr="00F522AA" w:rsidRDefault="00EE1BA8" w:rsidP="00EE1BA8">
      <w:pPr>
        <w:pStyle w:val="ac"/>
        <w:spacing w:before="0" w:after="0"/>
        <w:ind w:left="709"/>
        <w:jc w:val="both"/>
        <w:rPr>
          <w:sz w:val="28"/>
          <w:szCs w:val="28"/>
        </w:rPr>
      </w:pPr>
    </w:p>
    <w:p w:rsidR="00EE1BA8" w:rsidRPr="00F522AA" w:rsidRDefault="00D53A96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5</w:t>
      </w:r>
      <w:r w:rsidR="00EE1BA8" w:rsidRPr="00F522AA">
        <w:rPr>
          <w:rFonts w:ascii="Times New Roman" w:hAnsi="Times New Roman" w:cs="Times New Roman"/>
          <w:b/>
          <w:sz w:val="28"/>
          <w:szCs w:val="28"/>
        </w:rPr>
        <w:t>. Перечень нормативных правовых актов, непосредственно регулирующих предоставление муниципальной услуги</w:t>
      </w:r>
    </w:p>
    <w:p w:rsidR="00EE1BA8" w:rsidRPr="00F522AA" w:rsidRDefault="00EE1BA8" w:rsidP="00EE1BA8">
      <w:pPr>
        <w:pStyle w:val="ac"/>
        <w:spacing w:before="0" w:after="0"/>
        <w:ind w:left="2100"/>
        <w:jc w:val="both"/>
        <w:rPr>
          <w:sz w:val="28"/>
          <w:szCs w:val="28"/>
        </w:rPr>
      </w:pPr>
    </w:p>
    <w:p w:rsidR="00BD3CDC" w:rsidRPr="00F522AA" w:rsidRDefault="002E60BF" w:rsidP="008C6F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</w:t>
      </w:r>
      <w:r w:rsidR="00D53A96" w:rsidRPr="00F522AA">
        <w:rPr>
          <w:rFonts w:ascii="Times New Roman" w:hAnsi="Times New Roman" w:cs="Times New Roman"/>
          <w:sz w:val="28"/>
          <w:szCs w:val="28"/>
        </w:rPr>
        <w:t>.</w:t>
      </w:r>
      <w:r w:rsidR="00084229" w:rsidRPr="00F522AA">
        <w:rPr>
          <w:rFonts w:ascii="Times New Roman" w:hAnsi="Times New Roman" w:cs="Times New Roman"/>
          <w:sz w:val="28"/>
          <w:szCs w:val="28"/>
        </w:rPr>
        <w:t>7</w:t>
      </w:r>
      <w:r w:rsidR="003657D9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BD3CDC" w:rsidRPr="00F522A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7B1251" w:rsidRPr="00F522AA">
        <w:rPr>
          <w:rFonts w:ascii="Times New Roman" w:hAnsi="Times New Roman" w:cs="Times New Roman"/>
          <w:sz w:val="28"/>
          <w:szCs w:val="28"/>
        </w:rPr>
        <w:t>, размещается на официальном сайте Отдела образования https://www.ookashin.ru/.</w:t>
      </w:r>
    </w:p>
    <w:p w:rsidR="00D53A96" w:rsidRPr="00F522AA" w:rsidRDefault="00D53A96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EE1BA8" w:rsidRPr="00F522AA" w:rsidRDefault="00083BEC" w:rsidP="006D56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6</w:t>
      </w:r>
      <w:r w:rsidR="00EE1BA8" w:rsidRPr="00F522AA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документов, необходимых в соответствии с </w:t>
      </w:r>
      <w:r w:rsidR="004F5CAE" w:rsidRPr="00F522AA">
        <w:rPr>
          <w:rFonts w:ascii="Times New Roman" w:hAnsi="Times New Roman" w:cs="Times New Roman"/>
          <w:b/>
          <w:sz w:val="28"/>
          <w:szCs w:val="28"/>
        </w:rPr>
        <w:t>за</w:t>
      </w:r>
      <w:r w:rsidR="00EE1BA8" w:rsidRPr="00F522AA">
        <w:rPr>
          <w:rFonts w:ascii="Times New Roman" w:hAnsi="Times New Roman" w:cs="Times New Roman"/>
          <w:b/>
          <w:sz w:val="28"/>
          <w:szCs w:val="28"/>
        </w:rPr>
        <w:t>конодательными или иными нормативными правовыми актами для предоставления муниципальной услуги</w:t>
      </w:r>
      <w:r w:rsidR="00F4077E" w:rsidRPr="00F522AA">
        <w:rPr>
          <w:rFonts w:ascii="Times New Roman" w:hAnsi="Times New Roman" w:cs="Times New Roman"/>
          <w:b/>
          <w:sz w:val="28"/>
          <w:szCs w:val="28"/>
        </w:rPr>
        <w:t xml:space="preserve"> и услуг, необходимых и обязательных для предоставления муниципальной услуги </w:t>
      </w:r>
    </w:p>
    <w:p w:rsidR="00EE1BA8" w:rsidRPr="00F522AA" w:rsidRDefault="00EE1BA8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1E4270" w:rsidRPr="00F522AA" w:rsidRDefault="001E4270" w:rsidP="001E42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 xml:space="preserve">.  Для получения муниципальной услуги «Организация отдыха детей в каникулярное время» </w:t>
      </w:r>
      <w:r w:rsidR="00894ADC" w:rsidRPr="00F522AA">
        <w:rPr>
          <w:rFonts w:ascii="Times New Roman" w:hAnsi="Times New Roman" w:cs="Times New Roman"/>
          <w:sz w:val="28"/>
          <w:szCs w:val="28"/>
        </w:rPr>
        <w:t>З</w:t>
      </w:r>
      <w:r w:rsidRPr="00F522AA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43748A" w:rsidRPr="00F522AA">
        <w:rPr>
          <w:rFonts w:ascii="Times New Roman" w:hAnsi="Times New Roman" w:cs="Times New Roman"/>
          <w:sz w:val="28"/>
          <w:szCs w:val="28"/>
        </w:rPr>
        <w:t>предоставляет</w:t>
      </w:r>
      <w:r w:rsidRPr="00F522AA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7B1251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Pr="00F522AA">
        <w:rPr>
          <w:rFonts w:ascii="Times New Roman" w:hAnsi="Times New Roman" w:cs="Times New Roman"/>
          <w:sz w:val="28"/>
          <w:szCs w:val="28"/>
        </w:rPr>
        <w:t xml:space="preserve">в </w:t>
      </w:r>
      <w:r w:rsidR="005E7636" w:rsidRPr="00F522AA">
        <w:rPr>
          <w:rFonts w:ascii="Times New Roman" w:hAnsi="Times New Roman" w:cs="Times New Roman"/>
          <w:sz w:val="28"/>
          <w:szCs w:val="28"/>
        </w:rPr>
        <w:t>Учреждение</w:t>
      </w:r>
      <w:r w:rsidR="0043748A" w:rsidRPr="00F522AA">
        <w:rPr>
          <w:rFonts w:ascii="Times New Roman" w:hAnsi="Times New Roman" w:cs="Times New Roman"/>
          <w:sz w:val="28"/>
          <w:szCs w:val="28"/>
        </w:rPr>
        <w:t>:</w:t>
      </w:r>
    </w:p>
    <w:p w:rsidR="001E4270" w:rsidRPr="00F522AA" w:rsidRDefault="00EB6497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>.1.</w:t>
      </w:r>
      <w:hyperlink w:anchor="Par629" w:tooltip="                                 ЗАЯВЛЕНИЕ" w:history="1">
        <w:r w:rsidRPr="00F522AA">
          <w:rPr>
            <w:rFonts w:ascii="Times New Roman" w:hAnsi="Times New Roman" w:cs="Times New Roman"/>
            <w:sz w:val="28"/>
            <w:szCs w:val="28"/>
          </w:rPr>
          <w:t>З</w:t>
        </w:r>
        <w:r w:rsidR="001E4270" w:rsidRPr="00F522AA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FF48D0" w:rsidRPr="00F522AA">
        <w:rPr>
          <w:rFonts w:ascii="Times New Roman" w:hAnsi="Times New Roman" w:cs="Times New Roman"/>
          <w:sz w:val="28"/>
          <w:szCs w:val="28"/>
        </w:rPr>
        <w:t xml:space="preserve"> о приеме в лагерь по форме согласно</w:t>
      </w:r>
      <w:r w:rsidR="008C0435" w:rsidRPr="00F522A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43748A" w:rsidRPr="00F522AA">
        <w:rPr>
          <w:rFonts w:ascii="Times New Roman" w:hAnsi="Times New Roman" w:cs="Times New Roman"/>
          <w:sz w:val="28"/>
          <w:szCs w:val="28"/>
        </w:rPr>
        <w:t xml:space="preserve"> № </w:t>
      </w:r>
      <w:r w:rsidR="00753D74" w:rsidRPr="00F522AA">
        <w:rPr>
          <w:rFonts w:ascii="Times New Roman" w:hAnsi="Times New Roman" w:cs="Times New Roman"/>
          <w:sz w:val="28"/>
          <w:szCs w:val="28"/>
        </w:rPr>
        <w:t>2</w:t>
      </w:r>
      <w:r w:rsidRPr="00F522AA">
        <w:rPr>
          <w:rFonts w:ascii="Times New Roman" w:hAnsi="Times New Roman" w:cs="Times New Roman"/>
          <w:sz w:val="28"/>
          <w:szCs w:val="28"/>
        </w:rPr>
        <w:t>;</w:t>
      </w:r>
    </w:p>
    <w:p w:rsidR="00A8501A" w:rsidRPr="00F522AA" w:rsidRDefault="00A8501A" w:rsidP="00A8501A">
      <w:pPr>
        <w:pStyle w:val="16"/>
        <w:ind w:firstLine="700"/>
        <w:jc w:val="both"/>
        <w:rPr>
          <w:lang w:bidi="ru-RU"/>
        </w:rPr>
      </w:pPr>
      <w:r w:rsidRPr="00F522AA">
        <w:rPr>
          <w:lang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8501A" w:rsidRPr="00F522AA" w:rsidRDefault="00A8501A" w:rsidP="00A8501A">
      <w:pPr>
        <w:pStyle w:val="16"/>
        <w:ind w:firstLine="700"/>
        <w:jc w:val="both"/>
      </w:pPr>
      <w:r w:rsidRPr="00F522AA">
        <w:rPr>
          <w:lang w:bidi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19357A" w:rsidRPr="00F522AA">
        <w:rPr>
          <w:lang w:bidi="ru-RU"/>
        </w:rPr>
        <w:t>муниципальной</w:t>
      </w:r>
      <w:r w:rsidRPr="00F522AA">
        <w:rPr>
          <w:lang w:bidi="ru-RU"/>
        </w:rPr>
        <w:t xml:space="preserve"> услуги:</w:t>
      </w:r>
    </w:p>
    <w:p w:rsidR="00A8501A" w:rsidRPr="00F522AA" w:rsidRDefault="00830423" w:rsidP="00A8501A">
      <w:pPr>
        <w:pStyle w:val="16"/>
        <w:ind w:firstLine="700"/>
        <w:jc w:val="both"/>
      </w:pPr>
      <w:r w:rsidRPr="00F522AA">
        <w:rPr>
          <w:lang w:bidi="ru-RU"/>
        </w:rPr>
        <w:t xml:space="preserve">а) </w:t>
      </w:r>
      <w:r w:rsidR="00A8501A" w:rsidRPr="00F522AA">
        <w:rPr>
          <w:lang w:bidi="ru-RU"/>
        </w:rPr>
        <w:t>в форме электронного докум</w:t>
      </w:r>
      <w:r w:rsidR="007B1251" w:rsidRPr="00F522AA">
        <w:rPr>
          <w:lang w:bidi="ru-RU"/>
        </w:rPr>
        <w:t>ента в личном кабинете на ЕПГУ</w:t>
      </w:r>
      <w:r w:rsidR="00A8501A" w:rsidRPr="00F522AA">
        <w:rPr>
          <w:lang w:bidi="ru-RU"/>
        </w:rPr>
        <w:t>; дополнительно на бумажном носителе в виде распечатанного экз</w:t>
      </w:r>
      <w:r w:rsidR="0019357A" w:rsidRPr="00F522AA">
        <w:rPr>
          <w:lang w:bidi="ru-RU"/>
        </w:rPr>
        <w:t>емпляра электронного документа</w:t>
      </w:r>
      <w:r w:rsidR="00A8501A" w:rsidRPr="00F522AA">
        <w:rPr>
          <w:lang w:bidi="ru-RU"/>
        </w:rPr>
        <w:t>;</w:t>
      </w:r>
    </w:p>
    <w:p w:rsidR="00A8501A" w:rsidRPr="00F522AA" w:rsidRDefault="00830423" w:rsidP="00A8501A">
      <w:pPr>
        <w:pStyle w:val="16"/>
        <w:ind w:firstLine="700"/>
        <w:jc w:val="both"/>
      </w:pPr>
      <w:r w:rsidRPr="00F522AA">
        <w:rPr>
          <w:lang w:bidi="ru-RU"/>
        </w:rPr>
        <w:t xml:space="preserve">б) </w:t>
      </w:r>
      <w:r w:rsidR="00A8501A" w:rsidRPr="00F522AA">
        <w:rPr>
          <w:lang w:bidi="ru-RU"/>
        </w:rPr>
        <w:t>на бумажном но</w:t>
      </w:r>
      <w:r w:rsidR="00F16390" w:rsidRPr="00F522AA">
        <w:rPr>
          <w:lang w:bidi="ru-RU"/>
        </w:rPr>
        <w:t xml:space="preserve">сителе </w:t>
      </w:r>
      <w:r w:rsidR="00A8501A" w:rsidRPr="00F522AA">
        <w:rPr>
          <w:lang w:bidi="ru-RU"/>
        </w:rPr>
        <w:t xml:space="preserve">(указывается в случае, если результат, согласно нормативному правовому акту, выдается исключительно на бумажном или </w:t>
      </w:r>
      <w:r w:rsidR="00A8501A" w:rsidRPr="00F522AA">
        <w:rPr>
          <w:lang w:bidi="ru-RU"/>
        </w:rPr>
        <w:lastRenderedPageBreak/>
        <w:t>ином носителе).</w:t>
      </w:r>
    </w:p>
    <w:p w:rsidR="000D428A" w:rsidRPr="00F522AA" w:rsidRDefault="00290A12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 xml:space="preserve">.2. </w:t>
      </w:r>
      <w:r w:rsidR="00EB6497" w:rsidRPr="00F522A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</w:p>
    <w:p w:rsidR="000D428A" w:rsidRPr="00F522AA" w:rsidRDefault="000D428A" w:rsidP="000D428A">
      <w:pPr>
        <w:pStyle w:val="16"/>
        <w:ind w:firstLine="700"/>
        <w:jc w:val="both"/>
      </w:pPr>
      <w:r w:rsidRPr="00F522AA">
        <w:rPr>
          <w:lang w:bidi="ru-RU"/>
        </w:rPr>
        <w:t xml:space="preserve"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</w:t>
      </w:r>
      <w:r w:rsidR="00B75B8D">
        <w:rPr>
          <w:lang w:bidi="ru-RU"/>
        </w:rPr>
        <w:t>–</w:t>
      </w:r>
      <w:r w:rsidRPr="00F522AA">
        <w:rPr>
          <w:lang w:bidi="ru-RU"/>
        </w:rPr>
        <w:t xml:space="preserve"> ЕСИА) из состава соответствующих данных указанной учетной записи. Статус учетной записи должен быть «Подтвержденная».</w:t>
      </w:r>
    </w:p>
    <w:p w:rsidR="00EB6497" w:rsidRPr="00F522AA" w:rsidRDefault="00290A12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830423" w:rsidRPr="00F522AA" w:rsidRDefault="00830423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>.3. Копия свидетельства о рождении или паспорта ребенка;</w:t>
      </w:r>
    </w:p>
    <w:p w:rsidR="00830423" w:rsidRPr="00F522AA" w:rsidRDefault="00830423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 xml:space="preserve">.4. </w:t>
      </w:r>
      <w:r w:rsidRPr="00F522AA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Страховое свидетельство обязательного пенсионного страхования ребенка;</w:t>
      </w:r>
    </w:p>
    <w:p w:rsidR="00830423" w:rsidRPr="00F522AA" w:rsidRDefault="00830423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>.5. Полис обязательного медицинского страхования ребенка;</w:t>
      </w:r>
    </w:p>
    <w:p w:rsidR="005D6214" w:rsidRPr="00F522AA" w:rsidRDefault="00830423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 xml:space="preserve">.6. Медицинская справка </w:t>
      </w:r>
      <w:r w:rsidR="005D6214" w:rsidRPr="00F522AA">
        <w:rPr>
          <w:rFonts w:ascii="Times New Roman" w:hAnsi="Times New Roman" w:cs="Times New Roman"/>
          <w:sz w:val="28"/>
          <w:szCs w:val="28"/>
        </w:rPr>
        <w:t>о состоянии здоровья ребенка, отъезжающего в организацию отдыха детей и их оздоровления</w:t>
      </w:r>
      <w:r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5D6214" w:rsidRPr="00F522AA">
        <w:rPr>
          <w:rFonts w:ascii="Times New Roman" w:hAnsi="Times New Roman" w:cs="Times New Roman"/>
          <w:sz w:val="28"/>
          <w:szCs w:val="28"/>
        </w:rPr>
        <w:t>по форме № 079/у в случае предоставления отдыха в МБУ ДОЛ «Сосновый»</w:t>
      </w:r>
      <w:r w:rsidR="00562E60" w:rsidRPr="00F522AA">
        <w:rPr>
          <w:rFonts w:ascii="Times New Roman" w:hAnsi="Times New Roman" w:cs="Times New Roman"/>
          <w:sz w:val="28"/>
          <w:szCs w:val="28"/>
        </w:rPr>
        <w:t>;</w:t>
      </w:r>
    </w:p>
    <w:p w:rsidR="00830423" w:rsidRPr="00F522AA" w:rsidRDefault="005D6214" w:rsidP="005D62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8</w:t>
      </w:r>
      <w:r w:rsidRPr="00F522AA">
        <w:rPr>
          <w:rFonts w:ascii="Times New Roman" w:hAnsi="Times New Roman" w:cs="Times New Roman"/>
          <w:sz w:val="28"/>
          <w:szCs w:val="28"/>
        </w:rPr>
        <w:t xml:space="preserve">.7. Справка об отсутствии контактов с инфекционными больными </w:t>
      </w:r>
      <w:r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(в случае предоставления отдыха в МБУ ДОЛ «Сосновый»)</w:t>
      </w:r>
      <w:r w:rsidRPr="00F522AA">
        <w:rPr>
          <w:rFonts w:ascii="Times New Roman" w:hAnsi="Times New Roman" w:cs="Times New Roman"/>
          <w:sz w:val="28"/>
          <w:szCs w:val="28"/>
        </w:rPr>
        <w:t>;</w:t>
      </w:r>
    </w:p>
    <w:p w:rsidR="005D6214" w:rsidRPr="00F522AA" w:rsidRDefault="005D6214" w:rsidP="005D621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084229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.8. Справка с места работы родителя (законного представителя) (в случае предоставлен</w:t>
      </w:r>
      <w:r w:rsidR="00A16227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ия отдыха в МБУ ДОЛ «Сосновый»).</w:t>
      </w:r>
    </w:p>
    <w:p w:rsidR="001E4270" w:rsidRPr="00F522AA" w:rsidRDefault="001E4270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9</w:t>
      </w:r>
      <w:r w:rsidRPr="00F522AA">
        <w:rPr>
          <w:rFonts w:ascii="Times New Roman" w:hAnsi="Times New Roman" w:cs="Times New Roman"/>
          <w:sz w:val="28"/>
          <w:szCs w:val="28"/>
        </w:rPr>
        <w:t>. Заявление может быть заполнено от руки или машинописным способом. Заявление составляется в одном экземпляре-подлиннике, подписывается заявителем или его доверенным лицом и заверяется печатью в случае, если заявителем является юридическое лицо.</w:t>
      </w:r>
    </w:p>
    <w:p w:rsidR="001E4270" w:rsidRPr="00F522AA" w:rsidRDefault="001E4270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084229" w:rsidRPr="00F522AA">
        <w:rPr>
          <w:rFonts w:ascii="Times New Roman" w:hAnsi="Times New Roman" w:cs="Times New Roman"/>
          <w:sz w:val="28"/>
          <w:szCs w:val="28"/>
        </w:rPr>
        <w:t>10</w:t>
      </w:r>
      <w:r w:rsidRPr="00F522AA">
        <w:rPr>
          <w:rFonts w:ascii="Times New Roman" w:hAnsi="Times New Roman" w:cs="Times New Roman"/>
          <w:sz w:val="28"/>
          <w:szCs w:val="28"/>
        </w:rPr>
        <w:t xml:space="preserve">. Верность копии документа, представляемой при предоставлении муниципальной услуги, должна быть заверена в установленном законодательством порядке, за исключением случая, если заявитель представляет в </w:t>
      </w:r>
      <w:r w:rsidR="005E7636" w:rsidRPr="00F522AA">
        <w:rPr>
          <w:rFonts w:ascii="Times New Roman" w:hAnsi="Times New Roman" w:cs="Times New Roman"/>
          <w:sz w:val="28"/>
          <w:szCs w:val="28"/>
        </w:rPr>
        <w:t>Учреждение</w:t>
      </w:r>
      <w:r w:rsidRPr="00F522AA">
        <w:rPr>
          <w:rFonts w:ascii="Times New Roman" w:hAnsi="Times New Roman" w:cs="Times New Roman"/>
          <w:sz w:val="28"/>
          <w:szCs w:val="28"/>
        </w:rPr>
        <w:t xml:space="preserve"> для подтверждения верности такой копии соответствующий документ в подлиннике. Ксерокопирование и заверение копий указанных документов может производиться по месту предоставления муниципальной услуги.</w:t>
      </w:r>
    </w:p>
    <w:p w:rsidR="001E4270" w:rsidRPr="00F522AA" w:rsidRDefault="00084229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2.11</w:t>
      </w:r>
      <w:r w:rsidR="001E4270" w:rsidRPr="00F522AA">
        <w:rPr>
          <w:rFonts w:ascii="Times New Roman" w:hAnsi="Times New Roman" w:cs="Times New Roman"/>
          <w:sz w:val="28"/>
          <w:szCs w:val="28"/>
        </w:rPr>
        <w:t>. Документы, представляемые для получения муниципальной услуги, должны быть оформлены надлежащим образом в соответствии с требованиями законодательства.</w:t>
      </w:r>
    </w:p>
    <w:p w:rsidR="003A1CC8" w:rsidRPr="00F522AA" w:rsidRDefault="003A1CC8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дополнительно документы не запрашиваются.</w:t>
      </w:r>
    </w:p>
    <w:p w:rsidR="001E4270" w:rsidRPr="00F522AA" w:rsidRDefault="001E4270" w:rsidP="001E4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2.1</w:t>
      </w:r>
      <w:r w:rsidR="00084229" w:rsidRPr="00F522AA">
        <w:rPr>
          <w:rFonts w:ascii="Times New Roman" w:hAnsi="Times New Roman" w:cs="Times New Roman"/>
          <w:sz w:val="28"/>
          <w:szCs w:val="28"/>
        </w:rPr>
        <w:t>2</w:t>
      </w:r>
      <w:r w:rsidRPr="00F522AA">
        <w:rPr>
          <w:rFonts w:ascii="Times New Roman" w:hAnsi="Times New Roman" w:cs="Times New Roman"/>
          <w:sz w:val="28"/>
          <w:szCs w:val="28"/>
        </w:rPr>
        <w:t xml:space="preserve">. Заявитель вправе указать в заявлении дополнительную контактную информацию, облегчающую взаимодействие с </w:t>
      </w:r>
      <w:r w:rsidR="005E7636" w:rsidRPr="00F522AA">
        <w:rPr>
          <w:rFonts w:ascii="Times New Roman" w:hAnsi="Times New Roman" w:cs="Times New Roman"/>
          <w:sz w:val="28"/>
          <w:szCs w:val="28"/>
        </w:rPr>
        <w:t>Учреждением</w:t>
      </w:r>
      <w:r w:rsidRPr="00F522AA">
        <w:rPr>
          <w:rFonts w:ascii="Times New Roman" w:hAnsi="Times New Roman" w:cs="Times New Roman"/>
          <w:sz w:val="28"/>
          <w:szCs w:val="28"/>
        </w:rPr>
        <w:t xml:space="preserve"> (номера контактных телефонов/факсов, адрес электронной почты).</w:t>
      </w:r>
    </w:p>
    <w:p w:rsidR="001724B9" w:rsidRPr="00F522AA" w:rsidRDefault="00084229" w:rsidP="001816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2.13</w:t>
      </w:r>
      <w:r w:rsidR="00154B02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154B02" w:rsidRPr="00F522AA" w:rsidRDefault="00084229" w:rsidP="001816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2.13</w:t>
      </w:r>
      <w:r w:rsidR="00154B02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предоставления документов и информации или осуществления действий, предоставление или осуществление которых не предусмотрено </w:t>
      </w:r>
      <w:r w:rsidR="00154B02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154B02" w:rsidRPr="00F522AA" w:rsidRDefault="00084229" w:rsidP="00154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2.13</w:t>
      </w:r>
      <w:r w:rsidR="00154B02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154B02" w:rsidRPr="00F522A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области, муниципальными правовыми актами Кашинского городского округа,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655BD" w:rsidRPr="00F522AA" w:rsidRDefault="00084229" w:rsidP="00F65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2.13</w:t>
      </w:r>
      <w:r w:rsidR="00F655BD" w:rsidRPr="00F522AA">
        <w:rPr>
          <w:rFonts w:ascii="Times New Roman" w:hAnsi="Times New Roman" w:cs="Times New Roman"/>
          <w:sz w:val="28"/>
          <w:szCs w:val="28"/>
        </w:rPr>
        <w:t>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являющихся необходимыми и обязательными для предоставления муниципальных услуг;</w:t>
      </w:r>
    </w:p>
    <w:p w:rsidR="00154B02" w:rsidRPr="00F522AA" w:rsidRDefault="00084229" w:rsidP="0018168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2.13</w:t>
      </w:r>
      <w:r w:rsidR="00154B02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655BD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54B02" w:rsidRPr="00F52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14CCF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</w:t>
      </w:r>
      <w:r w:rsidR="0019357A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доставлении </w:t>
      </w:r>
      <w:r w:rsidR="00A14CCF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за исключением следующих случаев:</w:t>
      </w:r>
    </w:p>
    <w:p w:rsidR="00A14CCF" w:rsidRPr="00F522AA" w:rsidRDefault="00A14CCF" w:rsidP="00A14CC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4CCF" w:rsidRPr="00F522AA" w:rsidRDefault="00A14CCF" w:rsidP="00A14CC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4CCF" w:rsidRPr="00F522AA" w:rsidRDefault="00A14CCF" w:rsidP="00A14CC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6DF2" w:rsidRPr="00F522AA" w:rsidRDefault="00F16DF2" w:rsidP="00F16DF2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</w:t>
      </w:r>
      <w:r w:rsidR="00436F42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ствия (бездействия) должностных лиц</w:t>
      </w: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7636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</w:t>
      </w: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</w:t>
      </w:r>
      <w:r w:rsidR="00436F42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="00436F42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виде за подписью директора </w:t>
      </w:r>
      <w:r w:rsidR="005E7636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</w:t>
      </w: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предоставляющ</w:t>
      </w:r>
      <w:r w:rsidR="00436F42"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F52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14CCF" w:rsidRPr="00F522AA" w:rsidRDefault="00084229" w:rsidP="00A14CC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A16227" w:rsidRPr="00F522AA">
        <w:rPr>
          <w:rFonts w:ascii="Times New Roman" w:hAnsi="Times New Roman" w:cs="Times New Roman"/>
          <w:sz w:val="28"/>
          <w:szCs w:val="28"/>
          <w:shd w:val="clear" w:color="auto" w:fill="FFFFFF"/>
        </w:rPr>
        <w:t>3.5</w:t>
      </w:r>
      <w:r w:rsidR="006D72A3" w:rsidRPr="00F522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0423" w:rsidRPr="00F52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830423" w:rsidRPr="00F522AA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830423" w:rsidRPr="00F522AA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655BD" w:rsidRPr="00F522AA" w:rsidRDefault="00F655BD" w:rsidP="00A14CC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D5E" w:rsidRPr="00F522AA" w:rsidRDefault="00EF419A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F60D5E" w:rsidRPr="00F522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436F42" w:rsidRPr="00F522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60D5E" w:rsidRPr="00F522A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 отказа в приёме </w:t>
      </w:r>
      <w:r w:rsidR="007D43B6" w:rsidRPr="00F522AA">
        <w:rPr>
          <w:rFonts w:ascii="Times New Roman" w:hAnsi="Times New Roman" w:cs="Times New Roman"/>
          <w:b/>
          <w:sz w:val="28"/>
          <w:szCs w:val="28"/>
        </w:rPr>
        <w:t>документов, необходимых для</w:t>
      </w:r>
      <w:r w:rsidR="00345D56" w:rsidRPr="00F52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D5E" w:rsidRPr="00F522AA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7D43B6" w:rsidRPr="00F522AA">
        <w:rPr>
          <w:rFonts w:ascii="Times New Roman" w:hAnsi="Times New Roman" w:cs="Times New Roman"/>
          <w:b/>
          <w:sz w:val="28"/>
          <w:szCs w:val="28"/>
        </w:rPr>
        <w:t>я</w:t>
      </w:r>
      <w:r w:rsidR="00F60D5E" w:rsidRPr="00F522A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EE118B" w:rsidRPr="00F522AA" w:rsidRDefault="00EE118B" w:rsidP="00F60D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761" w:rsidRPr="00F522AA" w:rsidRDefault="003657D9" w:rsidP="0013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EF419A" w:rsidRPr="00F522AA">
        <w:rPr>
          <w:rFonts w:ascii="Times New Roman" w:hAnsi="Times New Roman" w:cs="Times New Roman"/>
          <w:sz w:val="28"/>
          <w:szCs w:val="28"/>
        </w:rPr>
        <w:t>1</w:t>
      </w:r>
      <w:r w:rsidR="00A16227" w:rsidRPr="00F522AA">
        <w:rPr>
          <w:rFonts w:ascii="Times New Roman" w:hAnsi="Times New Roman" w:cs="Times New Roman"/>
          <w:sz w:val="28"/>
          <w:szCs w:val="28"/>
        </w:rPr>
        <w:t>4</w:t>
      </w:r>
      <w:r w:rsidR="00133761" w:rsidRPr="00F522AA">
        <w:rPr>
          <w:rFonts w:ascii="Times New Roman" w:hAnsi="Times New Roman" w:cs="Times New Roman"/>
          <w:sz w:val="28"/>
          <w:szCs w:val="28"/>
        </w:rPr>
        <w:t xml:space="preserve">. Основанием для </w:t>
      </w:r>
      <w:r w:rsidR="006A1CE6" w:rsidRPr="00F522AA">
        <w:rPr>
          <w:rFonts w:ascii="Times New Roman" w:hAnsi="Times New Roman" w:cs="Times New Roman"/>
          <w:sz w:val="28"/>
          <w:szCs w:val="28"/>
        </w:rPr>
        <w:t>предоставления решения об отказе</w:t>
      </w:r>
      <w:r w:rsidR="00133761" w:rsidRPr="00F522AA">
        <w:rPr>
          <w:rFonts w:ascii="Times New Roman" w:hAnsi="Times New Roman" w:cs="Times New Roman"/>
          <w:sz w:val="28"/>
          <w:szCs w:val="28"/>
        </w:rPr>
        <w:t xml:space="preserve"> в приёме</w:t>
      </w:r>
      <w:r w:rsidR="00EF419A" w:rsidRPr="00F522AA"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 w:rsidR="00133761" w:rsidRPr="00F522A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F419A" w:rsidRPr="00F522AA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133761" w:rsidRPr="00F522AA">
        <w:rPr>
          <w:rFonts w:ascii="Times New Roman" w:hAnsi="Times New Roman" w:cs="Times New Roman"/>
          <w:sz w:val="28"/>
          <w:szCs w:val="28"/>
        </w:rPr>
        <w:t xml:space="preserve">  муниципальной услуги</w:t>
      </w:r>
      <w:r w:rsidR="006A1CE6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133761" w:rsidRPr="00F522AA">
        <w:rPr>
          <w:rFonts w:ascii="Times New Roman" w:hAnsi="Times New Roman" w:cs="Times New Roman"/>
          <w:sz w:val="28"/>
          <w:szCs w:val="28"/>
        </w:rPr>
        <w:t>является:</w:t>
      </w:r>
    </w:p>
    <w:p w:rsidR="00AE3AD3" w:rsidRPr="00F522AA" w:rsidRDefault="00EF419A" w:rsidP="0013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а)</w:t>
      </w:r>
      <w:r w:rsidR="00AE3AD3" w:rsidRPr="00F522AA">
        <w:rPr>
          <w:rFonts w:ascii="Times New Roman" w:hAnsi="Times New Roman" w:cs="Times New Roman"/>
          <w:sz w:val="28"/>
          <w:szCs w:val="28"/>
        </w:rPr>
        <w:t xml:space="preserve"> представленные документы содержат исправления текста, не заверенные в порядке, установленном законодательством Российской Федерации;</w:t>
      </w:r>
    </w:p>
    <w:p w:rsidR="00AE3AD3" w:rsidRPr="00F522AA" w:rsidRDefault="00EF419A" w:rsidP="0013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б)</w:t>
      </w:r>
      <w:r w:rsidR="00AE3AD3" w:rsidRPr="00F522AA">
        <w:rPr>
          <w:rFonts w:ascii="Times New Roman" w:hAnsi="Times New Roman" w:cs="Times New Roman"/>
          <w:sz w:val="28"/>
          <w:szCs w:val="28"/>
        </w:rPr>
        <w:t xml:space="preserve"> заявление подано лицом, не имеющим полномочий </w:t>
      </w:r>
      <w:r w:rsidR="00802E4B" w:rsidRPr="00F522AA">
        <w:rPr>
          <w:rFonts w:ascii="Times New Roman" w:hAnsi="Times New Roman" w:cs="Times New Roman"/>
          <w:sz w:val="28"/>
          <w:szCs w:val="28"/>
        </w:rPr>
        <w:t>представлять интересы Заявителя</w:t>
      </w:r>
      <w:r w:rsidR="00345D56" w:rsidRPr="00F522AA">
        <w:rPr>
          <w:rFonts w:ascii="Times New Roman" w:hAnsi="Times New Roman" w:cs="Times New Roman"/>
          <w:sz w:val="28"/>
          <w:szCs w:val="28"/>
        </w:rPr>
        <w:t>,</w:t>
      </w:r>
      <w:r w:rsidR="00802E4B" w:rsidRPr="00F522AA">
        <w:rPr>
          <w:rFonts w:ascii="Times New Roman" w:hAnsi="Times New Roman" w:cs="Times New Roman"/>
          <w:sz w:val="28"/>
          <w:szCs w:val="28"/>
        </w:rPr>
        <w:t xml:space="preserve"> в представленном заявлении, отсутствует документ, подтверждающий по</w:t>
      </w:r>
      <w:r w:rsidR="00345D56" w:rsidRPr="00F522AA">
        <w:rPr>
          <w:rFonts w:ascii="Times New Roman" w:hAnsi="Times New Roman" w:cs="Times New Roman"/>
          <w:sz w:val="28"/>
          <w:szCs w:val="28"/>
        </w:rPr>
        <w:t>лномочия представлять Заявителя;</w:t>
      </w:r>
    </w:p>
    <w:p w:rsidR="00802E4B" w:rsidRPr="00F522AA" w:rsidRDefault="00693598" w:rsidP="0013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в)</w:t>
      </w:r>
      <w:r w:rsidR="00345D56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Pr="00F522AA">
        <w:rPr>
          <w:rFonts w:ascii="Times New Roman" w:hAnsi="Times New Roman" w:cs="Times New Roman"/>
          <w:sz w:val="28"/>
          <w:szCs w:val="28"/>
        </w:rPr>
        <w:t>п</w:t>
      </w:r>
      <w:r w:rsidR="00802E4B" w:rsidRPr="00F522AA">
        <w:rPr>
          <w:rFonts w:ascii="Times New Roman" w:hAnsi="Times New Roman" w:cs="Times New Roman"/>
          <w:sz w:val="28"/>
          <w:szCs w:val="28"/>
        </w:rPr>
        <w:t>редставленные Заявителем документы утратили силу на момент обращения за получением услуги (документы, удостоверяющие личность, документы, подтвержд</w:t>
      </w:r>
      <w:r w:rsidR="00345D56" w:rsidRPr="00F522AA">
        <w:rPr>
          <w:rFonts w:ascii="Times New Roman" w:hAnsi="Times New Roman" w:cs="Times New Roman"/>
          <w:sz w:val="28"/>
          <w:szCs w:val="28"/>
        </w:rPr>
        <w:t>ающие полномочия представителя);</w:t>
      </w:r>
    </w:p>
    <w:p w:rsidR="00802E4B" w:rsidRPr="00F522AA" w:rsidRDefault="00014AE9" w:rsidP="0013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г)</w:t>
      </w:r>
      <w:r w:rsidR="00693598" w:rsidRPr="00F522AA">
        <w:rPr>
          <w:rFonts w:ascii="Times New Roman" w:hAnsi="Times New Roman" w:cs="Times New Roman"/>
          <w:sz w:val="28"/>
          <w:szCs w:val="28"/>
        </w:rPr>
        <w:t xml:space="preserve"> н</w:t>
      </w:r>
      <w:r w:rsidR="00802E4B" w:rsidRPr="00F522AA">
        <w:rPr>
          <w:rFonts w:ascii="Times New Roman" w:hAnsi="Times New Roman" w:cs="Times New Roman"/>
          <w:sz w:val="28"/>
          <w:szCs w:val="28"/>
        </w:rPr>
        <w:t>еполное заполнение обязательных полей в форме запроса о предоставлении услуги</w:t>
      </w:r>
      <w:r w:rsidR="00345D56" w:rsidRPr="00F522AA">
        <w:rPr>
          <w:rFonts w:ascii="Times New Roman" w:hAnsi="Times New Roman" w:cs="Times New Roman"/>
          <w:sz w:val="28"/>
          <w:szCs w:val="28"/>
        </w:rPr>
        <w:t xml:space="preserve"> (недостоверное, неправильное);</w:t>
      </w:r>
    </w:p>
    <w:p w:rsidR="00802E4B" w:rsidRPr="00F522AA" w:rsidRDefault="00693598" w:rsidP="00802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д) п</w:t>
      </w:r>
      <w:r w:rsidR="00802E4B" w:rsidRPr="00F522AA">
        <w:rPr>
          <w:rFonts w:ascii="Times New Roman" w:hAnsi="Times New Roman" w:cs="Times New Roman"/>
          <w:sz w:val="28"/>
          <w:szCs w:val="28"/>
        </w:rPr>
        <w:t>одача заявления о предоставлении услуги и документов, необходимых для предоставления услуги, в электронной форме с нару</w:t>
      </w:r>
      <w:r w:rsidR="00345D56" w:rsidRPr="00F522AA">
        <w:rPr>
          <w:rFonts w:ascii="Times New Roman" w:hAnsi="Times New Roman" w:cs="Times New Roman"/>
          <w:sz w:val="28"/>
          <w:szCs w:val="28"/>
        </w:rPr>
        <w:t>шением установленных требований;</w:t>
      </w:r>
    </w:p>
    <w:p w:rsidR="00EF419A" w:rsidRPr="00F522AA" w:rsidRDefault="00693598" w:rsidP="00802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е) з</w:t>
      </w:r>
      <w:r w:rsidR="00EF419A" w:rsidRPr="00F522AA">
        <w:rPr>
          <w:rFonts w:ascii="Times New Roman" w:hAnsi="Times New Roman" w:cs="Times New Roman"/>
          <w:sz w:val="28"/>
          <w:szCs w:val="28"/>
        </w:rPr>
        <w:t>аявление подано в орган  государственной власти, орган местного самоуправления или организацию, в полномочия которых не входит предоставление услуги</w:t>
      </w:r>
      <w:r w:rsidRPr="00F522AA">
        <w:rPr>
          <w:rFonts w:ascii="Times New Roman" w:hAnsi="Times New Roman" w:cs="Times New Roman"/>
          <w:sz w:val="28"/>
          <w:szCs w:val="28"/>
        </w:rPr>
        <w:t>.</w:t>
      </w:r>
    </w:p>
    <w:p w:rsidR="000F4BD5" w:rsidRPr="00F522AA" w:rsidRDefault="000F4BD5" w:rsidP="00EE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BD5" w:rsidRPr="00F522AA" w:rsidRDefault="00D23925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9</w:t>
      </w:r>
      <w:r w:rsidR="000F4BD5" w:rsidRPr="00F522AA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0F4BD5" w:rsidRPr="00F522AA" w:rsidRDefault="000F4BD5" w:rsidP="00FB15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E68" w:rsidRPr="00F522AA" w:rsidRDefault="002E60BF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</w:t>
      </w:r>
      <w:r w:rsidR="003657D9" w:rsidRPr="00F522AA">
        <w:rPr>
          <w:sz w:val="28"/>
          <w:szCs w:val="28"/>
        </w:rPr>
        <w:t>.</w:t>
      </w:r>
      <w:r w:rsidR="00693598" w:rsidRPr="00F522AA">
        <w:rPr>
          <w:sz w:val="28"/>
          <w:szCs w:val="28"/>
        </w:rPr>
        <w:t>1</w:t>
      </w:r>
      <w:r w:rsidR="00A16227" w:rsidRPr="00F522AA">
        <w:rPr>
          <w:sz w:val="28"/>
          <w:szCs w:val="28"/>
        </w:rPr>
        <w:t>5</w:t>
      </w:r>
      <w:r w:rsidR="00434D42" w:rsidRPr="00F522AA">
        <w:rPr>
          <w:sz w:val="28"/>
          <w:szCs w:val="28"/>
        </w:rPr>
        <w:t xml:space="preserve">. </w:t>
      </w:r>
      <w:r w:rsidR="00A110B3" w:rsidRPr="00F522AA">
        <w:rPr>
          <w:sz w:val="28"/>
          <w:szCs w:val="28"/>
        </w:rPr>
        <w:t>Оснований для приостановления предоставления муниципальной у</w:t>
      </w:r>
      <w:r w:rsidR="007D4E68" w:rsidRPr="00F522AA">
        <w:rPr>
          <w:sz w:val="28"/>
          <w:szCs w:val="28"/>
        </w:rPr>
        <w:t>слуги законодательством Российской Федерации не предусмотрено.</w:t>
      </w:r>
    </w:p>
    <w:p w:rsidR="00434D42" w:rsidRPr="00F522AA" w:rsidRDefault="007D4E68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2.16. О</w:t>
      </w:r>
      <w:r w:rsidR="00434D42" w:rsidRPr="00F522AA">
        <w:rPr>
          <w:sz w:val="28"/>
          <w:szCs w:val="28"/>
        </w:rPr>
        <w:t xml:space="preserve">снования для отказа в предоставлении </w:t>
      </w:r>
      <w:r w:rsidR="004A794E" w:rsidRPr="00F522AA">
        <w:rPr>
          <w:sz w:val="28"/>
          <w:szCs w:val="28"/>
        </w:rPr>
        <w:t xml:space="preserve">муниципальной </w:t>
      </w:r>
      <w:r w:rsidR="00434D42" w:rsidRPr="00F522AA">
        <w:rPr>
          <w:sz w:val="28"/>
          <w:szCs w:val="28"/>
        </w:rPr>
        <w:t>услуги:</w:t>
      </w:r>
    </w:p>
    <w:p w:rsidR="00434D42" w:rsidRPr="00F522AA" w:rsidRDefault="00084229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2.16</w:t>
      </w:r>
      <w:r w:rsidR="00345D56" w:rsidRPr="00F522AA">
        <w:rPr>
          <w:sz w:val="28"/>
          <w:szCs w:val="28"/>
        </w:rPr>
        <w:t xml:space="preserve">.1. </w:t>
      </w:r>
      <w:r w:rsidR="00802E4B" w:rsidRPr="00F522AA">
        <w:rPr>
          <w:sz w:val="28"/>
          <w:szCs w:val="28"/>
        </w:rPr>
        <w:t>отсутствие оснований для предоставления муниципальной услуги;</w:t>
      </w:r>
    </w:p>
    <w:p w:rsidR="00802E4B" w:rsidRPr="00F522AA" w:rsidRDefault="00084229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lastRenderedPageBreak/>
        <w:t>2.16</w:t>
      </w:r>
      <w:r w:rsidR="00345D56" w:rsidRPr="00F522AA">
        <w:rPr>
          <w:sz w:val="28"/>
          <w:szCs w:val="28"/>
        </w:rPr>
        <w:t>.2.</w:t>
      </w:r>
      <w:r w:rsidR="00802E4B" w:rsidRPr="00F522AA">
        <w:rPr>
          <w:sz w:val="28"/>
          <w:szCs w:val="28"/>
        </w:rPr>
        <w:t xml:space="preserve"> предоставление Заявителем недостоверных сведений и документов.</w:t>
      </w:r>
    </w:p>
    <w:p w:rsidR="000F4BD5" w:rsidRPr="00F522AA" w:rsidRDefault="000F4BD5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F522AA" w:rsidRDefault="00D23925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10</w:t>
      </w:r>
      <w:r w:rsidR="000F4BD5" w:rsidRPr="00F522AA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</w:p>
    <w:p w:rsidR="000F4BD5" w:rsidRPr="00F522AA" w:rsidRDefault="000F4BD5" w:rsidP="000F4B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4BD5" w:rsidRPr="00F522AA" w:rsidRDefault="00084229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2.17</w:t>
      </w:r>
      <w:r w:rsidR="00273844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0F4BD5" w:rsidRPr="00F522AA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F4BD5" w:rsidRPr="00F522AA" w:rsidRDefault="000F4BD5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F522AA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1</w:t>
      </w:r>
      <w:r w:rsidR="00D23925" w:rsidRPr="00F522AA">
        <w:rPr>
          <w:rFonts w:ascii="Times New Roman" w:hAnsi="Times New Roman" w:cs="Times New Roman"/>
          <w:b/>
          <w:sz w:val="28"/>
          <w:szCs w:val="28"/>
        </w:rPr>
        <w:t>1</w:t>
      </w:r>
      <w:r w:rsidR="000F4BD5" w:rsidRPr="00F522AA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с заявителя при предоставлении муниципальной услуги</w:t>
      </w:r>
    </w:p>
    <w:p w:rsidR="000F4BD5" w:rsidRPr="00F522AA" w:rsidRDefault="000F4BD5" w:rsidP="000F4BD5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F522AA" w:rsidRDefault="00084229" w:rsidP="000F4BD5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2.18</w:t>
      </w:r>
      <w:r w:rsidR="00273844" w:rsidRPr="00F522AA">
        <w:rPr>
          <w:sz w:val="28"/>
          <w:szCs w:val="28"/>
        </w:rPr>
        <w:t xml:space="preserve">. </w:t>
      </w:r>
      <w:r w:rsidR="000F4BD5" w:rsidRPr="00F522AA">
        <w:rPr>
          <w:sz w:val="28"/>
          <w:szCs w:val="28"/>
        </w:rPr>
        <w:t>Предоставление услуги осуществляется бесплатно.</w:t>
      </w:r>
    </w:p>
    <w:p w:rsidR="00D23925" w:rsidRPr="00F522AA" w:rsidRDefault="00D23925" w:rsidP="000F4BD5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D23925" w:rsidRPr="00F522AA" w:rsidRDefault="00D23925" w:rsidP="005C299C">
      <w:pPr>
        <w:pStyle w:val="ac"/>
        <w:spacing w:before="0" w:after="0"/>
        <w:ind w:firstLine="709"/>
        <w:jc w:val="center"/>
        <w:rPr>
          <w:b/>
          <w:sz w:val="28"/>
          <w:szCs w:val="28"/>
        </w:rPr>
      </w:pPr>
      <w:r w:rsidRPr="00F522AA">
        <w:rPr>
          <w:b/>
          <w:sz w:val="28"/>
          <w:szCs w:val="28"/>
        </w:rPr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94ADC" w:rsidRPr="00F522AA" w:rsidRDefault="00894ADC" w:rsidP="005C299C">
      <w:pPr>
        <w:pStyle w:val="ac"/>
        <w:spacing w:before="0" w:after="0"/>
        <w:ind w:firstLine="709"/>
        <w:jc w:val="center"/>
        <w:rPr>
          <w:b/>
          <w:sz w:val="28"/>
          <w:szCs w:val="28"/>
        </w:rPr>
      </w:pPr>
    </w:p>
    <w:p w:rsidR="000F4BD5" w:rsidRPr="00F522AA" w:rsidRDefault="00084229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F522AA">
        <w:rPr>
          <w:sz w:val="28"/>
          <w:szCs w:val="28"/>
        </w:rPr>
        <w:t>2.19</w:t>
      </w:r>
      <w:r w:rsidR="00D23925" w:rsidRPr="00F522AA">
        <w:rPr>
          <w:sz w:val="28"/>
          <w:szCs w:val="28"/>
        </w:rPr>
        <w:t xml:space="preserve">. </w:t>
      </w:r>
      <w:r w:rsidR="00A110B3" w:rsidRPr="00F522AA">
        <w:rPr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</w:t>
      </w:r>
      <w:r w:rsidR="00DC0650" w:rsidRPr="00F522AA">
        <w:rPr>
          <w:sz w:val="28"/>
          <w:szCs w:val="28"/>
        </w:rPr>
        <w:t>, п</w:t>
      </w:r>
      <w:r w:rsidR="007D4E68" w:rsidRPr="00F522AA">
        <w:rPr>
          <w:sz w:val="28"/>
          <w:szCs w:val="28"/>
        </w:rPr>
        <w:t xml:space="preserve">орядок, размер и основания взимания платы за предоставление услуг </w:t>
      </w:r>
      <w:r w:rsidR="00DC0650" w:rsidRPr="00F522AA">
        <w:rPr>
          <w:sz w:val="28"/>
          <w:szCs w:val="28"/>
        </w:rPr>
        <w:t>не установлены</w:t>
      </w:r>
      <w:r w:rsidR="00D23925" w:rsidRPr="00F522AA">
        <w:rPr>
          <w:sz w:val="28"/>
          <w:szCs w:val="28"/>
        </w:rPr>
        <w:t>.</w:t>
      </w:r>
    </w:p>
    <w:p w:rsidR="00894ADC" w:rsidRPr="00F522AA" w:rsidRDefault="00894ADC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F522AA" w:rsidRDefault="00EE118B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1</w:t>
      </w:r>
      <w:r w:rsidR="005C299C" w:rsidRPr="00F522AA">
        <w:rPr>
          <w:rFonts w:ascii="Times New Roman" w:hAnsi="Times New Roman" w:cs="Times New Roman"/>
          <w:b/>
          <w:sz w:val="28"/>
          <w:szCs w:val="28"/>
        </w:rPr>
        <w:t>3</w:t>
      </w:r>
      <w:r w:rsidR="000F4BD5" w:rsidRPr="00F522AA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4BD5" w:rsidRPr="00F522AA" w:rsidRDefault="000F4BD5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F522AA" w:rsidRDefault="00273844" w:rsidP="00592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693598" w:rsidRPr="00F522AA">
        <w:rPr>
          <w:rFonts w:ascii="Times New Roman" w:hAnsi="Times New Roman" w:cs="Times New Roman"/>
          <w:sz w:val="28"/>
          <w:szCs w:val="28"/>
        </w:rPr>
        <w:t>2</w:t>
      </w:r>
      <w:r w:rsidR="00084229" w:rsidRPr="00F522AA">
        <w:rPr>
          <w:rFonts w:ascii="Times New Roman" w:hAnsi="Times New Roman" w:cs="Times New Roman"/>
          <w:sz w:val="28"/>
          <w:szCs w:val="28"/>
        </w:rPr>
        <w:t>0</w:t>
      </w:r>
      <w:r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CD1304" w:rsidRPr="00F522AA">
        <w:rPr>
          <w:rFonts w:ascii="Times New Roman" w:hAnsi="Times New Roman" w:cs="Times New Roman"/>
          <w:sz w:val="28"/>
          <w:szCs w:val="28"/>
        </w:rPr>
        <w:t>Максимальный сро</w:t>
      </w:r>
      <w:r w:rsidR="000F4BD5" w:rsidRPr="00F522AA">
        <w:rPr>
          <w:rFonts w:ascii="Times New Roman" w:hAnsi="Times New Roman" w:cs="Times New Roman"/>
          <w:sz w:val="28"/>
          <w:szCs w:val="28"/>
        </w:rPr>
        <w:t>к</w:t>
      </w:r>
      <w:r w:rsidR="00CD1304" w:rsidRPr="00F522AA">
        <w:rPr>
          <w:rFonts w:ascii="Times New Roman" w:hAnsi="Times New Roman" w:cs="Times New Roman"/>
          <w:sz w:val="28"/>
          <w:szCs w:val="28"/>
        </w:rPr>
        <w:t xml:space="preserve"> ожидания в очереди  при подаче запроса о предоставлении муниципальной услуги и при получении результата предоставления муниципальной услуги в </w:t>
      </w:r>
      <w:r w:rsidR="005E7636" w:rsidRPr="00F522AA">
        <w:rPr>
          <w:rFonts w:ascii="Times New Roman" w:hAnsi="Times New Roman" w:cs="Times New Roman"/>
          <w:sz w:val="28"/>
          <w:szCs w:val="28"/>
        </w:rPr>
        <w:t>Учреждении</w:t>
      </w:r>
      <w:r w:rsidR="005C299C" w:rsidRPr="00F522AA">
        <w:rPr>
          <w:rFonts w:ascii="Times New Roman" w:hAnsi="Times New Roman" w:cs="Times New Roman"/>
          <w:sz w:val="28"/>
          <w:szCs w:val="28"/>
        </w:rPr>
        <w:t>,</w:t>
      </w:r>
      <w:r w:rsidR="00CD1304" w:rsidRPr="00F522AA">
        <w:rPr>
          <w:rFonts w:ascii="Times New Roman" w:hAnsi="Times New Roman" w:cs="Times New Roman"/>
          <w:sz w:val="28"/>
          <w:szCs w:val="28"/>
        </w:rPr>
        <w:t xml:space="preserve"> составляет не более 15 минут</w:t>
      </w:r>
      <w:r w:rsidR="000F4BD5" w:rsidRPr="00F522AA">
        <w:rPr>
          <w:rFonts w:ascii="Times New Roman" w:hAnsi="Times New Roman" w:cs="Times New Roman"/>
          <w:sz w:val="28"/>
          <w:szCs w:val="28"/>
        </w:rPr>
        <w:t>.</w:t>
      </w:r>
    </w:p>
    <w:p w:rsidR="000F4BD5" w:rsidRPr="00F522AA" w:rsidRDefault="000F4BD5" w:rsidP="00756890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F522AA" w:rsidRDefault="00C33CF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14</w:t>
      </w:r>
      <w:r w:rsidR="000F4BD5" w:rsidRPr="00F522AA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F4BD5" w:rsidRPr="00F522AA" w:rsidRDefault="000F4BD5" w:rsidP="000F4B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6A6" w:rsidRPr="00F522AA" w:rsidRDefault="00273844" w:rsidP="004C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</w:t>
      </w:r>
      <w:r w:rsidR="009037B7" w:rsidRPr="00F522AA">
        <w:rPr>
          <w:rFonts w:ascii="Times New Roman" w:hAnsi="Times New Roman" w:cs="Times New Roman"/>
          <w:sz w:val="28"/>
          <w:szCs w:val="28"/>
        </w:rPr>
        <w:t>2</w:t>
      </w:r>
      <w:r w:rsidR="00084229" w:rsidRPr="00F522AA">
        <w:rPr>
          <w:rFonts w:ascii="Times New Roman" w:hAnsi="Times New Roman" w:cs="Times New Roman"/>
          <w:sz w:val="28"/>
          <w:szCs w:val="28"/>
        </w:rPr>
        <w:t>1</w:t>
      </w:r>
      <w:r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75495B" w:rsidRPr="00F522AA">
        <w:rPr>
          <w:rFonts w:ascii="Times New Roman" w:hAnsi="Times New Roman" w:cs="Times New Roman"/>
          <w:sz w:val="28"/>
          <w:szCs w:val="28"/>
        </w:rPr>
        <w:t>Заявление</w:t>
      </w:r>
      <w:r w:rsidR="004C70D9" w:rsidRPr="00F522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подлеж</w:t>
      </w:r>
      <w:r w:rsidR="00A110B3" w:rsidRPr="00F522AA">
        <w:rPr>
          <w:rFonts w:ascii="Times New Roman" w:hAnsi="Times New Roman" w:cs="Times New Roman"/>
          <w:sz w:val="28"/>
          <w:szCs w:val="28"/>
        </w:rPr>
        <w:t>и</w:t>
      </w:r>
      <w:r w:rsidR="004C70D9" w:rsidRPr="00F522AA">
        <w:rPr>
          <w:rFonts w:ascii="Times New Roman" w:hAnsi="Times New Roman" w:cs="Times New Roman"/>
          <w:sz w:val="28"/>
          <w:szCs w:val="28"/>
        </w:rPr>
        <w:t xml:space="preserve">т регистрации в </w:t>
      </w:r>
      <w:r w:rsidR="005E7636" w:rsidRPr="00F522AA">
        <w:rPr>
          <w:rFonts w:ascii="Times New Roman" w:hAnsi="Times New Roman" w:cs="Times New Roman"/>
          <w:sz w:val="28"/>
          <w:szCs w:val="28"/>
        </w:rPr>
        <w:t>Учреждении</w:t>
      </w:r>
      <w:r w:rsidR="004C70D9" w:rsidRPr="00F522A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</w:t>
      </w:r>
      <w:r w:rsidR="001226A6" w:rsidRPr="00F522AA">
        <w:rPr>
          <w:rFonts w:ascii="Times New Roman" w:hAnsi="Times New Roman" w:cs="Times New Roman"/>
          <w:sz w:val="28"/>
          <w:szCs w:val="28"/>
        </w:rPr>
        <w:t>.</w:t>
      </w:r>
    </w:p>
    <w:p w:rsidR="00C31E21" w:rsidRPr="00F522AA" w:rsidRDefault="00C31E21" w:rsidP="004C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Заявление, принятое посредством ЕПГУ в Отделе образования, регистрируется в автоматическом режиме в течение 1 рабочего дня</w:t>
      </w:r>
      <w:r w:rsidR="00DB408B">
        <w:rPr>
          <w:rFonts w:ascii="Times New Roman" w:hAnsi="Times New Roman" w:cs="Times New Roman"/>
          <w:sz w:val="28"/>
          <w:szCs w:val="28"/>
        </w:rPr>
        <w:t>.</w:t>
      </w:r>
    </w:p>
    <w:p w:rsidR="004C70D9" w:rsidRPr="00F522AA" w:rsidRDefault="004C70D9" w:rsidP="004C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В случае наличия оснований </w:t>
      </w:r>
      <w:r w:rsidR="00D335D5" w:rsidRPr="00F522AA">
        <w:rPr>
          <w:rFonts w:ascii="Times New Roman" w:hAnsi="Times New Roman" w:cs="Times New Roman"/>
          <w:sz w:val="28"/>
          <w:szCs w:val="28"/>
        </w:rPr>
        <w:t>в</w:t>
      </w:r>
      <w:r w:rsidRPr="00F522A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335D5" w:rsidRPr="00F522AA">
        <w:rPr>
          <w:rFonts w:ascii="Times New Roman" w:hAnsi="Times New Roman" w:cs="Times New Roman"/>
          <w:sz w:val="28"/>
          <w:szCs w:val="28"/>
        </w:rPr>
        <w:t>и</w:t>
      </w:r>
      <w:r w:rsidRPr="00F522A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33CFB" w:rsidRPr="00F522AA">
        <w:rPr>
          <w:rFonts w:ascii="Times New Roman" w:hAnsi="Times New Roman" w:cs="Times New Roman"/>
          <w:sz w:val="28"/>
          <w:szCs w:val="28"/>
        </w:rPr>
        <w:t>й услуги, указанных в пункте 2.16</w:t>
      </w:r>
      <w:r w:rsidRPr="00F522AA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</w:t>
      </w:r>
      <w:r w:rsidR="009556A7" w:rsidRPr="00F522AA"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Pr="00F522AA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</w:t>
      </w:r>
      <w:r w:rsidR="00C31E21" w:rsidRPr="00F522AA">
        <w:rPr>
          <w:rFonts w:ascii="Times New Roman" w:hAnsi="Times New Roman" w:cs="Times New Roman"/>
          <w:sz w:val="28"/>
          <w:szCs w:val="28"/>
        </w:rPr>
        <w:t>уведомля</w:t>
      </w:r>
      <w:r w:rsidR="00D335D5" w:rsidRPr="00F522AA">
        <w:rPr>
          <w:rFonts w:ascii="Times New Roman" w:hAnsi="Times New Roman" w:cs="Times New Roman"/>
          <w:sz w:val="28"/>
          <w:szCs w:val="28"/>
        </w:rPr>
        <w:t>е</w:t>
      </w:r>
      <w:r w:rsidR="00C31E21" w:rsidRPr="00F522AA">
        <w:rPr>
          <w:rFonts w:ascii="Times New Roman" w:hAnsi="Times New Roman" w:cs="Times New Roman"/>
          <w:sz w:val="28"/>
          <w:szCs w:val="28"/>
        </w:rPr>
        <w:t>т Заявителя об отказе в рассмотрении заявления и предоставлении муниципальной услуги в течение рабочего дня с указанием причин отказа и порядка обжалования вынесенного решения.</w:t>
      </w:r>
    </w:p>
    <w:p w:rsidR="009968F3" w:rsidRPr="00F522AA" w:rsidRDefault="009968F3" w:rsidP="000F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F3" w:rsidRPr="00F522AA" w:rsidRDefault="00EE118B" w:rsidP="0020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1</w:t>
      </w:r>
      <w:r w:rsidR="009037B7" w:rsidRPr="00F522AA">
        <w:rPr>
          <w:rFonts w:ascii="Times New Roman" w:hAnsi="Times New Roman" w:cs="Times New Roman"/>
          <w:b/>
          <w:sz w:val="28"/>
          <w:szCs w:val="28"/>
        </w:rPr>
        <w:t>5</w:t>
      </w:r>
      <w:r w:rsidR="009968F3" w:rsidRPr="00F522AA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F4BD5" w:rsidRPr="00F522AA" w:rsidRDefault="000F4BD5" w:rsidP="00756890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2.2</w:t>
      </w:r>
      <w:r w:rsidR="00084229" w:rsidRPr="00F522AA">
        <w:rPr>
          <w:rFonts w:ascii="Times New Roman" w:hAnsi="Times New Roman" w:cs="Times New Roman"/>
          <w:sz w:val="28"/>
          <w:szCs w:val="28"/>
        </w:rPr>
        <w:t>2</w:t>
      </w:r>
      <w:r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9556A7" w:rsidRPr="00F522AA">
        <w:rPr>
          <w:rFonts w:ascii="Times New Roman" w:hAnsi="Times New Roman" w:cs="Times New Roman"/>
          <w:sz w:val="28"/>
          <w:szCs w:val="28"/>
        </w:rPr>
        <w:t>Учреждение</w:t>
      </w:r>
      <w:r w:rsidRPr="00F522AA">
        <w:rPr>
          <w:rFonts w:ascii="Times New Roman" w:hAnsi="Times New Roman" w:cs="Times New Roman"/>
          <w:sz w:val="28"/>
          <w:szCs w:val="28"/>
        </w:rPr>
        <w:t>, предоставляющ</w:t>
      </w:r>
      <w:r w:rsidR="009556A7" w:rsidRPr="00F522AA">
        <w:rPr>
          <w:rFonts w:ascii="Times New Roman" w:hAnsi="Times New Roman" w:cs="Times New Roman"/>
          <w:sz w:val="28"/>
          <w:szCs w:val="28"/>
        </w:rPr>
        <w:t>е</w:t>
      </w:r>
      <w:r w:rsidRPr="00F522AA">
        <w:rPr>
          <w:rFonts w:ascii="Times New Roman" w:hAnsi="Times New Roman" w:cs="Times New Roman"/>
          <w:sz w:val="28"/>
          <w:szCs w:val="28"/>
        </w:rPr>
        <w:t>е муниципальную услугу, должн</w:t>
      </w:r>
      <w:r w:rsidR="00D335D5" w:rsidRPr="00F522AA">
        <w:rPr>
          <w:rFonts w:ascii="Times New Roman" w:hAnsi="Times New Roman" w:cs="Times New Roman"/>
          <w:sz w:val="28"/>
          <w:szCs w:val="28"/>
        </w:rPr>
        <w:t>о</w:t>
      </w:r>
      <w:r w:rsidRPr="00F522AA">
        <w:rPr>
          <w:rFonts w:ascii="Times New Roman" w:hAnsi="Times New Roman" w:cs="Times New Roman"/>
          <w:sz w:val="28"/>
          <w:szCs w:val="28"/>
        </w:rPr>
        <w:t xml:space="preserve"> быть расположен</w:t>
      </w:r>
      <w:r w:rsidR="00D335D5" w:rsidRPr="00F522AA">
        <w:rPr>
          <w:rFonts w:ascii="Times New Roman" w:hAnsi="Times New Roman" w:cs="Times New Roman"/>
          <w:sz w:val="28"/>
          <w:szCs w:val="28"/>
        </w:rPr>
        <w:t>о</w:t>
      </w:r>
      <w:r w:rsidRPr="00F522AA">
        <w:rPr>
          <w:rFonts w:ascii="Times New Roman" w:hAnsi="Times New Roman" w:cs="Times New Roman"/>
          <w:sz w:val="28"/>
          <w:szCs w:val="28"/>
        </w:rPr>
        <w:t xml:space="preserve"> в пределах десятиминутной пешей доступности взрослого здорового человека от остановки общественного транспорта.</w:t>
      </w:r>
    </w:p>
    <w:p w:rsidR="00E750C9" w:rsidRPr="00F522AA" w:rsidRDefault="0008422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2.23</w:t>
      </w:r>
      <w:r w:rsidR="00E750C9" w:rsidRPr="00F522AA">
        <w:rPr>
          <w:rFonts w:ascii="Times New Roman" w:hAnsi="Times New Roman" w:cs="Times New Roman"/>
          <w:sz w:val="28"/>
          <w:szCs w:val="28"/>
        </w:rPr>
        <w:t>. При наличии соответствующей возможности возле здания, в котором размеща</w:t>
      </w:r>
      <w:r w:rsidR="009556A7" w:rsidRPr="00F522AA">
        <w:rPr>
          <w:rFonts w:ascii="Times New Roman" w:hAnsi="Times New Roman" w:cs="Times New Roman"/>
          <w:sz w:val="28"/>
          <w:szCs w:val="28"/>
        </w:rPr>
        <w:t>е</w:t>
      </w:r>
      <w:r w:rsidR="00E750C9" w:rsidRPr="00F522AA">
        <w:rPr>
          <w:rFonts w:ascii="Times New Roman" w:hAnsi="Times New Roman" w:cs="Times New Roman"/>
          <w:sz w:val="28"/>
          <w:szCs w:val="28"/>
        </w:rPr>
        <w:t xml:space="preserve">тся </w:t>
      </w:r>
      <w:r w:rsidR="009556A7" w:rsidRPr="00F522AA">
        <w:rPr>
          <w:rFonts w:ascii="Times New Roman" w:hAnsi="Times New Roman" w:cs="Times New Roman"/>
          <w:sz w:val="28"/>
          <w:szCs w:val="28"/>
        </w:rPr>
        <w:t>Учреждение</w:t>
      </w:r>
      <w:r w:rsidR="00E750C9" w:rsidRPr="00F522AA">
        <w:rPr>
          <w:rFonts w:ascii="Times New Roman" w:hAnsi="Times New Roman" w:cs="Times New Roman"/>
          <w:sz w:val="28"/>
          <w:szCs w:val="28"/>
        </w:rPr>
        <w:t>, предоставляющ</w:t>
      </w:r>
      <w:r w:rsidR="009556A7" w:rsidRPr="00F522AA">
        <w:rPr>
          <w:rFonts w:ascii="Times New Roman" w:hAnsi="Times New Roman" w:cs="Times New Roman"/>
          <w:sz w:val="28"/>
          <w:szCs w:val="28"/>
        </w:rPr>
        <w:t>е</w:t>
      </w:r>
      <w:r w:rsidR="00E750C9" w:rsidRPr="00F522AA">
        <w:rPr>
          <w:rFonts w:ascii="Times New Roman" w:hAnsi="Times New Roman" w:cs="Times New Roman"/>
          <w:sz w:val="28"/>
          <w:szCs w:val="28"/>
        </w:rPr>
        <w:t>е муниципальную услугу (далее в настоящем пункте - здание), организовывается бесплатная парковка для личного автомобильного транспорта заявителей. Для специальных автотранспортных средств инвалидов на парковке выделяется не менее 10 процентов парковочных мест (но не менее одного места).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2.2</w:t>
      </w:r>
      <w:r w:rsidR="00084229" w:rsidRPr="00F522AA">
        <w:rPr>
          <w:rFonts w:ascii="Times New Roman" w:hAnsi="Times New Roman" w:cs="Times New Roman"/>
          <w:sz w:val="28"/>
          <w:szCs w:val="28"/>
        </w:rPr>
        <w:t>4</w:t>
      </w:r>
      <w:r w:rsidRPr="00F522AA">
        <w:rPr>
          <w:rFonts w:ascii="Times New Roman" w:hAnsi="Times New Roman" w:cs="Times New Roman"/>
          <w:sz w:val="28"/>
          <w:szCs w:val="28"/>
        </w:rPr>
        <w:t>. В здании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актами, включая: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помещения и выхода из них;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б) возможность посадки в транспортное средство и высадки из него перед входом в здание, в том числе с использованием кресла-коляски, с помощью сотрудников </w:t>
      </w:r>
      <w:r w:rsidR="009556A7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>, предоставляющ</w:t>
      </w:r>
      <w:r w:rsidR="00D335D5" w:rsidRPr="00F522AA">
        <w:rPr>
          <w:rFonts w:ascii="Times New Roman" w:hAnsi="Times New Roman" w:cs="Times New Roman"/>
          <w:sz w:val="28"/>
          <w:szCs w:val="28"/>
        </w:rPr>
        <w:t>его</w:t>
      </w:r>
      <w:r w:rsidRPr="00F522AA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в)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</w:t>
      </w:r>
      <w:r w:rsidR="009556A7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</w:t>
      </w:r>
      <w:proofErr w:type="spellStart"/>
      <w:r w:rsidRPr="00F522AA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522AA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расстройства функции зрения и самостоятельного передвижения, по территории </w:t>
      </w:r>
      <w:r w:rsidR="009556A7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>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д) допуск в здание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lastRenderedPageBreak/>
        <w:t>е) 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ж) оказание сотрудниками </w:t>
      </w:r>
      <w:r w:rsidR="009556A7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 xml:space="preserve"> необходимой помощи инвалидам,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з) обеспечение допуска сурдопереводчика и </w:t>
      </w:r>
      <w:proofErr w:type="spellStart"/>
      <w:r w:rsidRPr="00F522A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522AA">
        <w:rPr>
          <w:rFonts w:ascii="Times New Roman" w:hAnsi="Times New Roman" w:cs="Times New Roman"/>
          <w:sz w:val="28"/>
          <w:szCs w:val="28"/>
        </w:rPr>
        <w:t>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и) оказание сотрудниками </w:t>
      </w:r>
      <w:r w:rsidR="009556A7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муниципальной услуги наравне с другими лицами;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2.2</w:t>
      </w:r>
      <w:r w:rsidR="00084229" w:rsidRPr="00F522AA">
        <w:rPr>
          <w:rFonts w:ascii="Times New Roman" w:hAnsi="Times New Roman" w:cs="Times New Roman"/>
          <w:sz w:val="28"/>
          <w:szCs w:val="28"/>
        </w:rPr>
        <w:t>5</w:t>
      </w:r>
      <w:r w:rsidRPr="00F522AA">
        <w:rPr>
          <w:rFonts w:ascii="Times New Roman" w:hAnsi="Times New Roman" w:cs="Times New Roman"/>
          <w:sz w:val="28"/>
          <w:szCs w:val="28"/>
        </w:rPr>
        <w:t xml:space="preserve">. Центральный вход в здание должен быть оборудован вывеской, содержащей информацию о наименовании, месте нахождения и режиме работы </w:t>
      </w:r>
      <w:r w:rsidR="00DE6CDA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>.</w:t>
      </w:r>
    </w:p>
    <w:p w:rsidR="00E750C9" w:rsidRPr="00F522AA" w:rsidRDefault="0008422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2.26</w:t>
      </w:r>
      <w:r w:rsidR="00E750C9" w:rsidRPr="00F522AA">
        <w:rPr>
          <w:rFonts w:ascii="Times New Roman" w:hAnsi="Times New Roman" w:cs="Times New Roman"/>
          <w:sz w:val="28"/>
          <w:szCs w:val="28"/>
        </w:rPr>
        <w:t xml:space="preserve">. Помещения, в которых осуществляется непосредственное взаимодействие заявителей с сотрудниками </w:t>
      </w:r>
      <w:r w:rsidR="00DE6CDA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="00E750C9" w:rsidRPr="00F522AA">
        <w:rPr>
          <w:rFonts w:ascii="Times New Roman" w:hAnsi="Times New Roman" w:cs="Times New Roman"/>
          <w:sz w:val="28"/>
          <w:szCs w:val="28"/>
        </w:rPr>
        <w:t>, при наличии соответствующей возможности размещаются на первом этаже здания. Они должны соответствовать санитарно-эпидемиологическим требованиям, предусмотренным для общественных помещений. В указанных местах должны быть предусмотрены сидячие места для посетителей, обеспечен свободный доступ в санитарно-бытовые помещения, соблюдены требования по освещенности и вентиляции, обеспечены необходимые условия для оформления документов, а также для получения информации о муниципальной услуге;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2.2</w:t>
      </w:r>
      <w:r w:rsidR="00084229" w:rsidRPr="00F522AA">
        <w:rPr>
          <w:rFonts w:ascii="Times New Roman" w:hAnsi="Times New Roman" w:cs="Times New Roman"/>
          <w:sz w:val="28"/>
          <w:szCs w:val="28"/>
        </w:rPr>
        <w:t>7</w:t>
      </w:r>
      <w:r w:rsidRPr="00F522AA">
        <w:rPr>
          <w:rFonts w:ascii="Times New Roman" w:hAnsi="Times New Roman" w:cs="Times New Roman"/>
          <w:sz w:val="28"/>
          <w:szCs w:val="28"/>
        </w:rPr>
        <w:t xml:space="preserve">. Кабинеты сотрудников </w:t>
      </w:r>
      <w:r w:rsidR="00DE6CDA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(далее также - сотрудники), оборудуются информационными табличками с указанием номера кабинета, фамилии, имени, отчества и должности сотрудников, времени приема заявителей;</w:t>
      </w:r>
    </w:p>
    <w:p w:rsidR="00E750C9" w:rsidRPr="00F522AA" w:rsidRDefault="0008422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2.28</w:t>
      </w:r>
      <w:r w:rsidR="00E750C9" w:rsidRPr="00F522AA">
        <w:rPr>
          <w:rFonts w:ascii="Times New Roman" w:hAnsi="Times New Roman" w:cs="Times New Roman"/>
          <w:sz w:val="28"/>
          <w:szCs w:val="28"/>
        </w:rPr>
        <w:t>. Рабочие места сотрудников: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а) оснащаются настенной вывеской или настольной табличкой с указанием фамилии, имени, отчества (последнее - при наличии) и должности;</w:t>
      </w:r>
    </w:p>
    <w:p w:rsidR="00E750C9" w:rsidRPr="00F522AA" w:rsidRDefault="00E750C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б) обеспечиваются доступом к автоматизированным информационным системам, позволяющим работать с запросами, поступившими в электронной форме, в том числе через </w:t>
      </w:r>
      <w:r w:rsidR="00DE6CDA" w:rsidRPr="00F522AA">
        <w:rPr>
          <w:rFonts w:ascii="Times New Roman" w:hAnsi="Times New Roman" w:cs="Times New Roman"/>
          <w:sz w:val="28"/>
          <w:szCs w:val="28"/>
        </w:rPr>
        <w:t>ЕПГУ</w:t>
      </w:r>
      <w:r w:rsidRPr="00F522AA">
        <w:rPr>
          <w:rFonts w:ascii="Times New Roman" w:hAnsi="Times New Roman" w:cs="Times New Roman"/>
          <w:sz w:val="28"/>
          <w:szCs w:val="28"/>
        </w:rPr>
        <w:t>, формировать межведомственные запросы в органы и организации, участвующие в предоставлении муниципальных услуг, для сбора или подтверждения данных, необходимых для обоснованного принятия решения о предоставлении муниципальной услуги, а также вести дело заявителя в электронной форме;</w:t>
      </w:r>
    </w:p>
    <w:p w:rsidR="00E750C9" w:rsidRPr="00F522AA" w:rsidRDefault="00084229" w:rsidP="00E75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lastRenderedPageBreak/>
        <w:t>2.29</w:t>
      </w:r>
      <w:r w:rsidR="00E750C9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DE6CDA" w:rsidRPr="00F522AA">
        <w:rPr>
          <w:rFonts w:ascii="Times New Roman" w:hAnsi="Times New Roman" w:cs="Times New Roman"/>
          <w:sz w:val="28"/>
          <w:szCs w:val="28"/>
        </w:rPr>
        <w:t>Учреждение</w:t>
      </w:r>
      <w:r w:rsidR="00E750C9" w:rsidRPr="00F522AA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E6CDA" w:rsidRPr="00F522AA">
        <w:rPr>
          <w:rFonts w:ascii="Times New Roman" w:hAnsi="Times New Roman" w:cs="Times New Roman"/>
          <w:sz w:val="28"/>
          <w:szCs w:val="28"/>
        </w:rPr>
        <w:t>о</w:t>
      </w:r>
      <w:r w:rsidR="00E750C9" w:rsidRPr="00F522AA">
        <w:rPr>
          <w:rFonts w:ascii="Times New Roman" w:hAnsi="Times New Roman" w:cs="Times New Roman"/>
          <w:sz w:val="28"/>
          <w:szCs w:val="28"/>
        </w:rPr>
        <w:t xml:space="preserve">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</w:p>
    <w:p w:rsidR="009968F3" w:rsidRPr="00F522AA" w:rsidRDefault="009968F3" w:rsidP="00351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F3" w:rsidRPr="00F522AA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1</w:t>
      </w:r>
      <w:r w:rsidR="00E53594" w:rsidRPr="00F522AA">
        <w:rPr>
          <w:rFonts w:ascii="Times New Roman" w:hAnsi="Times New Roman" w:cs="Times New Roman"/>
          <w:b/>
          <w:sz w:val="28"/>
          <w:szCs w:val="28"/>
        </w:rPr>
        <w:t>6</w:t>
      </w:r>
      <w:r w:rsidR="009968F3" w:rsidRPr="00F522AA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ГАУ «МФЦ»,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968F3" w:rsidRPr="00F522AA" w:rsidRDefault="009968F3" w:rsidP="009968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82" w:rsidRPr="00F522AA" w:rsidRDefault="002E60BF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</w:t>
      </w:r>
      <w:r w:rsidR="00273844" w:rsidRPr="00F522AA">
        <w:rPr>
          <w:rFonts w:ascii="Times New Roman" w:hAnsi="Times New Roman" w:cs="Times New Roman"/>
          <w:sz w:val="28"/>
          <w:szCs w:val="28"/>
        </w:rPr>
        <w:t>.</w:t>
      </w:r>
      <w:r w:rsidR="00084229" w:rsidRPr="00F522AA">
        <w:rPr>
          <w:rFonts w:ascii="Times New Roman" w:hAnsi="Times New Roman" w:cs="Times New Roman"/>
          <w:sz w:val="28"/>
          <w:szCs w:val="28"/>
        </w:rPr>
        <w:t>30</w:t>
      </w:r>
      <w:r w:rsidR="00983776" w:rsidRPr="00F522AA">
        <w:rPr>
          <w:rFonts w:ascii="Times New Roman" w:hAnsi="Times New Roman" w:cs="Times New Roman"/>
          <w:sz w:val="28"/>
          <w:szCs w:val="28"/>
        </w:rPr>
        <w:t xml:space="preserve">. </w:t>
      </w:r>
      <w:r w:rsidR="00092469" w:rsidRPr="00F522AA">
        <w:rPr>
          <w:rFonts w:ascii="Times New Roman" w:hAnsi="Times New Roman" w:cs="Times New Roman"/>
          <w:sz w:val="28"/>
          <w:szCs w:val="28"/>
        </w:rPr>
        <w:t>Основными п</w:t>
      </w:r>
      <w:r w:rsidR="008A3B82" w:rsidRPr="00F522AA">
        <w:rPr>
          <w:rFonts w:ascii="Times New Roman" w:hAnsi="Times New Roman" w:cs="Times New Roman"/>
          <w:sz w:val="28"/>
          <w:szCs w:val="28"/>
        </w:rPr>
        <w:t>оказател</w:t>
      </w:r>
      <w:r w:rsidR="00092469" w:rsidRPr="00F522AA">
        <w:rPr>
          <w:rFonts w:ascii="Times New Roman" w:hAnsi="Times New Roman" w:cs="Times New Roman"/>
          <w:sz w:val="28"/>
          <w:szCs w:val="28"/>
        </w:rPr>
        <w:t>ями</w:t>
      </w:r>
      <w:r w:rsidR="008A3B82" w:rsidRPr="00F522AA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="00092469" w:rsidRPr="00F522A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A3B82" w:rsidRPr="00F522AA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</w:p>
    <w:p w:rsidR="000D428A" w:rsidRPr="00F522AA" w:rsidRDefault="00DB408B" w:rsidP="000D428A">
      <w:pPr>
        <w:pStyle w:val="16"/>
        <w:ind w:firstLine="700"/>
        <w:jc w:val="both"/>
      </w:pPr>
      <w:r>
        <w:rPr>
          <w:lang w:bidi="ru-RU"/>
        </w:rPr>
        <w:t xml:space="preserve">а) </w:t>
      </w:r>
      <w:r w:rsidR="000D428A" w:rsidRPr="00F522AA">
        <w:rPr>
          <w:lang w:bidi="ru-RU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:rsidR="000D428A" w:rsidRPr="00F522AA" w:rsidRDefault="00DB408B" w:rsidP="00E750C9">
      <w:pPr>
        <w:pStyle w:val="16"/>
        <w:ind w:firstLine="700"/>
        <w:jc w:val="both"/>
        <w:rPr>
          <w:lang w:bidi="ru-RU"/>
        </w:rPr>
      </w:pPr>
      <w:r>
        <w:rPr>
          <w:lang w:bidi="ru-RU"/>
        </w:rPr>
        <w:t xml:space="preserve">б) </w:t>
      </w:r>
      <w:r w:rsidR="000D428A" w:rsidRPr="00F522AA">
        <w:rPr>
          <w:lang w:bidi="ru-RU"/>
        </w:rPr>
        <w:t xml:space="preserve">возможность получения Заявителем уведомлений о </w:t>
      </w:r>
      <w:r w:rsidR="0019357A" w:rsidRPr="00F522AA">
        <w:rPr>
          <w:lang w:bidi="ru-RU"/>
        </w:rPr>
        <w:t>предоставлении муниципальной</w:t>
      </w:r>
      <w:r w:rsidR="00E750C9" w:rsidRPr="00F522AA">
        <w:rPr>
          <w:lang w:bidi="ru-RU"/>
        </w:rPr>
        <w:t xml:space="preserve"> услуги с помощью ЕПГУ</w:t>
      </w:r>
      <w:r w:rsidR="000D428A" w:rsidRPr="00F522AA">
        <w:rPr>
          <w:lang w:bidi="ru-RU"/>
        </w:rPr>
        <w:t>;</w:t>
      </w:r>
    </w:p>
    <w:p w:rsidR="000D428A" w:rsidRPr="00F522AA" w:rsidRDefault="00DB408B" w:rsidP="000D428A">
      <w:pPr>
        <w:pStyle w:val="16"/>
        <w:ind w:firstLine="700"/>
        <w:jc w:val="both"/>
      </w:pPr>
      <w:r>
        <w:rPr>
          <w:lang w:bidi="ru-RU"/>
        </w:rPr>
        <w:t xml:space="preserve">в) </w:t>
      </w:r>
      <w:r w:rsidR="000D428A" w:rsidRPr="00F522AA">
        <w:rPr>
          <w:lang w:bidi="ru-RU"/>
        </w:rPr>
        <w:t xml:space="preserve">возможность получения информации о ходе </w:t>
      </w:r>
      <w:r w:rsidR="0019357A" w:rsidRPr="00F522AA">
        <w:rPr>
          <w:lang w:bidi="ru-RU"/>
        </w:rPr>
        <w:t>предоставления муниципальной</w:t>
      </w:r>
      <w:r w:rsidR="000D428A" w:rsidRPr="00F522AA">
        <w:rPr>
          <w:lang w:bidi="ru-RU"/>
        </w:rPr>
        <w:t xml:space="preserve"> услуги, в том числе с использованием </w:t>
      </w:r>
      <w:proofErr w:type="spellStart"/>
      <w:r w:rsidR="000D428A" w:rsidRPr="00F522AA">
        <w:rPr>
          <w:lang w:bidi="ru-RU"/>
        </w:rPr>
        <w:t>информационно</w:t>
      </w:r>
      <w:r w:rsidR="000D428A" w:rsidRPr="00F522AA">
        <w:rPr>
          <w:lang w:bidi="ru-RU"/>
        </w:rPr>
        <w:softHyphen/>
        <w:t>коммуникационных</w:t>
      </w:r>
      <w:proofErr w:type="spellEnd"/>
      <w:r w:rsidR="000D428A" w:rsidRPr="00F522AA">
        <w:rPr>
          <w:lang w:bidi="ru-RU"/>
        </w:rPr>
        <w:t xml:space="preserve"> технологий.</w:t>
      </w:r>
    </w:p>
    <w:p w:rsidR="008A3B82" w:rsidRPr="00F522AA" w:rsidRDefault="000A3D07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</w:t>
      </w:r>
      <w:r w:rsidR="00273844" w:rsidRPr="00F522AA">
        <w:rPr>
          <w:rFonts w:ascii="Times New Roman" w:hAnsi="Times New Roman" w:cs="Times New Roman"/>
          <w:sz w:val="28"/>
          <w:szCs w:val="28"/>
        </w:rPr>
        <w:t>.</w:t>
      </w:r>
      <w:r w:rsidR="00084229" w:rsidRPr="00F522AA">
        <w:rPr>
          <w:rFonts w:ascii="Times New Roman" w:hAnsi="Times New Roman" w:cs="Times New Roman"/>
          <w:sz w:val="28"/>
          <w:szCs w:val="28"/>
        </w:rPr>
        <w:t>31</w:t>
      </w:r>
      <w:r w:rsidR="00983776" w:rsidRPr="00F522AA">
        <w:rPr>
          <w:rFonts w:ascii="Times New Roman" w:hAnsi="Times New Roman" w:cs="Times New Roman"/>
          <w:sz w:val="28"/>
          <w:szCs w:val="28"/>
        </w:rPr>
        <w:t>.</w:t>
      </w:r>
      <w:r w:rsidR="00D335D5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307453" w:rsidRPr="00F522AA">
        <w:rPr>
          <w:rFonts w:ascii="Times New Roman" w:hAnsi="Times New Roman" w:cs="Times New Roman"/>
          <w:sz w:val="28"/>
          <w:szCs w:val="28"/>
        </w:rPr>
        <w:t>Основными п</w:t>
      </w:r>
      <w:r w:rsidR="008A3B82" w:rsidRPr="00F522AA">
        <w:rPr>
          <w:rFonts w:ascii="Times New Roman" w:hAnsi="Times New Roman" w:cs="Times New Roman"/>
          <w:sz w:val="28"/>
          <w:szCs w:val="28"/>
        </w:rPr>
        <w:t>оказател</w:t>
      </w:r>
      <w:r w:rsidR="00307453" w:rsidRPr="00F522AA">
        <w:rPr>
          <w:rFonts w:ascii="Times New Roman" w:hAnsi="Times New Roman" w:cs="Times New Roman"/>
          <w:sz w:val="28"/>
          <w:szCs w:val="28"/>
        </w:rPr>
        <w:t>ями</w:t>
      </w:r>
      <w:r w:rsidR="008A3B82" w:rsidRPr="00F522AA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услуги: </w:t>
      </w:r>
    </w:p>
    <w:p w:rsidR="008A3B82" w:rsidRPr="00F522AA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а) </w:t>
      </w:r>
      <w:r w:rsidR="00ED5037" w:rsidRPr="00F522AA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F522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037" w:rsidRPr="00F522AA" w:rsidRDefault="00ED5037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A3B82" w:rsidRPr="00F522AA" w:rsidRDefault="00A1245E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в) о</w:t>
      </w:r>
      <w:r w:rsidR="008A3B82" w:rsidRPr="00F522AA">
        <w:rPr>
          <w:rFonts w:ascii="Times New Roman" w:hAnsi="Times New Roman" w:cs="Times New Roman"/>
          <w:sz w:val="28"/>
          <w:szCs w:val="28"/>
        </w:rPr>
        <w:t>тсутствие обоснованных жалоб заявителей на действия (бездействие) сотрудников, предоставляющ</w:t>
      </w:r>
      <w:r w:rsidR="001F4714" w:rsidRPr="00F522AA">
        <w:rPr>
          <w:rFonts w:ascii="Times New Roman" w:hAnsi="Times New Roman" w:cs="Times New Roman"/>
          <w:sz w:val="28"/>
          <w:szCs w:val="28"/>
        </w:rPr>
        <w:t>их</w:t>
      </w:r>
      <w:r w:rsidR="008A3B82" w:rsidRPr="00F522AA">
        <w:rPr>
          <w:rFonts w:ascii="Times New Roman" w:hAnsi="Times New Roman" w:cs="Times New Roman"/>
          <w:sz w:val="28"/>
          <w:szCs w:val="28"/>
        </w:rPr>
        <w:t xml:space="preserve"> муниципальную услугу, при предоставлении муниципальной услуги; </w:t>
      </w:r>
    </w:p>
    <w:p w:rsidR="00A1245E" w:rsidRPr="00F522AA" w:rsidRDefault="00A1245E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г) отсутствие нарушений установленных сроков в процессе предоставления муниципальной услуги;</w:t>
      </w:r>
    </w:p>
    <w:p w:rsidR="00A1245E" w:rsidRPr="00F522AA" w:rsidRDefault="00A1245E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д) отсутствие заявлений об оспаривании решений, действий (бездействия) </w:t>
      </w:r>
      <w:r w:rsidR="00B007C4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>, их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B551A" w:rsidRPr="00F522AA" w:rsidRDefault="00CB551A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598" w:rsidRPr="00F522AA" w:rsidRDefault="00CB551A" w:rsidP="00693598">
      <w:pPr>
        <w:pStyle w:val="16"/>
        <w:spacing w:after="300"/>
        <w:ind w:firstLine="0"/>
        <w:jc w:val="center"/>
      </w:pPr>
      <w:r w:rsidRPr="00F522AA">
        <w:rPr>
          <w:b/>
          <w:bCs/>
          <w:lang w:bidi="ru-RU"/>
        </w:rPr>
        <w:t>Иные требования, в том числе учитывающие</w:t>
      </w:r>
      <w:r w:rsidR="008867FC" w:rsidRPr="00F522AA">
        <w:rPr>
          <w:b/>
          <w:bCs/>
          <w:lang w:bidi="ru-RU"/>
        </w:rPr>
        <w:t xml:space="preserve"> </w:t>
      </w:r>
      <w:r w:rsidRPr="00F522AA">
        <w:rPr>
          <w:b/>
          <w:bCs/>
          <w:lang w:bidi="ru-RU"/>
        </w:rPr>
        <w:t xml:space="preserve">особенности предоставления </w:t>
      </w:r>
      <w:r w:rsidR="00693598" w:rsidRPr="00F522AA">
        <w:rPr>
          <w:b/>
          <w:bCs/>
          <w:lang w:bidi="ru-RU"/>
        </w:rPr>
        <w:t>муниципальной</w:t>
      </w:r>
      <w:r w:rsidRPr="00F522AA">
        <w:rPr>
          <w:b/>
          <w:bCs/>
          <w:lang w:bidi="ru-RU"/>
        </w:rPr>
        <w:t xml:space="preserve"> услуги </w:t>
      </w:r>
      <w:proofErr w:type="spellStart"/>
      <w:r w:rsidRPr="00F522AA">
        <w:rPr>
          <w:b/>
          <w:bCs/>
          <w:lang w:bidi="ru-RU"/>
        </w:rPr>
        <w:t>поэкстерриториальному</w:t>
      </w:r>
      <w:proofErr w:type="spellEnd"/>
      <w:r w:rsidRPr="00F522AA">
        <w:rPr>
          <w:b/>
          <w:bCs/>
          <w:lang w:bidi="ru-RU"/>
        </w:rPr>
        <w:t xml:space="preserve"> принципу и особенности предоставления</w:t>
      </w:r>
      <w:r w:rsidR="00693598" w:rsidRPr="00F522AA">
        <w:rPr>
          <w:b/>
          <w:bCs/>
          <w:lang w:bidi="ru-RU"/>
        </w:rPr>
        <w:t xml:space="preserve"> муниципальной</w:t>
      </w:r>
      <w:r w:rsidRPr="00F522AA">
        <w:rPr>
          <w:b/>
          <w:bCs/>
          <w:lang w:bidi="ru-RU"/>
        </w:rPr>
        <w:t xml:space="preserve"> услуги в электронной форме</w:t>
      </w:r>
    </w:p>
    <w:p w:rsidR="008F6E99" w:rsidRPr="00F522AA" w:rsidRDefault="00693598" w:rsidP="008F6E99">
      <w:pPr>
        <w:pStyle w:val="16"/>
        <w:ind w:firstLine="709"/>
        <w:jc w:val="both"/>
      </w:pPr>
      <w:r w:rsidRPr="00F522AA">
        <w:t>2.</w:t>
      </w:r>
      <w:r w:rsidR="00084229" w:rsidRPr="00F522AA">
        <w:t>32</w:t>
      </w:r>
      <w:r w:rsidRPr="00F522AA">
        <w:t xml:space="preserve">. </w:t>
      </w:r>
      <w:r w:rsidR="00CB551A" w:rsidRPr="00F522AA">
        <w:rPr>
          <w:lang w:bidi="ru-RU"/>
        </w:rPr>
        <w:t xml:space="preserve">Предоставление </w:t>
      </w:r>
      <w:r w:rsidRPr="00F522AA">
        <w:rPr>
          <w:lang w:bidi="ru-RU"/>
        </w:rPr>
        <w:t>муниципальной</w:t>
      </w:r>
      <w:r w:rsidR="00CB551A" w:rsidRPr="00F522AA">
        <w:rPr>
          <w:lang w:bidi="ru-RU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</w:t>
      </w:r>
      <w:r w:rsidR="001F4714" w:rsidRPr="00F522AA">
        <w:rPr>
          <w:lang w:bidi="ru-RU"/>
        </w:rPr>
        <w:t>У</w:t>
      </w:r>
      <w:r w:rsidR="00CB551A" w:rsidRPr="00F522AA">
        <w:rPr>
          <w:lang w:bidi="ru-RU"/>
        </w:rPr>
        <w:t>.</w:t>
      </w:r>
    </w:p>
    <w:p w:rsidR="00CB551A" w:rsidRPr="00F522AA" w:rsidRDefault="00084229" w:rsidP="008F6E99">
      <w:pPr>
        <w:pStyle w:val="16"/>
        <w:ind w:firstLine="709"/>
        <w:jc w:val="both"/>
      </w:pPr>
      <w:r w:rsidRPr="00F522AA">
        <w:t>2.33</w:t>
      </w:r>
      <w:r w:rsidR="008F6E99" w:rsidRPr="00F522AA">
        <w:t xml:space="preserve">. </w:t>
      </w:r>
      <w:r w:rsidR="00CB551A" w:rsidRPr="00F522AA">
        <w:rPr>
          <w:lang w:bidi="ru-RU"/>
        </w:rPr>
        <w:t>Заявителям обеспечивается возможность представления заявления в форме электронного д</w:t>
      </w:r>
      <w:r w:rsidR="001F4714" w:rsidRPr="00F522AA">
        <w:rPr>
          <w:lang w:bidi="ru-RU"/>
        </w:rPr>
        <w:t>окумента посредством ЕПГУ</w:t>
      </w:r>
      <w:r w:rsidR="00CB551A" w:rsidRPr="00F522AA">
        <w:rPr>
          <w:lang w:bidi="ru-RU"/>
        </w:rPr>
        <w:t>.</w:t>
      </w:r>
    </w:p>
    <w:p w:rsidR="00CB551A" w:rsidRPr="00F522AA" w:rsidRDefault="00CB551A" w:rsidP="008F6E99">
      <w:pPr>
        <w:pStyle w:val="16"/>
        <w:ind w:firstLine="720"/>
        <w:jc w:val="both"/>
      </w:pPr>
      <w:r w:rsidRPr="00F522AA">
        <w:rPr>
          <w:lang w:bidi="ru-RU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8F6E99" w:rsidRPr="00F522AA">
        <w:rPr>
          <w:lang w:bidi="ru-RU"/>
        </w:rPr>
        <w:t>муниципальной</w:t>
      </w:r>
      <w:r w:rsidRPr="00F522AA">
        <w:rPr>
          <w:lang w:bidi="ru-RU"/>
        </w:rPr>
        <w:t xml:space="preserve"> услуги с использованием интерактивной формы в электронном виде.</w:t>
      </w:r>
    </w:p>
    <w:p w:rsidR="00CB551A" w:rsidRPr="00F522AA" w:rsidRDefault="00CB551A" w:rsidP="008F6E99">
      <w:pPr>
        <w:pStyle w:val="16"/>
        <w:ind w:firstLine="720"/>
        <w:jc w:val="both"/>
        <w:rPr>
          <w:lang w:bidi="ru-RU"/>
        </w:rPr>
      </w:pPr>
      <w:r w:rsidRPr="00F522AA">
        <w:rPr>
          <w:lang w:bidi="ru-RU"/>
        </w:rPr>
        <w:t xml:space="preserve">Заполненное заявление о предоставлении </w:t>
      </w:r>
      <w:r w:rsidR="008F6E99" w:rsidRPr="00F522AA">
        <w:rPr>
          <w:lang w:bidi="ru-RU"/>
        </w:rPr>
        <w:t>муниципальной</w:t>
      </w:r>
      <w:r w:rsidRPr="00F522AA">
        <w:rPr>
          <w:lang w:bidi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8F6E99" w:rsidRPr="00F522AA">
        <w:rPr>
          <w:lang w:bidi="ru-RU"/>
        </w:rPr>
        <w:t>муниципальной</w:t>
      </w:r>
      <w:r w:rsidRPr="00F522AA">
        <w:rPr>
          <w:lang w:bidi="ru-RU"/>
        </w:rPr>
        <w:t xml:space="preserve"> услуги, в </w:t>
      </w:r>
      <w:r w:rsidR="00B1296A" w:rsidRPr="00F522AA">
        <w:rPr>
          <w:lang w:bidi="ru-RU"/>
        </w:rPr>
        <w:t>Отдел образования</w:t>
      </w:r>
      <w:r w:rsidRPr="00F522AA">
        <w:rPr>
          <w:lang w:bidi="ru-RU"/>
        </w:rPr>
        <w:t>. При авторизации в ЕСИА заявление о предоставлении</w:t>
      </w:r>
      <w:r w:rsidR="008F6E99" w:rsidRPr="00F522AA">
        <w:rPr>
          <w:lang w:bidi="ru-RU"/>
        </w:rPr>
        <w:t xml:space="preserve"> муниципальной</w:t>
      </w:r>
      <w:r w:rsidRPr="00F522AA">
        <w:rPr>
          <w:lang w:bidi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1296A" w:rsidRPr="00F522AA" w:rsidRDefault="00B1296A" w:rsidP="008F6E99">
      <w:pPr>
        <w:pStyle w:val="16"/>
        <w:ind w:firstLine="720"/>
        <w:jc w:val="both"/>
        <w:rPr>
          <w:lang w:bidi="ru-RU"/>
        </w:rPr>
      </w:pPr>
      <w:r w:rsidRPr="00F522AA">
        <w:rPr>
          <w:lang w:bidi="ru-RU"/>
        </w:rPr>
        <w:t>Далее уполномоченный сотрудник Отдела образования распечатывает и предоставляет полученное заявление на рассмотрение и наложение резолюции заведующему Отделом образования.</w:t>
      </w:r>
    </w:p>
    <w:p w:rsidR="00B1296A" w:rsidRPr="00F522AA" w:rsidRDefault="00B1296A" w:rsidP="008F6E99">
      <w:pPr>
        <w:pStyle w:val="16"/>
        <w:ind w:firstLine="720"/>
        <w:jc w:val="both"/>
      </w:pPr>
      <w:r w:rsidRPr="00F522AA">
        <w:rPr>
          <w:lang w:bidi="ru-RU"/>
        </w:rPr>
        <w:t xml:space="preserve">Согласно наложенной резолюции уполномоченный сотрудник направляет заявление и приложенные к нему документы в </w:t>
      </w:r>
      <w:r w:rsidR="006909B6" w:rsidRPr="00F522AA">
        <w:rPr>
          <w:lang w:bidi="ru-RU"/>
        </w:rPr>
        <w:t>Учреждение</w:t>
      </w:r>
      <w:r w:rsidRPr="00F522AA">
        <w:rPr>
          <w:lang w:bidi="ru-RU"/>
        </w:rPr>
        <w:t>,</w:t>
      </w:r>
      <w:r w:rsidR="004C541B" w:rsidRPr="00F522AA">
        <w:rPr>
          <w:lang w:bidi="ru-RU"/>
        </w:rPr>
        <w:t xml:space="preserve"> </w:t>
      </w:r>
      <w:r w:rsidRPr="00F522AA">
        <w:rPr>
          <w:lang w:bidi="ru-RU"/>
        </w:rPr>
        <w:t>котор</w:t>
      </w:r>
      <w:r w:rsidR="006909B6" w:rsidRPr="00F522AA">
        <w:rPr>
          <w:lang w:bidi="ru-RU"/>
        </w:rPr>
        <w:t>о</w:t>
      </w:r>
      <w:r w:rsidRPr="00F522AA">
        <w:rPr>
          <w:lang w:bidi="ru-RU"/>
        </w:rPr>
        <w:t xml:space="preserve">е </w:t>
      </w:r>
      <w:r w:rsidR="00C75B9D" w:rsidRPr="00F522AA">
        <w:rPr>
          <w:lang w:bidi="ru-RU"/>
        </w:rPr>
        <w:t xml:space="preserve">в ней </w:t>
      </w:r>
      <w:r w:rsidRPr="00F522AA">
        <w:rPr>
          <w:lang w:bidi="ru-RU"/>
        </w:rPr>
        <w:t>указан</w:t>
      </w:r>
      <w:r w:rsidR="006909B6" w:rsidRPr="00F522AA">
        <w:rPr>
          <w:lang w:bidi="ru-RU"/>
        </w:rPr>
        <w:t>о</w:t>
      </w:r>
      <w:r w:rsidR="00C75B9D" w:rsidRPr="00F522AA">
        <w:rPr>
          <w:lang w:bidi="ru-RU"/>
        </w:rPr>
        <w:t>.</w:t>
      </w:r>
    </w:p>
    <w:p w:rsidR="008F6E99" w:rsidRPr="00F522AA" w:rsidRDefault="00CB551A" w:rsidP="008F6E99">
      <w:pPr>
        <w:pStyle w:val="16"/>
        <w:ind w:firstLine="720"/>
        <w:jc w:val="both"/>
      </w:pPr>
      <w:r w:rsidRPr="00F522AA">
        <w:rPr>
          <w:lang w:bidi="ru-RU"/>
        </w:rPr>
        <w:t xml:space="preserve">Результаты предоставления </w:t>
      </w:r>
      <w:r w:rsidR="008F6E99" w:rsidRPr="00F522AA">
        <w:rPr>
          <w:lang w:bidi="ru-RU"/>
        </w:rPr>
        <w:t>муниципальной</w:t>
      </w:r>
      <w:r w:rsidRPr="00F522AA">
        <w:rPr>
          <w:lang w:bidi="ru-RU"/>
        </w:rPr>
        <w:t xml:space="preserve"> услуги, указанные в пункте 2.</w:t>
      </w:r>
      <w:r w:rsidR="0021713E" w:rsidRPr="00F522AA">
        <w:rPr>
          <w:lang w:bidi="ru-RU"/>
        </w:rPr>
        <w:t>5</w:t>
      </w:r>
      <w:r w:rsidR="008F6E99" w:rsidRPr="00F522AA">
        <w:rPr>
          <w:lang w:bidi="ru-RU"/>
        </w:rPr>
        <w:t>.</w:t>
      </w:r>
      <w:r w:rsidR="00DB408B">
        <w:rPr>
          <w:lang w:bidi="ru-RU"/>
        </w:rPr>
        <w:t xml:space="preserve"> настоящего а</w:t>
      </w:r>
      <w:r w:rsidRPr="00F522AA">
        <w:rPr>
          <w:lang w:bidi="ru-RU"/>
        </w:rPr>
        <w:t>дминистративного регламента</w:t>
      </w:r>
      <w:r w:rsidR="00B1296A" w:rsidRPr="00F522AA">
        <w:rPr>
          <w:lang w:bidi="ru-RU"/>
        </w:rPr>
        <w:t xml:space="preserve"> и полученные от </w:t>
      </w:r>
      <w:r w:rsidR="00403C83" w:rsidRPr="00F522AA">
        <w:rPr>
          <w:lang w:bidi="ru-RU"/>
        </w:rPr>
        <w:t>Учреждения</w:t>
      </w:r>
      <w:r w:rsidRPr="00F522AA">
        <w:rPr>
          <w:lang w:bidi="ru-RU"/>
        </w:rPr>
        <w:t xml:space="preserve">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="00B1296A" w:rsidRPr="00F522AA">
        <w:rPr>
          <w:lang w:bidi="ru-RU"/>
        </w:rPr>
        <w:t>заведующего</w:t>
      </w:r>
      <w:r w:rsidRPr="00F522AA">
        <w:rPr>
          <w:lang w:bidi="ru-RU"/>
        </w:rPr>
        <w:t xml:space="preserve"> </w:t>
      </w:r>
      <w:r w:rsidR="00B1296A" w:rsidRPr="00F522AA">
        <w:rPr>
          <w:lang w:bidi="ru-RU"/>
        </w:rPr>
        <w:t>Отделом</w:t>
      </w:r>
      <w:r w:rsidR="008F6E99" w:rsidRPr="00F522AA">
        <w:rPr>
          <w:lang w:bidi="ru-RU"/>
        </w:rPr>
        <w:t xml:space="preserve"> образования</w:t>
      </w:r>
      <w:r w:rsidRPr="00F522AA">
        <w:rPr>
          <w:lang w:bidi="ru-RU"/>
        </w:rPr>
        <w:t xml:space="preserve"> в случае направления заявления посредством ЕПГУ.</w:t>
      </w:r>
    </w:p>
    <w:p w:rsidR="00CB551A" w:rsidRPr="00F522AA" w:rsidRDefault="008F6E99" w:rsidP="008F6E99">
      <w:pPr>
        <w:pStyle w:val="16"/>
        <w:ind w:firstLine="720"/>
        <w:jc w:val="both"/>
      </w:pPr>
      <w:r w:rsidRPr="00F522AA">
        <w:t>2.</w:t>
      </w:r>
      <w:r w:rsidR="00084229" w:rsidRPr="00F522AA">
        <w:t>34</w:t>
      </w:r>
      <w:r w:rsidRPr="00F522AA">
        <w:t>.</w:t>
      </w:r>
      <w:r w:rsidR="00B1296A" w:rsidRPr="00F522AA">
        <w:t xml:space="preserve"> </w:t>
      </w:r>
      <w:r w:rsidR="001F4714" w:rsidRPr="00F522AA">
        <w:t>К документам, направляемым в электронной форме, предъявляются следующие требования:</w:t>
      </w:r>
    </w:p>
    <w:p w:rsidR="001F4714" w:rsidRPr="00F522AA" w:rsidRDefault="00084229" w:rsidP="008F6E99">
      <w:pPr>
        <w:pStyle w:val="16"/>
        <w:ind w:firstLine="720"/>
        <w:jc w:val="both"/>
      </w:pPr>
      <w:r w:rsidRPr="00F522AA">
        <w:t>2.34</w:t>
      </w:r>
      <w:r w:rsidR="00C5601E" w:rsidRPr="00F522AA">
        <w:t>.1</w:t>
      </w:r>
      <w:r w:rsidR="001F4714" w:rsidRPr="00F522AA">
        <w:t>. они должны быть представлены в форме электронных документов (электронных образов документов), удостоверенных электронной подпись</w:t>
      </w:r>
      <w:r w:rsidR="00C5601E" w:rsidRPr="00F522AA">
        <w:t>ю лица, подписавшего документ;</w:t>
      </w:r>
    </w:p>
    <w:p w:rsidR="00C5601E" w:rsidRPr="00F522AA" w:rsidRDefault="00084229" w:rsidP="008F6E99">
      <w:pPr>
        <w:pStyle w:val="16"/>
        <w:ind w:firstLine="720"/>
        <w:jc w:val="both"/>
      </w:pPr>
      <w:r w:rsidRPr="00F522AA">
        <w:t>2.34</w:t>
      </w:r>
      <w:r w:rsidR="00C5601E" w:rsidRPr="00F522AA">
        <w:t>.2.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CB551A" w:rsidRPr="00F522AA" w:rsidRDefault="00CB551A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42" w:rsidRPr="00F522AA" w:rsidRDefault="00037F81" w:rsidP="00434D42">
      <w:pPr>
        <w:pStyle w:val="ac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  <w:r w:rsidRPr="00F522AA">
        <w:rPr>
          <w:b/>
          <w:caps/>
          <w:sz w:val="28"/>
          <w:szCs w:val="28"/>
          <w:lang w:val="en-US"/>
        </w:rPr>
        <w:t>III</w:t>
      </w:r>
      <w:r w:rsidR="00434D42" w:rsidRPr="00F522AA">
        <w:rPr>
          <w:b/>
          <w:caps/>
          <w:sz w:val="28"/>
          <w:szCs w:val="28"/>
        </w:rPr>
        <w:t>.</w:t>
      </w:r>
      <w:r w:rsidR="00B74FB0" w:rsidRPr="00F522AA">
        <w:rPr>
          <w:b/>
          <w:caps/>
          <w:sz w:val="28"/>
          <w:szCs w:val="28"/>
        </w:rPr>
        <w:t xml:space="preserve"> </w:t>
      </w:r>
      <w:r w:rsidR="00434D42" w:rsidRPr="00F522AA">
        <w:rPr>
          <w:b/>
          <w:caps/>
          <w:sz w:val="28"/>
          <w:szCs w:val="28"/>
        </w:rPr>
        <w:t>Состав, последовательность и сроки выполнения административных процедур</w:t>
      </w:r>
      <w:r w:rsidR="008970A4" w:rsidRPr="00F522AA">
        <w:rPr>
          <w:b/>
          <w:caps/>
          <w:sz w:val="28"/>
          <w:szCs w:val="28"/>
        </w:rPr>
        <w:t xml:space="preserve">, ТРЕБОВАНИЯ К ПОРЯДКУ ИХ </w:t>
      </w:r>
      <w:r w:rsidR="008970A4" w:rsidRPr="00F522AA">
        <w:rPr>
          <w:b/>
          <w:caps/>
          <w:sz w:val="28"/>
          <w:szCs w:val="28"/>
        </w:rPr>
        <w:lastRenderedPageBreak/>
        <w:t>ВЫПОЛНЕНИЯ, В ТОМ ЧИСЛЕ ОСОБЕННОСТИ ВЫПОЛНЕНИЯ АДМИНИСТРАТИВНЫХ ПРОЦЕДУР В ЭЛЕКТРОННОЙ ФОРМЕ</w:t>
      </w:r>
    </w:p>
    <w:p w:rsidR="002C2193" w:rsidRPr="00F522AA" w:rsidRDefault="002C2193" w:rsidP="00FB3305">
      <w:pPr>
        <w:pStyle w:val="ac"/>
        <w:tabs>
          <w:tab w:val="left" w:pos="900"/>
        </w:tabs>
        <w:spacing w:before="0" w:after="0"/>
        <w:jc w:val="center"/>
        <w:rPr>
          <w:b/>
          <w:sz w:val="28"/>
          <w:szCs w:val="28"/>
        </w:rPr>
      </w:pPr>
    </w:p>
    <w:p w:rsidR="00FB3305" w:rsidRPr="00F522AA" w:rsidRDefault="00FB3305" w:rsidP="00FB3305">
      <w:pPr>
        <w:pStyle w:val="16"/>
        <w:ind w:firstLine="0"/>
        <w:jc w:val="both"/>
      </w:pPr>
      <w:r w:rsidRPr="00F522AA">
        <w:rPr>
          <w:lang w:bidi="ru-RU"/>
        </w:rPr>
        <w:tab/>
        <w:t xml:space="preserve">3.1. </w:t>
      </w:r>
      <w:r w:rsidR="003463F6" w:rsidRPr="00F522AA">
        <w:rPr>
          <w:lang w:bidi="ru-RU"/>
        </w:rPr>
        <w:t>Предоставление муниципальной услуги включает в себя следующие административные процедуры:</w:t>
      </w:r>
    </w:p>
    <w:p w:rsidR="00FB3305" w:rsidRPr="00F522AA" w:rsidRDefault="00FB3305" w:rsidP="00FB3305">
      <w:pPr>
        <w:pStyle w:val="16"/>
        <w:ind w:firstLine="580"/>
        <w:jc w:val="both"/>
      </w:pPr>
      <w:r w:rsidRPr="00F522AA">
        <w:tab/>
        <w:t xml:space="preserve">3.1.1. </w:t>
      </w:r>
      <w:r w:rsidRPr="00F522AA">
        <w:rPr>
          <w:lang w:bidi="ru-RU"/>
        </w:rPr>
        <w:t>прием и регистрация заявления и документов, необходимых для предоставления муниципальной услуги (далее - документы);</w:t>
      </w:r>
    </w:p>
    <w:p w:rsidR="00FB3305" w:rsidRPr="00F522AA" w:rsidRDefault="00FB3305" w:rsidP="00FB3305">
      <w:pPr>
        <w:pStyle w:val="16"/>
        <w:ind w:firstLine="709"/>
        <w:jc w:val="both"/>
      </w:pPr>
      <w:r w:rsidRPr="00F522AA">
        <w:t>3.1.</w:t>
      </w:r>
      <w:r w:rsidR="003A1CC8" w:rsidRPr="00F522AA">
        <w:t>2</w:t>
      </w:r>
      <w:r w:rsidRPr="00F522AA">
        <w:t xml:space="preserve">. </w:t>
      </w:r>
      <w:r w:rsidRPr="00F522AA">
        <w:rPr>
          <w:lang w:bidi="ru-RU"/>
        </w:rPr>
        <w:t>проверка документов и принятие решения о предоставлении (отказе в предоставлении) муниципальной услуги заявителю;</w:t>
      </w:r>
    </w:p>
    <w:p w:rsidR="00FB3305" w:rsidRPr="00F522AA" w:rsidRDefault="003A1CC8" w:rsidP="00FB3305">
      <w:pPr>
        <w:pStyle w:val="16"/>
        <w:ind w:firstLine="709"/>
        <w:jc w:val="both"/>
        <w:rPr>
          <w:lang w:bidi="ru-RU"/>
        </w:rPr>
      </w:pPr>
      <w:r w:rsidRPr="00F522AA">
        <w:t>3.1.3</w:t>
      </w:r>
      <w:r w:rsidR="00FB3305" w:rsidRPr="00F522AA">
        <w:t xml:space="preserve">. </w:t>
      </w:r>
      <w:r w:rsidR="00FB3305" w:rsidRPr="00F522AA">
        <w:rPr>
          <w:lang w:bidi="ru-RU"/>
        </w:rPr>
        <w:t>направление (выдача) результата предоставления муниципальной услуги заявителю.</w:t>
      </w:r>
    </w:p>
    <w:p w:rsidR="00C75B9D" w:rsidRPr="00F522AA" w:rsidRDefault="00C75B9D" w:rsidP="00FB3305">
      <w:pPr>
        <w:pStyle w:val="16"/>
        <w:ind w:firstLine="709"/>
        <w:jc w:val="both"/>
      </w:pPr>
      <w:r w:rsidRPr="00F522AA">
        <w:rPr>
          <w:lang w:bidi="ru-RU"/>
        </w:rPr>
        <w:t>Блок-схема предоставления муниципальной услуги приведена в приложении № 3.</w:t>
      </w:r>
    </w:p>
    <w:p w:rsidR="00FB3305" w:rsidRPr="00F522AA" w:rsidRDefault="00FB3305" w:rsidP="00FB3305">
      <w:pPr>
        <w:pStyle w:val="16"/>
        <w:ind w:firstLine="720"/>
        <w:jc w:val="both"/>
      </w:pPr>
    </w:p>
    <w:p w:rsidR="00E85672" w:rsidRPr="00F522AA" w:rsidRDefault="00E85672" w:rsidP="00E85672">
      <w:pPr>
        <w:pStyle w:val="16"/>
        <w:ind w:firstLine="720"/>
        <w:jc w:val="center"/>
        <w:rPr>
          <w:b/>
        </w:rPr>
      </w:pPr>
      <w:r w:rsidRPr="00F522AA">
        <w:rPr>
          <w:b/>
        </w:rPr>
        <w:t>1. Прием и регистрация заявления и документов, необходимых для предоставления муниципальной услуги</w:t>
      </w:r>
    </w:p>
    <w:p w:rsidR="00E85672" w:rsidRPr="00F522AA" w:rsidRDefault="00E85672" w:rsidP="00FB3305">
      <w:pPr>
        <w:pStyle w:val="16"/>
        <w:ind w:firstLine="720"/>
        <w:jc w:val="both"/>
      </w:pPr>
    </w:p>
    <w:p w:rsidR="004C586D" w:rsidRPr="00F522AA" w:rsidRDefault="00C75B66" w:rsidP="004C586D">
      <w:pPr>
        <w:pStyle w:val="16"/>
        <w:ind w:firstLine="720"/>
        <w:jc w:val="both"/>
      </w:pPr>
      <w:r w:rsidRPr="00F522AA">
        <w:t>3.2. Основанием для начала выполнения административной процедуры является:</w:t>
      </w:r>
    </w:p>
    <w:p w:rsidR="004C586D" w:rsidRPr="00F522AA" w:rsidRDefault="004C586D" w:rsidP="004C586D">
      <w:pPr>
        <w:pStyle w:val="16"/>
        <w:ind w:firstLine="720"/>
        <w:jc w:val="both"/>
      </w:pPr>
      <w:r w:rsidRPr="00F522AA">
        <w:t>3.2.1.</w:t>
      </w:r>
      <w:r w:rsidR="00B1296A" w:rsidRPr="00F522AA">
        <w:t xml:space="preserve"> </w:t>
      </w:r>
      <w:r w:rsidR="00C75B66" w:rsidRPr="00F522AA">
        <w:rPr>
          <w:lang w:bidi="ru-RU"/>
        </w:rPr>
        <w:t xml:space="preserve">обращение </w:t>
      </w:r>
      <w:r w:rsidR="00B1296A" w:rsidRPr="00F522AA">
        <w:rPr>
          <w:lang w:bidi="ru-RU"/>
        </w:rPr>
        <w:t>З</w:t>
      </w:r>
      <w:r w:rsidR="00C75B66" w:rsidRPr="00F522AA">
        <w:rPr>
          <w:lang w:bidi="ru-RU"/>
        </w:rPr>
        <w:t xml:space="preserve">аявителя (представителя </w:t>
      </w:r>
      <w:r w:rsidR="00B1296A" w:rsidRPr="00F522AA">
        <w:rPr>
          <w:lang w:bidi="ru-RU"/>
        </w:rPr>
        <w:t>З</w:t>
      </w:r>
      <w:r w:rsidR="00C75B66" w:rsidRPr="00F522AA">
        <w:rPr>
          <w:lang w:bidi="ru-RU"/>
        </w:rPr>
        <w:t xml:space="preserve">аявителя) непосредственно в </w:t>
      </w:r>
      <w:r w:rsidR="0021713E" w:rsidRPr="00F522AA">
        <w:rPr>
          <w:lang w:bidi="ru-RU"/>
        </w:rPr>
        <w:t>Учреждение</w:t>
      </w:r>
      <w:r w:rsidR="00C75B66" w:rsidRPr="00F522AA">
        <w:rPr>
          <w:lang w:bidi="ru-RU"/>
        </w:rPr>
        <w:t xml:space="preserve"> с заявлением о предоставлении муниципальной услуги и комплектом документов, необходимых для предоставления муниципальной услуги;</w:t>
      </w:r>
    </w:p>
    <w:p w:rsidR="004C586D" w:rsidRPr="00F522AA" w:rsidRDefault="004C586D" w:rsidP="004C586D">
      <w:pPr>
        <w:pStyle w:val="16"/>
        <w:ind w:firstLine="720"/>
        <w:jc w:val="both"/>
      </w:pPr>
      <w:r w:rsidRPr="00F522AA">
        <w:t xml:space="preserve">3.2.2. </w:t>
      </w:r>
      <w:r w:rsidR="00B1296A" w:rsidRPr="00F522AA">
        <w:rPr>
          <w:lang w:bidi="ru-RU"/>
        </w:rPr>
        <w:t>направление документов З</w:t>
      </w:r>
      <w:r w:rsidR="00C75B66" w:rsidRPr="00F522AA">
        <w:rPr>
          <w:lang w:bidi="ru-RU"/>
        </w:rPr>
        <w:t xml:space="preserve">аявителя в </w:t>
      </w:r>
      <w:r w:rsidR="0021713E" w:rsidRPr="00F522AA">
        <w:rPr>
          <w:lang w:bidi="ru-RU"/>
        </w:rPr>
        <w:t>Учреждение</w:t>
      </w:r>
      <w:r w:rsidR="00C75B66" w:rsidRPr="00F522AA">
        <w:rPr>
          <w:lang w:bidi="ru-RU"/>
        </w:rPr>
        <w:t xml:space="preserve"> посредством почтовой связи;</w:t>
      </w:r>
    </w:p>
    <w:p w:rsidR="007A72F4" w:rsidRPr="00F522AA" w:rsidRDefault="004C586D" w:rsidP="007A72F4">
      <w:pPr>
        <w:pStyle w:val="16"/>
        <w:ind w:firstLine="720"/>
        <w:jc w:val="both"/>
      </w:pPr>
      <w:r w:rsidRPr="00F522AA">
        <w:t xml:space="preserve">3.2.3. </w:t>
      </w:r>
      <w:r w:rsidR="00C75B66" w:rsidRPr="00F522AA">
        <w:rPr>
          <w:lang w:bidi="ru-RU"/>
        </w:rPr>
        <w:t xml:space="preserve">поступление документов </w:t>
      </w:r>
      <w:r w:rsidR="00B1296A" w:rsidRPr="00F522AA">
        <w:rPr>
          <w:lang w:bidi="ru-RU"/>
        </w:rPr>
        <w:t>З</w:t>
      </w:r>
      <w:r w:rsidR="00C75B66" w:rsidRPr="00F522AA">
        <w:rPr>
          <w:lang w:bidi="ru-RU"/>
        </w:rPr>
        <w:t xml:space="preserve">аявителя в </w:t>
      </w:r>
      <w:r w:rsidRPr="00F522AA">
        <w:rPr>
          <w:lang w:bidi="ru-RU"/>
        </w:rPr>
        <w:t xml:space="preserve">Отдел образования, </w:t>
      </w:r>
      <w:r w:rsidR="0021713E" w:rsidRPr="00F522AA">
        <w:rPr>
          <w:lang w:bidi="ru-RU"/>
        </w:rPr>
        <w:t>Учреждение</w:t>
      </w:r>
      <w:r w:rsidR="00C75B66" w:rsidRPr="00F522AA">
        <w:rPr>
          <w:lang w:bidi="ru-RU"/>
        </w:rPr>
        <w:t xml:space="preserve"> в электронном виде</w:t>
      </w:r>
      <w:r w:rsidR="0021713E" w:rsidRPr="00F522AA">
        <w:rPr>
          <w:lang w:bidi="ru-RU"/>
        </w:rPr>
        <w:t>, через ЕПГУ</w:t>
      </w:r>
      <w:r w:rsidR="00C75B66" w:rsidRPr="00F522AA">
        <w:rPr>
          <w:lang w:bidi="ru-RU"/>
        </w:rPr>
        <w:t>.</w:t>
      </w:r>
      <w:r w:rsidR="00C75B66" w:rsidRPr="00F522AA">
        <w:rPr>
          <w:lang w:bidi="ru-RU"/>
        </w:rPr>
        <w:tab/>
      </w:r>
    </w:p>
    <w:p w:rsidR="00C75B66" w:rsidRPr="00F522AA" w:rsidRDefault="00C75B66" w:rsidP="007A72F4">
      <w:pPr>
        <w:pStyle w:val="16"/>
        <w:ind w:firstLine="720"/>
        <w:jc w:val="both"/>
      </w:pPr>
      <w:r w:rsidRPr="00F522AA">
        <w:rPr>
          <w:lang w:bidi="ru-RU"/>
        </w:rPr>
        <w:t xml:space="preserve">Формирование заявления осуществляется посредством заполнения электронной формы </w:t>
      </w:r>
      <w:r w:rsidR="007A72F4" w:rsidRPr="00F522AA">
        <w:rPr>
          <w:lang w:bidi="ru-RU"/>
        </w:rPr>
        <w:t>заявления посредством ЕПГУ</w:t>
      </w:r>
      <w:r w:rsidRPr="00F522AA">
        <w:rPr>
          <w:lang w:bidi="ru-RU"/>
        </w:rPr>
        <w:t xml:space="preserve"> без необходимости дополнительной подачи заявления в какой-либо иной форме.</w:t>
      </w:r>
    </w:p>
    <w:p w:rsidR="007E73DA" w:rsidRPr="00F522AA" w:rsidRDefault="00C75B66" w:rsidP="007E73DA">
      <w:pPr>
        <w:pStyle w:val="16"/>
        <w:ind w:firstLine="740"/>
        <w:jc w:val="both"/>
        <w:rPr>
          <w:lang w:bidi="ru-RU"/>
        </w:rPr>
      </w:pPr>
      <w:r w:rsidRPr="00F522AA">
        <w:rPr>
          <w:lang w:bidi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E73DA" w:rsidRPr="00F522AA" w:rsidRDefault="007E73DA" w:rsidP="007E73DA">
      <w:pPr>
        <w:pStyle w:val="16"/>
        <w:ind w:firstLine="740"/>
        <w:jc w:val="both"/>
        <w:rPr>
          <w:lang w:bidi="ru-RU"/>
        </w:rPr>
      </w:pPr>
      <w:r w:rsidRPr="00F522AA">
        <w:t xml:space="preserve">3.3. </w:t>
      </w:r>
      <w:r w:rsidR="00C75B66" w:rsidRPr="00F522AA">
        <w:rPr>
          <w:lang w:bidi="ru-RU"/>
        </w:rPr>
        <w:t xml:space="preserve">Сотрудник, ответственный за прием документов, регистрирует заявление в журнале входящей корреспонденции и последовательно передает комплект документов заявителя для наложения резолюции </w:t>
      </w:r>
      <w:r w:rsidR="0021713E" w:rsidRPr="00F522AA">
        <w:rPr>
          <w:lang w:bidi="ru-RU"/>
        </w:rPr>
        <w:t>директор</w:t>
      </w:r>
      <w:r w:rsidR="00CF0B0C" w:rsidRPr="00F522AA">
        <w:rPr>
          <w:lang w:bidi="ru-RU"/>
        </w:rPr>
        <w:t>у</w:t>
      </w:r>
      <w:r w:rsidR="0021713E" w:rsidRPr="00F522AA">
        <w:rPr>
          <w:lang w:bidi="ru-RU"/>
        </w:rPr>
        <w:t xml:space="preserve"> Учреждения</w:t>
      </w:r>
      <w:r w:rsidR="004C541B" w:rsidRPr="00F522AA">
        <w:rPr>
          <w:lang w:bidi="ru-RU"/>
        </w:rPr>
        <w:t xml:space="preserve"> </w:t>
      </w:r>
      <w:r w:rsidR="00C75B66" w:rsidRPr="00F522AA">
        <w:rPr>
          <w:lang w:bidi="ru-RU"/>
        </w:rPr>
        <w:t>или (в его отсутствие) лицу, исполняющему его обязанности.</w:t>
      </w:r>
    </w:p>
    <w:p w:rsidR="007E73DA" w:rsidRPr="00F522AA" w:rsidRDefault="007E73DA" w:rsidP="007E73DA">
      <w:pPr>
        <w:pStyle w:val="16"/>
        <w:ind w:firstLine="740"/>
        <w:jc w:val="both"/>
      </w:pPr>
      <w:r w:rsidRPr="00F522AA">
        <w:rPr>
          <w:lang w:bidi="ru-RU"/>
        </w:rPr>
        <w:t xml:space="preserve">3.4. </w:t>
      </w:r>
      <w:r w:rsidR="00C75B66" w:rsidRPr="00F522AA">
        <w:rPr>
          <w:lang w:bidi="ru-RU"/>
        </w:rPr>
        <w:t xml:space="preserve">При обращении </w:t>
      </w:r>
      <w:r w:rsidR="004C541B" w:rsidRPr="00F522AA">
        <w:rPr>
          <w:lang w:bidi="ru-RU"/>
        </w:rPr>
        <w:t>Заявителя (представителя З</w:t>
      </w:r>
      <w:r w:rsidR="00C75B66" w:rsidRPr="00F522AA">
        <w:rPr>
          <w:lang w:bidi="ru-RU"/>
        </w:rPr>
        <w:t xml:space="preserve">аявителя) непосредственно в </w:t>
      </w:r>
      <w:r w:rsidR="0021713E" w:rsidRPr="00F522AA">
        <w:rPr>
          <w:lang w:bidi="ru-RU"/>
        </w:rPr>
        <w:t>Учреждение</w:t>
      </w:r>
      <w:r w:rsidR="00C75B66" w:rsidRPr="00F522AA">
        <w:rPr>
          <w:lang w:bidi="ru-RU"/>
        </w:rPr>
        <w:t xml:space="preserve"> сотрудник, ответственный за прием документов:</w:t>
      </w:r>
    </w:p>
    <w:p w:rsidR="007E73DA" w:rsidRPr="00F522AA" w:rsidRDefault="007E73DA" w:rsidP="007E73DA">
      <w:pPr>
        <w:pStyle w:val="16"/>
        <w:ind w:firstLine="740"/>
        <w:jc w:val="both"/>
      </w:pPr>
      <w:r w:rsidRPr="00F522AA">
        <w:t xml:space="preserve">3.4.1. </w:t>
      </w:r>
      <w:r w:rsidR="00C75B66" w:rsidRPr="00F522AA">
        <w:rPr>
          <w:lang w:bidi="ru-RU"/>
        </w:rPr>
        <w:t>устанавливает предмет обращения;</w:t>
      </w:r>
    </w:p>
    <w:p w:rsidR="007E73DA" w:rsidRPr="00F522AA" w:rsidRDefault="007E73DA" w:rsidP="007E73DA">
      <w:pPr>
        <w:pStyle w:val="16"/>
        <w:ind w:firstLine="740"/>
        <w:jc w:val="both"/>
      </w:pPr>
      <w:r w:rsidRPr="00F522AA">
        <w:t xml:space="preserve">3.4.2. </w:t>
      </w:r>
      <w:r w:rsidR="00C75B66" w:rsidRPr="00F522AA">
        <w:rPr>
          <w:lang w:bidi="ru-RU"/>
        </w:rPr>
        <w:t xml:space="preserve">проверяет документ, удостоверяющий личность заявителя (если </w:t>
      </w:r>
      <w:r w:rsidR="00C75B66" w:rsidRPr="00F522AA">
        <w:rPr>
          <w:lang w:bidi="ru-RU"/>
        </w:rPr>
        <w:lastRenderedPageBreak/>
        <w:t>заявление представлено заявителем лично);</w:t>
      </w:r>
    </w:p>
    <w:p w:rsidR="007E73DA" w:rsidRPr="00F522AA" w:rsidRDefault="007E73DA" w:rsidP="007E73DA">
      <w:pPr>
        <w:pStyle w:val="16"/>
        <w:ind w:firstLine="740"/>
        <w:jc w:val="both"/>
      </w:pPr>
      <w:r w:rsidRPr="00F522AA">
        <w:t xml:space="preserve">3.4.3. </w:t>
      </w:r>
      <w:r w:rsidR="00C75B66" w:rsidRPr="00F522AA">
        <w:rPr>
          <w:lang w:bidi="ru-RU"/>
        </w:rPr>
        <w:t>в случае необходимости свидетельствования верности копий представленных документов,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59227F" w:rsidRPr="00F522AA" w:rsidRDefault="007E73DA" w:rsidP="0059227F">
      <w:pPr>
        <w:pStyle w:val="16"/>
        <w:ind w:firstLine="740"/>
        <w:jc w:val="both"/>
      </w:pPr>
      <w:r w:rsidRPr="00F522AA">
        <w:t xml:space="preserve">3.4.4. </w:t>
      </w:r>
      <w:r w:rsidR="00C75B66" w:rsidRPr="00F522AA">
        <w:rPr>
          <w:lang w:bidi="ru-RU"/>
        </w:rPr>
        <w:t xml:space="preserve">заявление с приложенными к нему документами регистрируется в журнале регистрации входящей корреспонденции </w:t>
      </w:r>
      <w:r w:rsidR="0021713E" w:rsidRPr="00F522AA">
        <w:rPr>
          <w:lang w:bidi="ru-RU"/>
        </w:rPr>
        <w:t>Учреждения</w:t>
      </w:r>
      <w:r w:rsidR="004C541B" w:rsidRPr="00F522AA">
        <w:rPr>
          <w:lang w:bidi="ru-RU"/>
        </w:rPr>
        <w:t>.</w:t>
      </w:r>
    </w:p>
    <w:p w:rsidR="0059227F" w:rsidRPr="00F522AA" w:rsidRDefault="0059227F" w:rsidP="0059227F">
      <w:pPr>
        <w:pStyle w:val="16"/>
        <w:ind w:firstLine="740"/>
        <w:jc w:val="both"/>
      </w:pPr>
      <w:r w:rsidRPr="00F522AA">
        <w:t xml:space="preserve">3.5. </w:t>
      </w:r>
      <w:r w:rsidR="00C75B66" w:rsidRPr="00F522AA">
        <w:rPr>
          <w:lang w:bidi="ru-RU"/>
        </w:rPr>
        <w:t xml:space="preserve">При поступлении документов заявителя в </w:t>
      </w:r>
      <w:r w:rsidR="0021713E" w:rsidRPr="00F522AA">
        <w:rPr>
          <w:lang w:bidi="ru-RU"/>
        </w:rPr>
        <w:t>Учреждение</w:t>
      </w:r>
      <w:r w:rsidR="00C75B66" w:rsidRPr="00F522AA">
        <w:rPr>
          <w:lang w:bidi="ru-RU"/>
        </w:rPr>
        <w:t xml:space="preserve"> посредством почтовой связи сотрудник, ответственный за прием документов:</w:t>
      </w:r>
    </w:p>
    <w:p w:rsidR="0059227F" w:rsidRPr="00F522AA" w:rsidRDefault="0059227F" w:rsidP="0059227F">
      <w:pPr>
        <w:pStyle w:val="16"/>
        <w:ind w:firstLine="740"/>
        <w:jc w:val="both"/>
      </w:pPr>
      <w:r w:rsidRPr="00F522AA">
        <w:t xml:space="preserve">3.5.1. </w:t>
      </w:r>
      <w:r w:rsidR="00C75B66" w:rsidRPr="00F522AA">
        <w:rPr>
          <w:lang w:bidi="ru-RU"/>
        </w:rPr>
        <w:t xml:space="preserve">регистрирует документы в журнале регистрации входящей корреспонденции </w:t>
      </w:r>
      <w:r w:rsidR="0021713E" w:rsidRPr="00F522AA">
        <w:rPr>
          <w:lang w:bidi="ru-RU"/>
        </w:rPr>
        <w:t>Учреждения</w:t>
      </w:r>
      <w:r w:rsidR="00C75B66" w:rsidRPr="00F522AA">
        <w:rPr>
          <w:lang w:bidi="ru-RU"/>
        </w:rPr>
        <w:t>;</w:t>
      </w:r>
    </w:p>
    <w:p w:rsidR="0059227F" w:rsidRPr="00F522AA" w:rsidRDefault="00DB408B" w:rsidP="0059227F">
      <w:pPr>
        <w:pStyle w:val="16"/>
        <w:ind w:firstLine="740"/>
        <w:jc w:val="both"/>
      </w:pPr>
      <w:r>
        <w:t>3.5.2</w:t>
      </w:r>
      <w:r w:rsidR="0059227F" w:rsidRPr="00F522AA">
        <w:t xml:space="preserve">. </w:t>
      </w:r>
      <w:r w:rsidR="00C75B66" w:rsidRPr="00F522AA">
        <w:rPr>
          <w:lang w:bidi="ru-RU"/>
        </w:rPr>
        <w:t xml:space="preserve">передает комплект документов заявителя </w:t>
      </w:r>
      <w:r w:rsidR="003769A7" w:rsidRPr="00F522AA">
        <w:rPr>
          <w:lang w:bidi="ru-RU"/>
        </w:rPr>
        <w:t>директору Учреждения</w:t>
      </w:r>
      <w:r w:rsidR="004C541B" w:rsidRPr="00F522AA">
        <w:rPr>
          <w:lang w:bidi="ru-RU"/>
        </w:rPr>
        <w:t xml:space="preserve"> </w:t>
      </w:r>
      <w:r w:rsidR="00C75B66" w:rsidRPr="00F522AA">
        <w:rPr>
          <w:lang w:bidi="ru-RU"/>
        </w:rPr>
        <w:t>или (в его отсутствие) лицу, исполняющему его обязанности для наложения резолюции.</w:t>
      </w:r>
    </w:p>
    <w:p w:rsidR="003A1CC8" w:rsidRPr="00F522AA" w:rsidRDefault="0059227F" w:rsidP="003A1CC8">
      <w:pPr>
        <w:pStyle w:val="16"/>
        <w:ind w:firstLine="740"/>
        <w:jc w:val="both"/>
      </w:pPr>
      <w:r w:rsidRPr="00F522AA">
        <w:t xml:space="preserve">3.6. </w:t>
      </w:r>
      <w:r w:rsidR="00C75B66" w:rsidRPr="00F522AA">
        <w:rPr>
          <w:lang w:bidi="ru-RU"/>
        </w:rPr>
        <w:t xml:space="preserve">При поступлении пакета документов </w:t>
      </w:r>
      <w:r w:rsidR="003769A7" w:rsidRPr="00F522AA">
        <w:rPr>
          <w:lang w:bidi="ru-RU"/>
        </w:rPr>
        <w:t>З</w:t>
      </w:r>
      <w:r w:rsidR="00C75B66" w:rsidRPr="00F522AA">
        <w:rPr>
          <w:lang w:bidi="ru-RU"/>
        </w:rPr>
        <w:t xml:space="preserve">аявителя в </w:t>
      </w:r>
      <w:r w:rsidR="003769A7" w:rsidRPr="00F522AA">
        <w:rPr>
          <w:lang w:bidi="ru-RU"/>
        </w:rPr>
        <w:t>Учреждение</w:t>
      </w:r>
      <w:r w:rsidR="00C75B66" w:rsidRPr="00F522AA">
        <w:rPr>
          <w:lang w:bidi="ru-RU"/>
        </w:rPr>
        <w:t xml:space="preserve"> в электронном виде сотрудник, ответственный за прием документов:</w:t>
      </w:r>
    </w:p>
    <w:p w:rsidR="003A1CC8" w:rsidRPr="00F522AA" w:rsidRDefault="003A1CC8" w:rsidP="003A1CC8">
      <w:pPr>
        <w:pStyle w:val="16"/>
        <w:ind w:firstLine="740"/>
        <w:jc w:val="both"/>
      </w:pPr>
      <w:r w:rsidRPr="00F522AA">
        <w:t xml:space="preserve">3.6.1. </w:t>
      </w:r>
      <w:r w:rsidR="00C75B66" w:rsidRPr="00F522AA">
        <w:rPr>
          <w:lang w:bidi="ru-RU"/>
        </w:rPr>
        <w:t>распечатывает направленные заявителем документы;</w:t>
      </w:r>
    </w:p>
    <w:p w:rsidR="003A1CC8" w:rsidRPr="00F522AA" w:rsidRDefault="003A1CC8" w:rsidP="003A1CC8">
      <w:pPr>
        <w:pStyle w:val="16"/>
        <w:ind w:firstLine="740"/>
        <w:jc w:val="both"/>
      </w:pPr>
      <w:r w:rsidRPr="00F522AA">
        <w:t xml:space="preserve">3.6.2. </w:t>
      </w:r>
      <w:r w:rsidR="00C75B66" w:rsidRPr="00F522AA">
        <w:rPr>
          <w:lang w:bidi="ru-RU"/>
        </w:rPr>
        <w:t>регистрирует документы в журнале регистрации электронных запро</w:t>
      </w:r>
      <w:r w:rsidRPr="00F522AA">
        <w:rPr>
          <w:lang w:bidi="ru-RU"/>
        </w:rPr>
        <w:t xml:space="preserve">сов, поступивших в </w:t>
      </w:r>
      <w:r w:rsidR="003769A7" w:rsidRPr="00F522AA">
        <w:rPr>
          <w:lang w:bidi="ru-RU"/>
        </w:rPr>
        <w:t>Учреждение</w:t>
      </w:r>
      <w:r w:rsidR="00C75B66" w:rsidRPr="00F522AA">
        <w:rPr>
          <w:lang w:bidi="ru-RU"/>
        </w:rPr>
        <w:t>;</w:t>
      </w:r>
    </w:p>
    <w:p w:rsidR="003A1CC8" w:rsidRPr="00F522AA" w:rsidRDefault="003A1CC8" w:rsidP="003A1CC8">
      <w:pPr>
        <w:pStyle w:val="16"/>
        <w:ind w:firstLine="740"/>
        <w:jc w:val="both"/>
        <w:rPr>
          <w:lang w:bidi="ru-RU"/>
        </w:rPr>
      </w:pPr>
      <w:r w:rsidRPr="00F522AA">
        <w:t xml:space="preserve">3.6.3. </w:t>
      </w:r>
      <w:r w:rsidR="00C75B66" w:rsidRPr="00F522AA">
        <w:rPr>
          <w:lang w:bidi="ru-RU"/>
        </w:rPr>
        <w:t xml:space="preserve">передает комплект документов заявителя </w:t>
      </w:r>
      <w:r w:rsidR="003769A7" w:rsidRPr="00F522AA">
        <w:rPr>
          <w:lang w:bidi="ru-RU"/>
        </w:rPr>
        <w:t>директору Учреждения</w:t>
      </w:r>
      <w:r w:rsidR="004C541B" w:rsidRPr="00F522AA">
        <w:rPr>
          <w:lang w:bidi="ru-RU"/>
        </w:rPr>
        <w:t xml:space="preserve"> </w:t>
      </w:r>
      <w:r w:rsidR="00C75B66" w:rsidRPr="00F522AA">
        <w:rPr>
          <w:lang w:bidi="ru-RU"/>
        </w:rPr>
        <w:t>или (в его отсутствие) лицу, исполняющему его обязанности для наложения резолюции.</w:t>
      </w:r>
    </w:p>
    <w:p w:rsidR="004C541B" w:rsidRPr="00F522AA" w:rsidRDefault="004C541B" w:rsidP="004C541B">
      <w:pPr>
        <w:pStyle w:val="16"/>
        <w:ind w:firstLine="740"/>
        <w:jc w:val="both"/>
      </w:pPr>
      <w:r w:rsidRPr="00F522AA">
        <w:rPr>
          <w:lang w:bidi="ru-RU"/>
        </w:rPr>
        <w:t xml:space="preserve">3.7. При поступлении пакета документов заявителя в Отдел образования </w:t>
      </w:r>
      <w:r w:rsidR="008D3DDA" w:rsidRPr="00F522AA">
        <w:rPr>
          <w:lang w:bidi="ru-RU"/>
        </w:rPr>
        <w:t>посредством</w:t>
      </w:r>
      <w:r w:rsidRPr="00F522AA">
        <w:rPr>
          <w:lang w:bidi="ru-RU"/>
        </w:rPr>
        <w:t xml:space="preserve"> ЕПГУ сотрудник, ответственный за прием документов:</w:t>
      </w:r>
    </w:p>
    <w:p w:rsidR="004C541B" w:rsidRPr="00F522AA" w:rsidRDefault="004C541B" w:rsidP="004C541B">
      <w:pPr>
        <w:pStyle w:val="16"/>
        <w:ind w:firstLine="740"/>
        <w:jc w:val="both"/>
        <w:rPr>
          <w:lang w:bidi="ru-RU"/>
        </w:rPr>
      </w:pPr>
      <w:r w:rsidRPr="00F522AA">
        <w:t>3.</w:t>
      </w:r>
      <w:r w:rsidR="00C75B9D" w:rsidRPr="00F522AA">
        <w:t>7</w:t>
      </w:r>
      <w:r w:rsidRPr="00F522AA">
        <w:t>.</w:t>
      </w:r>
      <w:r w:rsidR="008D3DDA" w:rsidRPr="00F522AA">
        <w:t>1</w:t>
      </w:r>
      <w:r w:rsidRPr="00F522AA">
        <w:t xml:space="preserve">. </w:t>
      </w:r>
      <w:r w:rsidR="008D3DDA" w:rsidRPr="00F522AA">
        <w:t>заявление, принятое посредством Единого портала, регистрируется в автоматическом режиме</w:t>
      </w:r>
      <w:r w:rsidRPr="00F522AA">
        <w:rPr>
          <w:lang w:bidi="ru-RU"/>
        </w:rPr>
        <w:t>;</w:t>
      </w:r>
    </w:p>
    <w:p w:rsidR="008D3DDA" w:rsidRPr="00F522AA" w:rsidRDefault="00C75B9D" w:rsidP="008D3DDA">
      <w:pPr>
        <w:pStyle w:val="16"/>
        <w:ind w:firstLine="740"/>
        <w:jc w:val="both"/>
      </w:pPr>
      <w:r w:rsidRPr="00F522AA">
        <w:t>3.7</w:t>
      </w:r>
      <w:r w:rsidR="008D3DDA" w:rsidRPr="00F522AA">
        <w:t xml:space="preserve">.2. </w:t>
      </w:r>
      <w:r w:rsidR="008D3DDA" w:rsidRPr="00F522AA">
        <w:rPr>
          <w:lang w:bidi="ru-RU"/>
        </w:rPr>
        <w:t>распечатывает направленные заявителем документы;</w:t>
      </w:r>
    </w:p>
    <w:p w:rsidR="004C541B" w:rsidRPr="00F522AA" w:rsidRDefault="00C75B9D" w:rsidP="004C541B">
      <w:pPr>
        <w:pStyle w:val="16"/>
        <w:ind w:firstLine="740"/>
        <w:jc w:val="both"/>
        <w:rPr>
          <w:lang w:bidi="ru-RU"/>
        </w:rPr>
      </w:pPr>
      <w:r w:rsidRPr="00F522AA">
        <w:t>3.7</w:t>
      </w:r>
      <w:r w:rsidR="004C541B" w:rsidRPr="00F522AA">
        <w:t xml:space="preserve">.3. </w:t>
      </w:r>
      <w:r w:rsidR="004C541B" w:rsidRPr="00F522AA">
        <w:rPr>
          <w:lang w:bidi="ru-RU"/>
        </w:rPr>
        <w:t>передает комплект документов заявителя заведующему Отделом образования или (в его отсутствие) лицу, исполняющему его обязанности для наложения резолюции;</w:t>
      </w:r>
    </w:p>
    <w:p w:rsidR="004C541B" w:rsidRPr="00F522AA" w:rsidRDefault="00C75B9D" w:rsidP="004C541B">
      <w:pPr>
        <w:pStyle w:val="16"/>
        <w:ind w:firstLine="740"/>
        <w:jc w:val="both"/>
        <w:rPr>
          <w:lang w:bidi="ru-RU"/>
        </w:rPr>
      </w:pPr>
      <w:r w:rsidRPr="00F522AA">
        <w:rPr>
          <w:lang w:bidi="ru-RU"/>
        </w:rPr>
        <w:t>3.7</w:t>
      </w:r>
      <w:r w:rsidR="004C541B" w:rsidRPr="00F522AA">
        <w:rPr>
          <w:lang w:bidi="ru-RU"/>
        </w:rPr>
        <w:t>.4. согласно наложенной резолюции передает комплект документов в указанн</w:t>
      </w:r>
      <w:r w:rsidR="003769A7" w:rsidRPr="00F522AA">
        <w:rPr>
          <w:lang w:bidi="ru-RU"/>
        </w:rPr>
        <w:t>ое</w:t>
      </w:r>
      <w:r w:rsidR="004C541B" w:rsidRPr="00F522AA">
        <w:rPr>
          <w:lang w:bidi="ru-RU"/>
        </w:rPr>
        <w:t xml:space="preserve"> в ней </w:t>
      </w:r>
      <w:r w:rsidR="003769A7" w:rsidRPr="00F522AA">
        <w:rPr>
          <w:lang w:bidi="ru-RU"/>
        </w:rPr>
        <w:t>Учреждение</w:t>
      </w:r>
      <w:r w:rsidR="004C541B" w:rsidRPr="00F522AA">
        <w:rPr>
          <w:lang w:bidi="ru-RU"/>
        </w:rPr>
        <w:t>.</w:t>
      </w:r>
    </w:p>
    <w:p w:rsidR="00CF0B0C" w:rsidRPr="00F522AA" w:rsidRDefault="00DF4DDD" w:rsidP="004C541B">
      <w:pPr>
        <w:pStyle w:val="16"/>
        <w:ind w:firstLine="740"/>
        <w:jc w:val="both"/>
      </w:pPr>
      <w:r w:rsidRPr="00F522AA">
        <w:rPr>
          <w:lang w:bidi="ru-RU"/>
        </w:rPr>
        <w:t xml:space="preserve">3.8. </w:t>
      </w:r>
      <w:r w:rsidR="00CF0B0C" w:rsidRPr="00F522AA">
        <w:rPr>
          <w:lang w:bidi="ru-RU"/>
        </w:rPr>
        <w:t>Критерии принятия решения: поступление заявления и документов для предоставления муниципальной услуги в Отдел образования, Учреждение.</w:t>
      </w:r>
    </w:p>
    <w:p w:rsidR="00C75B66" w:rsidRPr="00F522AA" w:rsidRDefault="00DF4DDD" w:rsidP="003A1CC8">
      <w:pPr>
        <w:pStyle w:val="16"/>
        <w:ind w:firstLine="740"/>
        <w:jc w:val="both"/>
      </w:pPr>
      <w:r w:rsidRPr="00F522AA">
        <w:t>3.9.</w:t>
      </w:r>
      <w:r w:rsidR="003A1CC8" w:rsidRPr="00F522AA">
        <w:t xml:space="preserve"> </w:t>
      </w:r>
      <w:r w:rsidR="00C75B66" w:rsidRPr="00F522AA">
        <w:rPr>
          <w:lang w:bidi="ru-RU"/>
        </w:rPr>
        <w:t>Результатом административной процедуры прием и регистрация заявления и документов, необходимых для предоставления муниципальной услуги, является получение сотрудником Отдела</w:t>
      </w:r>
      <w:r w:rsidR="00CF0B0C" w:rsidRPr="00F522AA">
        <w:rPr>
          <w:lang w:bidi="ru-RU"/>
        </w:rPr>
        <w:t xml:space="preserve"> образования, Учреждения</w:t>
      </w:r>
      <w:r w:rsidR="00C75B66" w:rsidRPr="00F522AA">
        <w:rPr>
          <w:lang w:bidi="ru-RU"/>
        </w:rPr>
        <w:t>, ответственным за предоставление муниципальной услуги, документов, представленных заявителем.</w:t>
      </w:r>
    </w:p>
    <w:p w:rsidR="00C75B66" w:rsidRPr="00F522AA" w:rsidRDefault="00DF4DDD" w:rsidP="00C75B66">
      <w:pPr>
        <w:pStyle w:val="16"/>
        <w:spacing w:line="228" w:lineRule="auto"/>
        <w:ind w:firstLine="820"/>
        <w:jc w:val="both"/>
        <w:rPr>
          <w:lang w:bidi="ru-RU"/>
        </w:rPr>
      </w:pPr>
      <w:r w:rsidRPr="00F522AA">
        <w:rPr>
          <w:lang w:bidi="ru-RU"/>
        </w:rPr>
        <w:t xml:space="preserve">3.10. </w:t>
      </w:r>
      <w:r w:rsidR="00C75B66" w:rsidRPr="00F522AA">
        <w:rPr>
          <w:lang w:bidi="ru-RU"/>
        </w:rPr>
        <w:t>Максимальный срок выполнения действий - 1 рабочий день.</w:t>
      </w:r>
    </w:p>
    <w:p w:rsidR="003A1CC8" w:rsidRPr="00F522AA" w:rsidRDefault="003A1CC8" w:rsidP="00C75B66">
      <w:pPr>
        <w:pStyle w:val="16"/>
        <w:spacing w:line="228" w:lineRule="auto"/>
        <w:ind w:firstLine="820"/>
        <w:jc w:val="both"/>
        <w:rPr>
          <w:i/>
          <w:color w:val="FF0000"/>
          <w:lang w:bidi="ru-RU"/>
        </w:rPr>
      </w:pPr>
    </w:p>
    <w:p w:rsidR="00050AFF" w:rsidRPr="00F522AA" w:rsidRDefault="00050AFF" w:rsidP="00050AFF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2. П</w:t>
      </w:r>
      <w:r w:rsidRPr="00F522A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роверка документов и принятие решения о предоставлении </w:t>
      </w:r>
    </w:p>
    <w:p w:rsidR="00050AFF" w:rsidRPr="00F522AA" w:rsidRDefault="00050AFF" w:rsidP="00050AFF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522AA">
        <w:rPr>
          <w:rFonts w:ascii="Times New Roman" w:hAnsi="Times New Roman" w:cs="Times New Roman"/>
          <w:b/>
          <w:sz w:val="28"/>
          <w:szCs w:val="28"/>
          <w:lang w:bidi="ru-RU"/>
        </w:rPr>
        <w:t>(отказе в предоставлении) муниципальной услуги заявителю</w:t>
      </w:r>
    </w:p>
    <w:p w:rsidR="00050AFF" w:rsidRPr="00F522AA" w:rsidRDefault="00050AFF" w:rsidP="00050AFF">
      <w:pPr>
        <w:autoSpaceDE w:val="0"/>
        <w:autoSpaceDN w:val="0"/>
        <w:adjustRightInd w:val="0"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50AFF" w:rsidRPr="00F522AA" w:rsidRDefault="00050AFF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F4DDD" w:rsidRPr="00F522AA">
        <w:rPr>
          <w:rFonts w:ascii="Times New Roman" w:hAnsi="Times New Roman" w:cs="Times New Roman"/>
          <w:sz w:val="28"/>
          <w:szCs w:val="28"/>
        </w:rPr>
        <w:t>11</w:t>
      </w:r>
      <w:r w:rsidRPr="00F522A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="008D3DDA" w:rsidRPr="00F522AA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3E42FE" w:rsidRPr="00F522AA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 xml:space="preserve"> необходимых документов.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3.12. </w:t>
      </w:r>
      <w:r w:rsidR="008D3DDA" w:rsidRPr="00F522A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E42FE" w:rsidRPr="00F522AA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в 3-дневный срок рассматривает заявление и имеющиеся документы, устанавливает их соответствие требованиям законодательства Российской Федерации, выявляет наличие оснований для отказа в </w:t>
      </w:r>
      <w:r w:rsidRPr="00F522A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50AFF" w:rsidRPr="00F522AA">
        <w:rPr>
          <w:rFonts w:ascii="Times New Roman" w:hAnsi="Times New Roman" w:cs="Times New Roman"/>
          <w:sz w:val="28"/>
          <w:szCs w:val="28"/>
        </w:rPr>
        <w:t>.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3.13. 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</w:t>
      </w:r>
      <w:r w:rsidRPr="00F522A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в соответствии с пунктом 2.</w:t>
      </w:r>
      <w:r w:rsidR="008D3DDA" w:rsidRPr="00F522AA">
        <w:rPr>
          <w:rFonts w:ascii="Times New Roman" w:hAnsi="Times New Roman" w:cs="Times New Roman"/>
          <w:sz w:val="28"/>
          <w:szCs w:val="28"/>
        </w:rPr>
        <w:t>16</w:t>
      </w:r>
      <w:r w:rsidR="003E42FE" w:rsidRPr="00F522AA">
        <w:rPr>
          <w:rFonts w:ascii="Times New Roman" w:hAnsi="Times New Roman" w:cs="Times New Roman"/>
          <w:sz w:val="28"/>
          <w:szCs w:val="28"/>
        </w:rPr>
        <w:t>.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8D3DDA" w:rsidRPr="00F522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522AA">
        <w:rPr>
          <w:rFonts w:ascii="Times New Roman" w:hAnsi="Times New Roman" w:cs="Times New Roman"/>
          <w:sz w:val="28"/>
          <w:szCs w:val="28"/>
        </w:rPr>
        <w:t>а</w:t>
      </w:r>
      <w:r w:rsidR="008D3DDA" w:rsidRPr="00F522A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050AFF" w:rsidRPr="00F522AA">
        <w:rPr>
          <w:rFonts w:ascii="Times New Roman" w:hAnsi="Times New Roman" w:cs="Times New Roman"/>
          <w:sz w:val="28"/>
          <w:szCs w:val="28"/>
        </w:rPr>
        <w:t>регламента принимает решение о приёме ребёнка в лагерь.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3.14. 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</w:t>
      </w:r>
      <w:r w:rsidRPr="00F522A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в соответствии с пунктом 2.1</w:t>
      </w:r>
      <w:r w:rsidR="008D3DDA" w:rsidRPr="00F522AA">
        <w:rPr>
          <w:rFonts w:ascii="Times New Roman" w:hAnsi="Times New Roman" w:cs="Times New Roman"/>
          <w:sz w:val="28"/>
          <w:szCs w:val="28"/>
        </w:rPr>
        <w:t>6</w:t>
      </w:r>
      <w:r w:rsidR="003E42FE" w:rsidRPr="00F522AA">
        <w:rPr>
          <w:rFonts w:ascii="Times New Roman" w:hAnsi="Times New Roman" w:cs="Times New Roman"/>
          <w:sz w:val="28"/>
          <w:szCs w:val="28"/>
        </w:rPr>
        <w:t>.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8D3DDA" w:rsidRPr="00F522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522AA">
        <w:rPr>
          <w:rFonts w:ascii="Times New Roman" w:hAnsi="Times New Roman" w:cs="Times New Roman"/>
          <w:sz w:val="28"/>
          <w:szCs w:val="28"/>
        </w:rPr>
        <w:t>а</w:t>
      </w:r>
      <w:r w:rsidR="008D3DDA" w:rsidRPr="00F522A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050AFF" w:rsidRPr="00F522AA">
        <w:rPr>
          <w:rFonts w:ascii="Times New Roman" w:hAnsi="Times New Roman" w:cs="Times New Roman"/>
          <w:sz w:val="28"/>
          <w:szCs w:val="28"/>
        </w:rPr>
        <w:t>регламента принимает решение об отказе в приёме ребёнка в лагерь.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3.15. </w:t>
      </w:r>
      <w:r w:rsidR="008D3DDA" w:rsidRPr="00F522A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E42FE" w:rsidRPr="00F522AA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оформляет регистрационную запись в журнале регистрации заявлений и соответствующую отметку в заявлении.</w:t>
      </w:r>
    </w:p>
    <w:p w:rsidR="00DF4DDD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3.16. </w:t>
      </w:r>
      <w:r w:rsidRPr="00F522AA">
        <w:rPr>
          <w:rFonts w:ascii="Times New Roman" w:hAnsi="Times New Roman" w:cs="Times New Roman"/>
          <w:sz w:val="28"/>
          <w:szCs w:val="28"/>
          <w:lang w:bidi="ru-RU"/>
        </w:rPr>
        <w:t>Критерии принятия решения: отсутствие или наличие оснований для отказа в предоставлении муниципальной услуги.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3.17. 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решения о </w:t>
      </w:r>
      <w:r w:rsidRPr="00F522A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Pr="00F522A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50AFF" w:rsidRPr="00F522AA">
        <w:rPr>
          <w:rFonts w:ascii="Times New Roman" w:hAnsi="Times New Roman" w:cs="Times New Roman"/>
          <w:sz w:val="28"/>
          <w:szCs w:val="28"/>
        </w:rPr>
        <w:t>.</w:t>
      </w:r>
    </w:p>
    <w:p w:rsidR="0012124C" w:rsidRPr="00F522AA" w:rsidRDefault="0012124C" w:rsidP="0012124C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F4DDD" w:rsidRPr="00F522AA" w:rsidRDefault="0012124C" w:rsidP="0012124C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50AFF" w:rsidRPr="00F522AA">
        <w:rPr>
          <w:rFonts w:ascii="Times New Roman" w:hAnsi="Times New Roman" w:cs="Times New Roman"/>
          <w:b/>
          <w:sz w:val="28"/>
          <w:szCs w:val="28"/>
        </w:rPr>
        <w:t>Направление (выдача) результат</w:t>
      </w:r>
      <w:r w:rsidR="00DF4DDD" w:rsidRPr="00F522AA">
        <w:rPr>
          <w:rFonts w:ascii="Times New Roman" w:hAnsi="Times New Roman" w:cs="Times New Roman"/>
          <w:b/>
          <w:sz w:val="28"/>
          <w:szCs w:val="28"/>
        </w:rPr>
        <w:t>а</w:t>
      </w:r>
      <w:r w:rsidR="00050AFF" w:rsidRPr="00F522AA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050AFF" w:rsidRPr="00F522AA" w:rsidRDefault="00050AFF" w:rsidP="0012124C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муниципальной услуги заявителю</w:t>
      </w:r>
    </w:p>
    <w:p w:rsidR="005320FA" w:rsidRPr="00F522AA" w:rsidRDefault="005320FA" w:rsidP="0012124C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3.18. 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о приёме ребёнка в лагерь или об отказе в приёме ребёнка в лагерь. 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3.19. 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О принятом решении по результату предоставления муниципальной услуги </w:t>
      </w:r>
      <w:r w:rsidR="005320FA" w:rsidRPr="00F522A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E42FE" w:rsidRPr="00F522AA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5320FA" w:rsidRPr="00F52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 уведомляет заявителя одним из следующих способов, указанных в заявлении: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3.19.1. </w:t>
      </w:r>
      <w:r w:rsidR="00050AFF" w:rsidRPr="00F522AA">
        <w:rPr>
          <w:rFonts w:ascii="Times New Roman" w:hAnsi="Times New Roman" w:cs="Times New Roman"/>
          <w:sz w:val="28"/>
          <w:szCs w:val="28"/>
        </w:rPr>
        <w:t>устно по телефону;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3.19.2. </w:t>
      </w:r>
      <w:r w:rsidR="00050AFF" w:rsidRPr="00F522AA">
        <w:rPr>
          <w:rFonts w:ascii="Times New Roman" w:hAnsi="Times New Roman" w:cs="Times New Roman"/>
          <w:sz w:val="28"/>
          <w:szCs w:val="28"/>
        </w:rPr>
        <w:t xml:space="preserve">письменным уведомлением, которое заявитель получает непосредственно при личном обращении в </w:t>
      </w:r>
      <w:r w:rsidRPr="00F522AA">
        <w:rPr>
          <w:rFonts w:ascii="Times New Roman" w:hAnsi="Times New Roman" w:cs="Times New Roman"/>
          <w:sz w:val="28"/>
          <w:szCs w:val="28"/>
        </w:rPr>
        <w:t>У</w:t>
      </w:r>
      <w:r w:rsidR="00050AFF" w:rsidRPr="00F522AA">
        <w:rPr>
          <w:rFonts w:ascii="Times New Roman" w:hAnsi="Times New Roman" w:cs="Times New Roman"/>
          <w:sz w:val="28"/>
          <w:szCs w:val="28"/>
        </w:rPr>
        <w:t>чреждение;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3.19.3. </w:t>
      </w:r>
      <w:r w:rsidR="00050AFF" w:rsidRPr="00F522AA">
        <w:rPr>
          <w:rFonts w:ascii="Times New Roman" w:hAnsi="Times New Roman" w:cs="Times New Roman"/>
          <w:sz w:val="28"/>
          <w:szCs w:val="28"/>
        </w:rPr>
        <w:t>письменным уведомлением, которое направляется заявителю посредством почтового отправления;</w:t>
      </w:r>
    </w:p>
    <w:p w:rsidR="00050AFF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3.19.4. </w:t>
      </w:r>
      <w:r w:rsidR="00050AFF" w:rsidRPr="00F522AA">
        <w:rPr>
          <w:rFonts w:ascii="Times New Roman" w:hAnsi="Times New Roman" w:cs="Times New Roman"/>
          <w:sz w:val="28"/>
          <w:szCs w:val="28"/>
        </w:rPr>
        <w:t>электронным уведомлением, которое поступает в личный кабинет заявителя, в случае обращения за получением муниципальной услуги в электронном виде, и если иной способ п</w:t>
      </w:r>
      <w:r w:rsidRPr="00F522AA">
        <w:rPr>
          <w:rFonts w:ascii="Times New Roman" w:hAnsi="Times New Roman" w:cs="Times New Roman"/>
          <w:sz w:val="28"/>
          <w:szCs w:val="28"/>
        </w:rPr>
        <w:t>олучения не указан в заявлении.</w:t>
      </w:r>
    </w:p>
    <w:p w:rsidR="00DF4DDD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3.20. Критерий принятия решения: принятие решения о предоставлении муниципальной услуги или об отказе в предоставлении муниципальной услуги.</w:t>
      </w:r>
    </w:p>
    <w:p w:rsidR="00DF4DDD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3.21. Результатом административной процедуры является выдача или направление по адресу, указанному в заявлении, Заявителю документа о предоставлении или об отказе в предоставлении муниципальной услуги.</w:t>
      </w:r>
    </w:p>
    <w:p w:rsidR="00DF4DDD" w:rsidRPr="00F522AA" w:rsidRDefault="00DF4DDD" w:rsidP="00050AF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3.22. Максимальный срок</w:t>
      </w:r>
      <w:r w:rsidR="00953698" w:rsidRPr="00F522AA">
        <w:rPr>
          <w:rFonts w:ascii="Times New Roman" w:hAnsi="Times New Roman" w:cs="Times New Roman"/>
          <w:sz w:val="28"/>
          <w:szCs w:val="28"/>
        </w:rPr>
        <w:t xml:space="preserve"> выполнения действий – 1 рабочий день.</w:t>
      </w:r>
    </w:p>
    <w:p w:rsidR="00C75B66" w:rsidRPr="00F522AA" w:rsidRDefault="00C75B66" w:rsidP="00050AFF">
      <w:pPr>
        <w:pStyle w:val="16"/>
        <w:ind w:firstLine="720"/>
        <w:jc w:val="both"/>
      </w:pPr>
    </w:p>
    <w:p w:rsidR="00901B65" w:rsidRPr="00F522AA" w:rsidRDefault="00901B65" w:rsidP="00F55037">
      <w:pPr>
        <w:pStyle w:val="ac"/>
        <w:numPr>
          <w:ilvl w:val="0"/>
          <w:numId w:val="22"/>
        </w:numPr>
        <w:spacing w:before="0" w:after="0"/>
        <w:ind w:left="0" w:firstLine="0"/>
        <w:jc w:val="center"/>
        <w:rPr>
          <w:rStyle w:val="a5"/>
          <w:sz w:val="28"/>
          <w:szCs w:val="28"/>
        </w:rPr>
      </w:pPr>
      <w:r w:rsidRPr="00F522AA">
        <w:rPr>
          <w:rStyle w:val="a5"/>
          <w:sz w:val="28"/>
          <w:szCs w:val="28"/>
        </w:rPr>
        <w:t xml:space="preserve">ФОРМЫ </w:t>
      </w:r>
      <w:proofErr w:type="gramStart"/>
      <w:r w:rsidRPr="00F522AA">
        <w:rPr>
          <w:rStyle w:val="a5"/>
          <w:sz w:val="28"/>
          <w:szCs w:val="28"/>
        </w:rPr>
        <w:t>КОНТ</w:t>
      </w:r>
      <w:r w:rsidR="00A13DEA" w:rsidRPr="00F522AA">
        <w:rPr>
          <w:rStyle w:val="a5"/>
          <w:sz w:val="28"/>
          <w:szCs w:val="28"/>
        </w:rPr>
        <w:t xml:space="preserve">РОЛЯ  </w:t>
      </w:r>
      <w:r w:rsidR="005E177F" w:rsidRPr="00F522AA">
        <w:rPr>
          <w:rStyle w:val="a5"/>
          <w:sz w:val="28"/>
          <w:szCs w:val="28"/>
        </w:rPr>
        <w:t>ЗА</w:t>
      </w:r>
      <w:proofErr w:type="gramEnd"/>
      <w:r w:rsidR="008D3DDA" w:rsidRPr="00F522AA">
        <w:rPr>
          <w:rStyle w:val="a5"/>
          <w:sz w:val="28"/>
          <w:szCs w:val="28"/>
        </w:rPr>
        <w:t xml:space="preserve"> </w:t>
      </w:r>
      <w:r w:rsidR="00A13DEA" w:rsidRPr="00F522AA">
        <w:rPr>
          <w:rStyle w:val="a5"/>
          <w:sz w:val="28"/>
          <w:szCs w:val="28"/>
        </w:rPr>
        <w:t>ИСПОЛНЕНИ</w:t>
      </w:r>
      <w:r w:rsidR="005E177F" w:rsidRPr="00F522AA">
        <w:rPr>
          <w:rStyle w:val="a5"/>
          <w:sz w:val="28"/>
          <w:szCs w:val="28"/>
        </w:rPr>
        <w:t>ЕМ</w:t>
      </w:r>
      <w:r w:rsidR="008D3DDA" w:rsidRPr="00F522AA">
        <w:rPr>
          <w:rStyle w:val="a5"/>
          <w:sz w:val="28"/>
          <w:szCs w:val="28"/>
        </w:rPr>
        <w:t xml:space="preserve"> </w:t>
      </w:r>
      <w:r w:rsidRPr="00F522AA">
        <w:rPr>
          <w:rStyle w:val="a5"/>
          <w:sz w:val="28"/>
          <w:szCs w:val="28"/>
        </w:rPr>
        <w:t>АДМИНИСТРАТИВНОГО РЕГЛАМЕНТА</w:t>
      </w:r>
    </w:p>
    <w:p w:rsidR="005320FA" w:rsidRPr="00F522AA" w:rsidRDefault="005320FA" w:rsidP="005320FA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5320FA" w:rsidRPr="00F522AA" w:rsidRDefault="00662C69" w:rsidP="00532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A13BE" w:rsidRPr="00F522A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  <w:r w:rsidR="005320FA" w:rsidRPr="00F522A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A13BE" w:rsidRPr="00F522AA">
        <w:rPr>
          <w:rFonts w:ascii="Times New Roman" w:hAnsi="Times New Roman" w:cs="Times New Roman"/>
          <w:b/>
          <w:sz w:val="28"/>
          <w:szCs w:val="28"/>
        </w:rPr>
        <w:t xml:space="preserve"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662C69" w:rsidRPr="00F522AA" w:rsidRDefault="006A13BE" w:rsidP="00532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62C69" w:rsidRPr="00F522AA" w:rsidRDefault="00662C69" w:rsidP="00662C6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4D42" w:rsidRPr="00F522AA" w:rsidRDefault="00037F81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4</w:t>
      </w:r>
      <w:r w:rsidR="00434D42" w:rsidRPr="00F522AA">
        <w:rPr>
          <w:rFonts w:ascii="Times New Roman" w:hAnsi="Times New Roman" w:cs="Times New Roman"/>
          <w:sz w:val="28"/>
          <w:szCs w:val="28"/>
        </w:rPr>
        <w:t xml:space="preserve">.1. Текущий контроль за соблюдением и исполнением </w:t>
      </w:r>
      <w:r w:rsidR="004D3EB6" w:rsidRPr="00F522AA">
        <w:rPr>
          <w:rFonts w:ascii="Times New Roman" w:hAnsi="Times New Roman" w:cs="Times New Roman"/>
          <w:sz w:val="28"/>
          <w:szCs w:val="28"/>
        </w:rPr>
        <w:t>сотрудникам</w:t>
      </w:r>
      <w:r w:rsidR="00434D42" w:rsidRPr="00F522AA">
        <w:rPr>
          <w:rFonts w:ascii="Times New Roman" w:hAnsi="Times New Roman" w:cs="Times New Roman"/>
          <w:sz w:val="28"/>
          <w:szCs w:val="28"/>
        </w:rPr>
        <w:t xml:space="preserve">и </w:t>
      </w:r>
      <w:r w:rsidR="00201756" w:rsidRPr="00F522A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B6270F" w:rsidRPr="00F522AA">
        <w:rPr>
          <w:rFonts w:ascii="Times New Roman" w:hAnsi="Times New Roman" w:cs="Times New Roman"/>
          <w:sz w:val="28"/>
          <w:szCs w:val="28"/>
        </w:rPr>
        <w:t xml:space="preserve">, </w:t>
      </w:r>
      <w:r w:rsidR="00940F4A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="00201756" w:rsidRPr="00F522AA">
        <w:rPr>
          <w:rFonts w:ascii="Times New Roman" w:hAnsi="Times New Roman" w:cs="Times New Roman"/>
          <w:sz w:val="28"/>
          <w:szCs w:val="28"/>
        </w:rPr>
        <w:t>, ответственным</w:t>
      </w:r>
      <w:r w:rsidR="00417ED8" w:rsidRPr="00F522AA">
        <w:rPr>
          <w:rFonts w:ascii="Times New Roman" w:hAnsi="Times New Roman" w:cs="Times New Roman"/>
          <w:sz w:val="28"/>
          <w:szCs w:val="28"/>
        </w:rPr>
        <w:t>и</w:t>
      </w:r>
      <w:r w:rsidR="00201756" w:rsidRPr="00F522AA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муниципальной услуги,</w:t>
      </w:r>
      <w:r w:rsidR="00434D42" w:rsidRPr="00F522A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</w:t>
      </w:r>
      <w:r w:rsidR="00662C69" w:rsidRPr="00F522AA">
        <w:rPr>
          <w:rFonts w:ascii="Times New Roman" w:hAnsi="Times New Roman" w:cs="Times New Roman"/>
          <w:sz w:val="28"/>
          <w:szCs w:val="28"/>
        </w:rPr>
        <w:t xml:space="preserve"> осуществляется на постоянной основе должностными лицами </w:t>
      </w:r>
      <w:r w:rsidR="007C143E" w:rsidRPr="00F522A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B6270F" w:rsidRPr="00F522AA">
        <w:rPr>
          <w:rFonts w:ascii="Times New Roman" w:hAnsi="Times New Roman" w:cs="Times New Roman"/>
          <w:sz w:val="28"/>
          <w:szCs w:val="28"/>
        </w:rPr>
        <w:t xml:space="preserve">, </w:t>
      </w:r>
      <w:r w:rsidR="00940F4A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="007C143E" w:rsidRPr="00F522AA">
        <w:rPr>
          <w:rFonts w:ascii="Times New Roman" w:hAnsi="Times New Roman" w:cs="Times New Roman"/>
          <w:sz w:val="28"/>
          <w:szCs w:val="28"/>
        </w:rPr>
        <w:t>,</w:t>
      </w:r>
      <w:r w:rsidR="00662C69" w:rsidRPr="00F522AA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</w:t>
      </w:r>
      <w:r w:rsidR="00434D42" w:rsidRPr="00F522AA">
        <w:rPr>
          <w:rFonts w:ascii="Times New Roman" w:hAnsi="Times New Roman" w:cs="Times New Roman"/>
          <w:sz w:val="28"/>
          <w:szCs w:val="28"/>
        </w:rPr>
        <w:t>.</w:t>
      </w:r>
    </w:p>
    <w:p w:rsidR="009C4BB8" w:rsidRPr="00F522AA" w:rsidRDefault="00DB408B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C4BB8" w:rsidRPr="00F522AA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работников</w:t>
      </w:r>
      <w:r w:rsidR="00B6270F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7C143E" w:rsidRPr="00F522AA">
        <w:rPr>
          <w:rFonts w:ascii="Times New Roman" w:hAnsi="Times New Roman" w:cs="Times New Roman"/>
          <w:sz w:val="28"/>
          <w:szCs w:val="28"/>
        </w:rPr>
        <w:t>Отдела об</w:t>
      </w:r>
      <w:r w:rsidR="002C2193" w:rsidRPr="00F522AA">
        <w:rPr>
          <w:rFonts w:ascii="Times New Roman" w:hAnsi="Times New Roman" w:cs="Times New Roman"/>
          <w:sz w:val="28"/>
          <w:szCs w:val="28"/>
        </w:rPr>
        <w:t xml:space="preserve">разования, </w:t>
      </w:r>
      <w:r w:rsidR="00940F4A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="009C4BB8" w:rsidRPr="00F522AA">
        <w:rPr>
          <w:rFonts w:ascii="Times New Roman" w:hAnsi="Times New Roman" w:cs="Times New Roman"/>
          <w:sz w:val="28"/>
          <w:szCs w:val="28"/>
        </w:rPr>
        <w:t>.</w:t>
      </w:r>
    </w:p>
    <w:p w:rsidR="009C4BB8" w:rsidRPr="00F522AA" w:rsidRDefault="00DB408B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C4BB8" w:rsidRPr="00F522A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9C4BB8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="009C4BB8" w:rsidRPr="00F522A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C4BB8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6A13BE" w:rsidRPr="00F522A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A13BE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6A13BE" w:rsidRPr="00F522A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A13BE" w:rsidRPr="00F522AA" w:rsidRDefault="006A13BE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BE" w:rsidRPr="00F522AA" w:rsidRDefault="006A13BE" w:rsidP="006A13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17ED8" w:rsidRPr="00F522AA" w:rsidRDefault="00417ED8" w:rsidP="006A13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3BE" w:rsidRPr="00F522AA" w:rsidRDefault="006A13BE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4.</w:t>
      </w:r>
      <w:r w:rsidR="007C36E9">
        <w:rPr>
          <w:rFonts w:ascii="Times New Roman" w:hAnsi="Times New Roman" w:cs="Times New Roman"/>
          <w:sz w:val="28"/>
          <w:szCs w:val="28"/>
        </w:rPr>
        <w:t>4</w:t>
      </w:r>
      <w:r w:rsidRPr="00F522AA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A13BE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A13BE" w:rsidRPr="00F522AA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Отдела образования, утвержд</w:t>
      </w:r>
      <w:r w:rsidR="004D3EB6" w:rsidRPr="00F522AA">
        <w:rPr>
          <w:rFonts w:ascii="Times New Roman" w:hAnsi="Times New Roman" w:cs="Times New Roman"/>
          <w:sz w:val="28"/>
          <w:szCs w:val="28"/>
        </w:rPr>
        <w:t>енны</w:t>
      </w:r>
      <w:r w:rsidR="006A13BE" w:rsidRPr="00F522AA">
        <w:rPr>
          <w:rFonts w:ascii="Times New Roman" w:hAnsi="Times New Roman" w:cs="Times New Roman"/>
          <w:sz w:val="28"/>
          <w:szCs w:val="28"/>
        </w:rPr>
        <w:t>х заведующим Отделом образования</w:t>
      </w:r>
      <w:r w:rsidR="00B6270F" w:rsidRPr="00F522AA">
        <w:rPr>
          <w:rFonts w:ascii="Times New Roman" w:hAnsi="Times New Roman" w:cs="Times New Roman"/>
          <w:sz w:val="28"/>
          <w:szCs w:val="28"/>
        </w:rPr>
        <w:t xml:space="preserve">, годовых планов, утвержденных </w:t>
      </w:r>
      <w:r w:rsidR="00940F4A" w:rsidRPr="00F522AA">
        <w:rPr>
          <w:rFonts w:ascii="Times New Roman" w:hAnsi="Times New Roman" w:cs="Times New Roman"/>
          <w:sz w:val="28"/>
          <w:szCs w:val="28"/>
        </w:rPr>
        <w:t>Учреждением</w:t>
      </w:r>
      <w:r w:rsidR="006A13BE" w:rsidRPr="00F522AA">
        <w:rPr>
          <w:rFonts w:ascii="Times New Roman" w:hAnsi="Times New Roman" w:cs="Times New Roman"/>
          <w:sz w:val="28"/>
          <w:szCs w:val="28"/>
        </w:rPr>
        <w:t>.</w:t>
      </w:r>
      <w:r w:rsidR="00B6270F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6A13BE" w:rsidRPr="00F522AA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6A13BE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6A13BE" w:rsidRPr="00F522A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6A13BE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="006A13BE" w:rsidRPr="00F522A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A13BE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="006A13BE" w:rsidRPr="00F522A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A13BE" w:rsidRPr="00F522AA" w:rsidRDefault="007C36E9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A13BE" w:rsidRPr="00F522A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A13BE" w:rsidRPr="00F522AA" w:rsidRDefault="007C36E9" w:rsidP="007A5D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4.6.1. </w:t>
      </w:r>
      <w:r w:rsidR="006A13BE" w:rsidRPr="00F522AA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6A13BE" w:rsidRPr="00F522AA">
        <w:rPr>
          <w:rFonts w:ascii="Times New Roman" w:hAnsi="Times New Roman" w:cs="Times New Roman"/>
          <w:sz w:val="28"/>
          <w:szCs w:val="28"/>
        </w:rPr>
        <w:lastRenderedPageBreak/>
        <w:t xml:space="preserve">актов Тверской области и нормативных правовых актов </w:t>
      </w:r>
      <w:r w:rsidR="007A5DB6" w:rsidRPr="00F522AA">
        <w:rPr>
          <w:rFonts w:ascii="Times New Roman" w:hAnsi="Times New Roman" w:cs="Times New Roman"/>
          <w:sz w:val="28"/>
          <w:szCs w:val="28"/>
        </w:rPr>
        <w:t>Кашинского городского округа;</w:t>
      </w:r>
    </w:p>
    <w:p w:rsidR="007A5DB6" w:rsidRPr="00F522AA" w:rsidRDefault="007C36E9" w:rsidP="007A5D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</w:t>
      </w:r>
      <w:r w:rsidR="007A5DB6" w:rsidRPr="00F522AA">
        <w:rPr>
          <w:rFonts w:ascii="Times New Roman" w:hAnsi="Times New Roman" w:cs="Times New Roman"/>
          <w:sz w:val="28"/>
          <w:szCs w:val="28"/>
        </w:rPr>
        <w:t>обращение граждан и юридических лиц на нарушения законодательства, в том числе на качество предоставления муниципальной услуги.</w:t>
      </w:r>
    </w:p>
    <w:p w:rsidR="00434D42" w:rsidRPr="00F522AA" w:rsidRDefault="00434D42" w:rsidP="007A5DB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DB6" w:rsidRPr="00F522AA" w:rsidRDefault="007A5DB6" w:rsidP="007A5DB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A5DB6" w:rsidRPr="00F522AA" w:rsidRDefault="007A5DB6" w:rsidP="007A5DB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5DB6" w:rsidRPr="00F522AA" w:rsidRDefault="00897A1C" w:rsidP="00897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4.</w:t>
      </w:r>
      <w:r w:rsidR="007C36E9">
        <w:rPr>
          <w:rFonts w:ascii="Times New Roman" w:hAnsi="Times New Roman" w:cs="Times New Roman"/>
          <w:sz w:val="28"/>
          <w:szCs w:val="28"/>
        </w:rPr>
        <w:t>7</w:t>
      </w:r>
      <w:r w:rsidRPr="00F522AA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Тверской области и нормативных правовых актов Кашинского городского округа осуществляется привлечение виновных лиц к ответственности</w:t>
      </w:r>
      <w:r w:rsidR="00C75B9D" w:rsidRPr="00F522A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F522A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="00FB0F7C" w:rsidRPr="00F522AA">
        <w:rPr>
          <w:rFonts w:ascii="Times New Roman" w:hAnsi="Times New Roman" w:cs="Times New Roman"/>
          <w:sz w:val="28"/>
          <w:szCs w:val="28"/>
        </w:rPr>
        <w:t>.</w:t>
      </w:r>
    </w:p>
    <w:p w:rsidR="00FB0F7C" w:rsidRPr="00F522AA" w:rsidRDefault="007C36E9" w:rsidP="00897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B0F7C" w:rsidRPr="00F522AA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B6270F" w:rsidRPr="00F522AA">
        <w:rPr>
          <w:rFonts w:ascii="Times New Roman" w:hAnsi="Times New Roman" w:cs="Times New Roman"/>
          <w:sz w:val="28"/>
          <w:szCs w:val="28"/>
        </w:rPr>
        <w:t>инструкциях</w:t>
      </w:r>
      <w:r w:rsidR="00FB0F7C" w:rsidRPr="00F522A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FB0F7C" w:rsidRPr="00F522AA" w:rsidRDefault="00FB0F7C" w:rsidP="00897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F7C" w:rsidRPr="00F522AA" w:rsidRDefault="00850849" w:rsidP="008508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76BB1" w:rsidRPr="00F522AA">
        <w:rPr>
          <w:rFonts w:ascii="Times New Roman" w:hAnsi="Times New Roman" w:cs="Times New Roman"/>
          <w:b/>
          <w:sz w:val="28"/>
          <w:szCs w:val="28"/>
        </w:rPr>
        <w:t>П</w:t>
      </w:r>
      <w:r w:rsidRPr="00F522AA">
        <w:rPr>
          <w:rFonts w:ascii="Times New Roman" w:hAnsi="Times New Roman" w:cs="Times New Roman"/>
          <w:b/>
          <w:sz w:val="28"/>
          <w:szCs w:val="28"/>
        </w:rPr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97A1C" w:rsidRPr="00F522AA" w:rsidRDefault="00897A1C" w:rsidP="00897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DB6" w:rsidRPr="00F522AA" w:rsidRDefault="00F76BB1" w:rsidP="00F76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AA">
        <w:rPr>
          <w:rFonts w:ascii="Times New Roman" w:hAnsi="Times New Roman" w:cs="Times New Roman"/>
          <w:bCs/>
          <w:sz w:val="28"/>
          <w:szCs w:val="28"/>
        </w:rPr>
        <w:t>4.</w:t>
      </w:r>
      <w:r w:rsidR="007C36E9">
        <w:rPr>
          <w:rFonts w:ascii="Times New Roman" w:hAnsi="Times New Roman" w:cs="Times New Roman"/>
          <w:bCs/>
          <w:sz w:val="28"/>
          <w:szCs w:val="28"/>
        </w:rPr>
        <w:t>9</w:t>
      </w:r>
      <w:r w:rsidRPr="00F522AA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76BB1" w:rsidRPr="00F522AA" w:rsidRDefault="007C36E9" w:rsidP="00F76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4.10. </w:t>
      </w:r>
      <w:r w:rsidR="00F76BB1" w:rsidRPr="00F522AA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F76BB1" w:rsidRPr="00F522AA" w:rsidRDefault="007C36E9" w:rsidP="00F76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4.10.1. н</w:t>
      </w:r>
      <w:r w:rsidR="00F76BB1" w:rsidRPr="00F522AA">
        <w:rPr>
          <w:rFonts w:ascii="Times New Roman" w:hAnsi="Times New Roman" w:cs="Times New Roman"/>
          <w:bCs/>
          <w:sz w:val="28"/>
          <w:szCs w:val="28"/>
        </w:rPr>
        <w:t>аправлять замечания и предложения по улучшению доступности и качества предоставления муниципальной услуги;</w:t>
      </w:r>
    </w:p>
    <w:p w:rsidR="00F76BB1" w:rsidRPr="00F522AA" w:rsidRDefault="007C36E9" w:rsidP="00F76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4.10.2. в</w:t>
      </w:r>
      <w:r w:rsidR="00F76BB1" w:rsidRPr="00F522AA">
        <w:rPr>
          <w:rFonts w:ascii="Times New Roman" w:hAnsi="Times New Roman" w:cs="Times New Roman"/>
          <w:bCs/>
          <w:sz w:val="28"/>
          <w:szCs w:val="28"/>
        </w:rPr>
        <w:t>носить предложения о мерах по устранению нарушений настоящего Административного регламента.</w:t>
      </w:r>
    </w:p>
    <w:p w:rsidR="00F76BB1" w:rsidRPr="00F522AA" w:rsidRDefault="00F76BB1" w:rsidP="00F76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AA">
        <w:rPr>
          <w:rFonts w:ascii="Times New Roman" w:hAnsi="Times New Roman" w:cs="Times New Roman"/>
          <w:bCs/>
          <w:sz w:val="28"/>
          <w:szCs w:val="28"/>
        </w:rPr>
        <w:t>4.</w:t>
      </w:r>
      <w:r w:rsidR="007C36E9">
        <w:rPr>
          <w:rFonts w:ascii="Times New Roman" w:hAnsi="Times New Roman" w:cs="Times New Roman"/>
          <w:bCs/>
          <w:sz w:val="28"/>
          <w:szCs w:val="28"/>
        </w:rPr>
        <w:t>11</w:t>
      </w:r>
      <w:r w:rsidRPr="00F522AA">
        <w:rPr>
          <w:rFonts w:ascii="Times New Roman" w:hAnsi="Times New Roman" w:cs="Times New Roman"/>
          <w:bCs/>
          <w:sz w:val="28"/>
          <w:szCs w:val="28"/>
        </w:rPr>
        <w:t xml:space="preserve">. Должностные лица </w:t>
      </w:r>
      <w:r w:rsidR="0010680E" w:rsidRPr="00F522AA">
        <w:rPr>
          <w:rFonts w:ascii="Times New Roman" w:hAnsi="Times New Roman" w:cs="Times New Roman"/>
          <w:bCs/>
          <w:sz w:val="28"/>
          <w:szCs w:val="28"/>
        </w:rPr>
        <w:t>Отдела образования</w:t>
      </w:r>
      <w:r w:rsidR="00B6270F" w:rsidRPr="00F522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0F4A" w:rsidRPr="00F522A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10680E" w:rsidRPr="00F522AA">
        <w:rPr>
          <w:rFonts w:ascii="Times New Roman" w:hAnsi="Times New Roman" w:cs="Times New Roman"/>
          <w:bCs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10680E" w:rsidRPr="00F522AA" w:rsidRDefault="007C36E9" w:rsidP="00F76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4.12. </w:t>
      </w:r>
      <w:r w:rsidR="0010680E" w:rsidRPr="00F522AA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76BB1" w:rsidRPr="00F522AA" w:rsidRDefault="00F76BB1" w:rsidP="00F76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D42" w:rsidRPr="00F522AA" w:rsidRDefault="00434D42" w:rsidP="007A5DB6">
      <w:pPr>
        <w:pStyle w:val="af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22AA">
        <w:rPr>
          <w:rFonts w:ascii="Times New Roman" w:hAnsi="Times New Roman" w:cs="Times New Roman"/>
          <w:b/>
          <w:caps/>
          <w:sz w:val="28"/>
          <w:szCs w:val="28"/>
        </w:rPr>
        <w:t xml:space="preserve">Досудебный </w:t>
      </w:r>
      <w:r w:rsidR="004C6871" w:rsidRPr="00F522AA">
        <w:rPr>
          <w:rFonts w:ascii="Times New Roman" w:hAnsi="Times New Roman" w:cs="Times New Roman"/>
          <w:b/>
          <w:caps/>
          <w:sz w:val="28"/>
          <w:szCs w:val="28"/>
        </w:rPr>
        <w:t>(внесудебный)</w:t>
      </w:r>
      <w:r w:rsidRPr="00F522AA">
        <w:rPr>
          <w:rFonts w:ascii="Times New Roman" w:hAnsi="Times New Roman" w:cs="Times New Roman"/>
          <w:b/>
          <w:caps/>
          <w:sz w:val="28"/>
          <w:szCs w:val="28"/>
        </w:rPr>
        <w:t xml:space="preserve">порядок обжалования решений и действий (бездействия) </w:t>
      </w:r>
      <w:r w:rsidR="00905FA1" w:rsidRPr="00F522AA">
        <w:rPr>
          <w:rFonts w:ascii="Times New Roman" w:hAnsi="Times New Roman" w:cs="Times New Roman"/>
          <w:b/>
          <w:caps/>
          <w:sz w:val="28"/>
          <w:szCs w:val="28"/>
        </w:rPr>
        <w:t>ОТДЕЛА ОБРАЗОВАНИЯ</w:t>
      </w:r>
      <w:r w:rsidRPr="00F522AA">
        <w:rPr>
          <w:rFonts w:ascii="Times New Roman" w:hAnsi="Times New Roman" w:cs="Times New Roman"/>
          <w:b/>
          <w:caps/>
          <w:sz w:val="28"/>
          <w:szCs w:val="28"/>
        </w:rPr>
        <w:t xml:space="preserve"> администрации Кашинского </w:t>
      </w:r>
      <w:r w:rsidR="001D0E0C" w:rsidRPr="00F522AA">
        <w:rPr>
          <w:rFonts w:ascii="Times New Roman" w:hAnsi="Times New Roman" w:cs="Times New Roman"/>
          <w:b/>
          <w:caps/>
          <w:sz w:val="28"/>
          <w:szCs w:val="28"/>
        </w:rPr>
        <w:t>городского округа</w:t>
      </w:r>
      <w:r w:rsidRPr="00F522AA">
        <w:rPr>
          <w:rFonts w:ascii="Times New Roman" w:hAnsi="Times New Roman" w:cs="Times New Roman"/>
          <w:b/>
          <w:caps/>
          <w:sz w:val="28"/>
          <w:szCs w:val="28"/>
        </w:rPr>
        <w:t xml:space="preserve">, предоставляющего муниципальную </w:t>
      </w:r>
      <w:r w:rsidR="00B73EB6" w:rsidRPr="00F522AA">
        <w:rPr>
          <w:rFonts w:ascii="Times New Roman" w:hAnsi="Times New Roman" w:cs="Times New Roman"/>
          <w:b/>
          <w:caps/>
          <w:sz w:val="28"/>
          <w:szCs w:val="28"/>
        </w:rPr>
        <w:t xml:space="preserve">услугу, а также должностных лиц, </w:t>
      </w:r>
      <w:r w:rsidRPr="00F522AA">
        <w:rPr>
          <w:rFonts w:ascii="Times New Roman" w:hAnsi="Times New Roman" w:cs="Times New Roman"/>
          <w:b/>
          <w:caps/>
          <w:sz w:val="28"/>
          <w:szCs w:val="28"/>
        </w:rPr>
        <w:t>муниципальных служащих</w:t>
      </w:r>
    </w:p>
    <w:p w:rsidR="00B051DC" w:rsidRPr="00F522AA" w:rsidRDefault="00B051DC" w:rsidP="00B051DC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34D42" w:rsidRPr="00F522AA" w:rsidRDefault="00370C7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70C86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434D42" w:rsidRPr="00F522AA">
        <w:rPr>
          <w:rFonts w:ascii="Times New Roman" w:hAnsi="Times New Roman" w:cs="Times New Roman"/>
          <w:sz w:val="28"/>
          <w:szCs w:val="28"/>
          <w:lang w:eastAsia="en-US"/>
        </w:rPr>
        <w:t>Граждане, полагающие, что в ходе исполнения обязанности по предоставлению муниципальной услуги были нарушены их права, или на них незаконно были возложены какие-либо обязанности, могут обратиться с жалобой на действия (бездействие) или принятые решения должностных лиц.</w:t>
      </w:r>
    </w:p>
    <w:p w:rsidR="009F0FB4" w:rsidRPr="00F522AA" w:rsidRDefault="00434D42" w:rsidP="009F0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Жалоба может быть направлена в письменной форме</w:t>
      </w:r>
      <w:r w:rsidR="00FE3F05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представлена в устной форме</w:t>
      </w:r>
      <w:r w:rsidR="009F0FB4" w:rsidRPr="00F522A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E3F05" w:rsidRPr="00F522AA" w:rsidRDefault="009F0FB4" w:rsidP="00FE3F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а) </w:t>
      </w:r>
      <w:r w:rsidR="00FE3F05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лицу, допустившему, по мнению </w:t>
      </w:r>
      <w:r w:rsidR="00321605" w:rsidRPr="00F522AA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FE3F05" w:rsidRPr="00F522AA">
        <w:rPr>
          <w:rFonts w:ascii="Times New Roman" w:hAnsi="Times New Roman" w:cs="Times New Roman"/>
          <w:sz w:val="28"/>
          <w:szCs w:val="28"/>
          <w:lang w:eastAsia="en-US"/>
        </w:rPr>
        <w:t>аявителя, нарушение административного регламента.</w:t>
      </w:r>
    </w:p>
    <w:p w:rsidR="009F0FB4" w:rsidRPr="00F522AA" w:rsidRDefault="00FE3F05" w:rsidP="00FE3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б) </w:t>
      </w:r>
      <w:r w:rsidR="009F0FB4" w:rsidRPr="00F522A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FA27EF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="009F0FB4" w:rsidRPr="00F522AA">
        <w:rPr>
          <w:rFonts w:ascii="Times New Roman" w:hAnsi="Times New Roman" w:cs="Times New Roman"/>
          <w:sz w:val="28"/>
          <w:szCs w:val="28"/>
        </w:rPr>
        <w:t>;</w:t>
      </w:r>
    </w:p>
    <w:p w:rsidR="009F0FB4" w:rsidRPr="00F522AA" w:rsidRDefault="00FE3F05" w:rsidP="00FE3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</w:t>
      </w:r>
      <w:r w:rsidR="009F0FB4" w:rsidRPr="00F522AA">
        <w:rPr>
          <w:rFonts w:ascii="Times New Roman" w:hAnsi="Times New Roman" w:cs="Times New Roman"/>
          <w:sz w:val="28"/>
          <w:szCs w:val="28"/>
        </w:rPr>
        <w:t>) заведующему, заместителю заведующего Отделом образования;</w:t>
      </w:r>
    </w:p>
    <w:p w:rsidR="00434D42" w:rsidRPr="00F522AA" w:rsidRDefault="00FE3F05" w:rsidP="00FE3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г)</w:t>
      </w:r>
      <w:r w:rsidR="00204032" w:rsidRPr="00F522AA">
        <w:rPr>
          <w:rFonts w:ascii="Times New Roman" w:hAnsi="Times New Roman" w:cs="Times New Roman"/>
          <w:sz w:val="28"/>
          <w:szCs w:val="28"/>
        </w:rPr>
        <w:t xml:space="preserve"> </w:t>
      </w:r>
      <w:r w:rsidR="009F0FB4" w:rsidRPr="00F522AA">
        <w:rPr>
          <w:rFonts w:ascii="Times New Roman" w:hAnsi="Times New Roman" w:cs="Times New Roman"/>
          <w:sz w:val="28"/>
          <w:szCs w:val="28"/>
        </w:rPr>
        <w:t>Главе Администрации Кашинского городского округа.</w:t>
      </w:r>
    </w:p>
    <w:p w:rsidR="00A0535C" w:rsidRPr="00F522AA" w:rsidRDefault="00C75B9D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D85B4B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ч.ч. 1, 2 ст. 11,2 Федерального закона </w:t>
      </w:r>
      <w:r w:rsidR="00715D81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от 27.07.2010 №210-ФЗ </w:t>
      </w:r>
      <w:r w:rsidR="00D85B4B" w:rsidRPr="00F522AA">
        <w:rPr>
          <w:rFonts w:ascii="Times New Roman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 жалоба подается в письменной форме на бумажном носителе, в электронной форме в Отдел образ</w:t>
      </w:r>
      <w:r w:rsidR="00817D4A" w:rsidRPr="00F522AA">
        <w:rPr>
          <w:rFonts w:ascii="Times New Roman" w:hAnsi="Times New Roman" w:cs="Times New Roman"/>
          <w:sz w:val="28"/>
          <w:szCs w:val="28"/>
          <w:lang w:eastAsia="en-US"/>
        </w:rPr>
        <w:t>ования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13723" w:rsidRPr="00F522AA">
        <w:rPr>
          <w:rFonts w:ascii="Times New Roman" w:hAnsi="Times New Roman" w:cs="Times New Roman"/>
          <w:sz w:val="28"/>
          <w:szCs w:val="28"/>
          <w:lang w:eastAsia="en-US"/>
        </w:rPr>
        <w:t>Учреждение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>, Администрацию Кашинского городского округа</w:t>
      </w:r>
      <w:r w:rsidR="00817D4A" w:rsidRPr="00F522A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85B4B" w:rsidRPr="00F522AA">
        <w:rPr>
          <w:rFonts w:ascii="Times New Roman" w:hAnsi="Times New Roman" w:cs="Times New Roman"/>
          <w:sz w:val="28"/>
          <w:szCs w:val="28"/>
          <w:lang w:eastAsia="en-US"/>
        </w:rPr>
        <w:t>Жалоба может быть направлена по почте, с использованием информационно-телекоммуникационной сети «Интернет», официальн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>ых сайтов</w:t>
      </w:r>
      <w:r w:rsidR="00D85B4B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Отдела образования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>, общеобразовательных организаций</w:t>
      </w:r>
      <w:r w:rsidR="00D85B4B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>ЕПГУ</w:t>
      </w:r>
      <w:r w:rsidR="009A1F0F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может быть принята при личном приеме </w:t>
      </w:r>
      <w:r w:rsidR="00321605" w:rsidRPr="00F522AA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9A1F0F" w:rsidRPr="00F522AA">
        <w:rPr>
          <w:rFonts w:ascii="Times New Roman" w:hAnsi="Times New Roman" w:cs="Times New Roman"/>
          <w:sz w:val="28"/>
          <w:szCs w:val="28"/>
          <w:lang w:eastAsia="en-US"/>
        </w:rPr>
        <w:t>аявителя.</w:t>
      </w:r>
    </w:p>
    <w:p w:rsidR="00434D42" w:rsidRPr="00F522AA" w:rsidRDefault="00434D42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Лицо, ответственное за прием жалоб</w:t>
      </w:r>
      <w:r w:rsidR="00FE3F05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в Отделе образования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273844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заместитель 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зав</w:t>
      </w:r>
      <w:r w:rsidR="00273844" w:rsidRPr="00F522AA">
        <w:rPr>
          <w:rFonts w:ascii="Times New Roman" w:hAnsi="Times New Roman" w:cs="Times New Roman"/>
          <w:sz w:val="28"/>
          <w:szCs w:val="28"/>
          <w:lang w:eastAsia="en-US"/>
        </w:rPr>
        <w:t>едующего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73844" w:rsidRPr="00F522A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тделом</w:t>
      </w:r>
      <w:r w:rsidR="00204032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B4271" w:rsidRPr="00F522AA"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, тел.:  (8 48 234) 2-10-</w:t>
      </w:r>
      <w:r w:rsidR="00731BD1" w:rsidRPr="00F522AA">
        <w:rPr>
          <w:rFonts w:ascii="Times New Roman" w:hAnsi="Times New Roman" w:cs="Times New Roman"/>
          <w:sz w:val="28"/>
          <w:szCs w:val="28"/>
          <w:lang w:eastAsia="en-US"/>
        </w:rPr>
        <w:t>79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. График </w:t>
      </w:r>
      <w:r w:rsidR="00DB08E4">
        <w:rPr>
          <w:rFonts w:ascii="Times New Roman" w:hAnsi="Times New Roman" w:cs="Times New Roman"/>
          <w:sz w:val="28"/>
          <w:szCs w:val="28"/>
          <w:lang w:eastAsia="en-US"/>
        </w:rPr>
        <w:t>приема граждан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DB08E4">
        <w:rPr>
          <w:rFonts w:ascii="Times New Roman" w:hAnsi="Times New Roman" w:cs="Times New Roman"/>
          <w:sz w:val="28"/>
          <w:szCs w:val="28"/>
          <w:lang w:eastAsia="en-US"/>
        </w:rPr>
        <w:t>вторник-четверг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B08E4">
        <w:rPr>
          <w:rFonts w:ascii="Times New Roman" w:hAnsi="Times New Roman" w:cs="Times New Roman"/>
          <w:sz w:val="28"/>
          <w:szCs w:val="28"/>
          <w:lang w:eastAsia="en-US"/>
        </w:rPr>
        <w:t>09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:00 – 12:00, 1</w:t>
      </w:r>
      <w:r w:rsidR="00DB08E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:00 – 1</w:t>
      </w:r>
      <w:r w:rsidR="00DB08E4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:00.</w:t>
      </w:r>
    </w:p>
    <w:p w:rsidR="00A5210D" w:rsidRPr="00F522AA" w:rsidRDefault="00370C74" w:rsidP="00A0535C">
      <w:pPr>
        <w:autoSpaceDE w:val="0"/>
        <w:autoSpaceDN w:val="0"/>
        <w:adjustRightInd w:val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0535C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.2. </w:t>
      </w:r>
      <w:r w:rsidR="00A5210D" w:rsidRPr="00F522AA">
        <w:rPr>
          <w:rStyle w:val="blk"/>
          <w:rFonts w:ascii="Times New Roman" w:hAnsi="Times New Roman" w:cs="Times New Roman"/>
          <w:sz w:val="28"/>
          <w:szCs w:val="28"/>
        </w:rPr>
        <w:t>Поступившая жалоба  подлежит рассмотрению в течение пятнадцати рабочих дней со дня ее регистрации, а в случае обжалования отказа Отдел</w:t>
      </w:r>
      <w:r w:rsidR="00FE3F05" w:rsidRPr="00F522AA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A5210D"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 образования</w:t>
      </w:r>
      <w:r w:rsidR="00C75B9D"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5210D"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в приеме документов у 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З</w:t>
      </w:r>
      <w:r w:rsidR="00A5210D" w:rsidRPr="00F522AA">
        <w:rPr>
          <w:rStyle w:val="blk"/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34D42" w:rsidRPr="00F522AA" w:rsidRDefault="00370C7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0535C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r w:rsidR="009D2F07" w:rsidRPr="00F522AA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CB551A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r w:rsidR="009D2F07" w:rsidRPr="00F522AA">
        <w:rPr>
          <w:rFonts w:ascii="Times New Roman" w:hAnsi="Times New Roman" w:cs="Times New Roman"/>
          <w:sz w:val="28"/>
          <w:szCs w:val="28"/>
          <w:lang w:eastAsia="en-US"/>
        </w:rPr>
        <w:t>аявителя должна</w:t>
      </w:r>
      <w:r w:rsidR="00434D42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содержать следующую информацию:</w:t>
      </w:r>
    </w:p>
    <w:p w:rsidR="00B9060A" w:rsidRPr="00F522AA" w:rsidRDefault="007D10E2" w:rsidP="00014A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9060A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) наименование </w:t>
      </w:r>
      <w:r w:rsidR="00273844" w:rsidRPr="00F522AA">
        <w:rPr>
          <w:rFonts w:ascii="Times New Roman" w:hAnsi="Times New Roman" w:cs="Times New Roman"/>
          <w:sz w:val="28"/>
          <w:szCs w:val="28"/>
          <w:lang w:eastAsia="en-US"/>
        </w:rPr>
        <w:t>органа, предоставляющего муниципальную услугу</w:t>
      </w:r>
      <w:r w:rsidR="00B9060A" w:rsidRPr="00F522AA">
        <w:rPr>
          <w:rFonts w:ascii="Times New Roman" w:hAnsi="Times New Roman" w:cs="Times New Roman"/>
          <w:sz w:val="28"/>
          <w:szCs w:val="28"/>
          <w:lang w:eastAsia="en-US"/>
        </w:rPr>
        <w:t>, должности, фамилии, имени и отчества работника (при наличии информации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2D0D08" w:rsidRPr="00F522A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решения и действия (бездействие) которого  обжалую</w:t>
      </w:r>
      <w:r w:rsidR="00B9060A" w:rsidRPr="00F522AA">
        <w:rPr>
          <w:rFonts w:ascii="Times New Roman" w:hAnsi="Times New Roman" w:cs="Times New Roman"/>
          <w:sz w:val="28"/>
          <w:szCs w:val="28"/>
          <w:lang w:eastAsia="en-US"/>
        </w:rPr>
        <w:t>тся;</w:t>
      </w:r>
    </w:p>
    <w:p w:rsidR="007D10E2" w:rsidRPr="00F522AA" w:rsidRDefault="007D10E2" w:rsidP="00014AE9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б) фамилию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>, имя, отчество (последнее - при наличии), сведения о ме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сте жительства 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>аявителю;</w:t>
      </w:r>
    </w:p>
    <w:p w:rsidR="007D10E2" w:rsidRPr="00F522AA" w:rsidRDefault="007D10E2" w:rsidP="00014AE9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522AA">
        <w:rPr>
          <w:rStyle w:val="blk"/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(бездействии);</w:t>
      </w:r>
    </w:p>
    <w:p w:rsidR="007D10E2" w:rsidRPr="00F522AA" w:rsidRDefault="007D10E2" w:rsidP="00014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Style w:val="blk"/>
          <w:rFonts w:ascii="Times New Roman" w:hAnsi="Times New Roman" w:cs="Times New Roman"/>
          <w:sz w:val="28"/>
          <w:szCs w:val="28"/>
        </w:rPr>
        <w:t>г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) доводы, на основании которых 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аявитель не согласен с решением и действием (бездействием). Заявителем могут быть представлены документы (при наличии), подтверждающие 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доводы 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434D42" w:rsidRPr="00F522AA" w:rsidRDefault="00434D42" w:rsidP="00014A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dst114"/>
      <w:bookmarkStart w:id="3" w:name="dst231"/>
      <w:bookmarkStart w:id="4" w:name="dst232"/>
      <w:bookmarkEnd w:id="2"/>
      <w:bookmarkEnd w:id="3"/>
      <w:bookmarkEnd w:id="4"/>
      <w:r w:rsidRPr="00F522AA">
        <w:rPr>
          <w:rFonts w:ascii="Times New Roman" w:hAnsi="Times New Roman" w:cs="Times New Roman"/>
          <w:sz w:val="28"/>
          <w:szCs w:val="28"/>
          <w:lang w:eastAsia="en-US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434D42" w:rsidRPr="00F522AA" w:rsidRDefault="00434D42" w:rsidP="00014A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Заявитель может не прилагать подтверждающие документы в том случае, если такие документы были изданы (приняты) Кашинск</w:t>
      </w:r>
      <w:r w:rsidR="004D3EB6" w:rsidRPr="00F522AA">
        <w:rPr>
          <w:rFonts w:ascii="Times New Roman" w:hAnsi="Times New Roman" w:cs="Times New Roman"/>
          <w:sz w:val="28"/>
          <w:szCs w:val="28"/>
          <w:lang w:eastAsia="en-US"/>
        </w:rPr>
        <w:t>им</w:t>
      </w:r>
      <w:r w:rsidR="00431D16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67265" w:rsidRPr="00F522AA">
        <w:rPr>
          <w:rFonts w:ascii="Times New Roman" w:hAnsi="Times New Roman" w:cs="Times New Roman"/>
          <w:sz w:val="28"/>
          <w:szCs w:val="28"/>
          <w:lang w:eastAsia="en-US"/>
        </w:rPr>
        <w:t>городск</w:t>
      </w:r>
      <w:r w:rsidR="004D3EB6" w:rsidRPr="00F522AA">
        <w:rPr>
          <w:rFonts w:ascii="Times New Roman" w:hAnsi="Times New Roman" w:cs="Times New Roman"/>
          <w:sz w:val="28"/>
          <w:szCs w:val="28"/>
          <w:lang w:eastAsia="en-US"/>
        </w:rPr>
        <w:t>им</w:t>
      </w:r>
      <w:r w:rsidR="00367265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округ</w:t>
      </w:r>
      <w:r w:rsidR="004D3EB6" w:rsidRPr="00F522AA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. В этом случае в жалобе должны содержаться реквизиты указанных документов.</w:t>
      </w:r>
    </w:p>
    <w:p w:rsidR="00434D42" w:rsidRPr="00F522AA" w:rsidRDefault="00434D42" w:rsidP="009B30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имеет право получать имеющуюся в </w:t>
      </w:r>
      <w:r w:rsidR="00715C9A" w:rsidRPr="00F522AA">
        <w:rPr>
          <w:rFonts w:ascii="Times New Roman" w:hAnsi="Times New Roman" w:cs="Times New Roman"/>
          <w:sz w:val="28"/>
          <w:szCs w:val="28"/>
          <w:lang w:eastAsia="en-US"/>
        </w:rPr>
        <w:t>Отделе образования, Учреждении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информацию и документы  необходимые для обоснования и рассмотрения жалобы.</w:t>
      </w:r>
    </w:p>
    <w:p w:rsidR="00957787" w:rsidRPr="00F522AA" w:rsidRDefault="00434D42" w:rsidP="009B30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подписывается подавшим ее </w:t>
      </w:r>
      <w:r w:rsidR="00321605" w:rsidRPr="00F522AA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>аявителем.</w:t>
      </w:r>
    </w:p>
    <w:p w:rsidR="009B30B7" w:rsidRPr="00F522AA" w:rsidRDefault="009B30B7" w:rsidP="009B30B7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 По результатам рассмотрения жалобы принимается одно из следующих решений:</w:t>
      </w:r>
    </w:p>
    <w:p w:rsidR="009B30B7" w:rsidRPr="00F522AA" w:rsidRDefault="009B30B7" w:rsidP="009B30B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2AA">
        <w:rPr>
          <w:rFonts w:ascii="Times New Roman" w:hAnsi="Times New Roman" w:cs="Times New Roman"/>
          <w:sz w:val="28"/>
          <w:szCs w:val="28"/>
          <w:lang w:eastAsia="ru-RU"/>
        </w:rPr>
        <w:t>5.4.1.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30B7" w:rsidRPr="00F522AA" w:rsidRDefault="009B30B7" w:rsidP="009B30B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2AA">
        <w:rPr>
          <w:rFonts w:ascii="Times New Roman" w:hAnsi="Times New Roman" w:cs="Times New Roman"/>
          <w:sz w:val="28"/>
          <w:szCs w:val="28"/>
          <w:lang w:eastAsia="ru-RU"/>
        </w:rPr>
        <w:t>5.4.2. в удовлетворении жалобы отказывается.</w:t>
      </w:r>
    </w:p>
    <w:p w:rsidR="00957787" w:rsidRPr="00F522AA" w:rsidRDefault="009B30B7" w:rsidP="009B30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5.5</w:t>
      </w:r>
      <w:r w:rsidR="00957787" w:rsidRPr="00F522A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57787" w:rsidRPr="00F522A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</w:t>
      </w:r>
      <w:r w:rsidR="00434D42" w:rsidRPr="00F522AA">
        <w:rPr>
          <w:rFonts w:ascii="Times New Roman" w:hAnsi="Times New Roman" w:cs="Times New Roman"/>
          <w:sz w:val="28"/>
          <w:szCs w:val="28"/>
        </w:rPr>
        <w:t>о результатам рассмотрения жалобы</w:t>
      </w:r>
      <w:r w:rsidR="00957787" w:rsidRPr="00F522AA">
        <w:rPr>
          <w:rFonts w:ascii="Times New Roman" w:hAnsi="Times New Roman" w:cs="Times New Roman"/>
          <w:sz w:val="28"/>
          <w:szCs w:val="28"/>
        </w:rPr>
        <w:t xml:space="preserve">, </w:t>
      </w:r>
      <w:r w:rsidR="00D36073" w:rsidRPr="00F522AA">
        <w:rPr>
          <w:rFonts w:ascii="Times New Roman" w:hAnsi="Times New Roman" w:cs="Times New Roman"/>
          <w:sz w:val="28"/>
          <w:szCs w:val="28"/>
        </w:rPr>
        <w:t>З</w:t>
      </w:r>
      <w:r w:rsidR="00957787" w:rsidRPr="00F522AA">
        <w:rPr>
          <w:rFonts w:ascii="Times New Roman" w:hAnsi="Times New Roman" w:cs="Times New Roman"/>
          <w:sz w:val="28"/>
          <w:szCs w:val="28"/>
        </w:rPr>
        <w:t>аявителю в</w:t>
      </w:r>
      <w:r w:rsidR="00321605" w:rsidRPr="00F522AA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="00957787" w:rsidRPr="00F522AA">
        <w:rPr>
          <w:rFonts w:ascii="Times New Roman" w:hAnsi="Times New Roman" w:cs="Times New Roman"/>
          <w:sz w:val="28"/>
          <w:szCs w:val="28"/>
        </w:rPr>
        <w:t xml:space="preserve">аявителя в электронной форме направляется мотивированный ответ о результатах рассмотрения жалобы. </w:t>
      </w:r>
    </w:p>
    <w:p w:rsidR="00957787" w:rsidRPr="00F522AA" w:rsidRDefault="00957787" w:rsidP="009B30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97"/>
      <w:bookmarkEnd w:id="5"/>
      <w:r w:rsidRPr="00F522AA">
        <w:rPr>
          <w:rStyle w:val="blk"/>
          <w:rFonts w:ascii="Times New Roman" w:hAnsi="Times New Roman" w:cs="Times New Roman"/>
          <w:sz w:val="28"/>
          <w:szCs w:val="28"/>
        </w:rPr>
        <w:t>В случае признания жалобы</w:t>
      </w:r>
      <w:r w:rsidR="005F2A44" w:rsidRPr="00F522AA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 подлежащей удовлетворению в ответе </w:t>
      </w:r>
      <w:r w:rsidR="00D36073" w:rsidRPr="00F522AA"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аявителю, дается информация о действиях, осуществляемых </w:t>
      </w:r>
      <w:r w:rsidR="005F2A44" w:rsidRPr="00F522AA">
        <w:rPr>
          <w:rStyle w:val="blk"/>
          <w:rFonts w:ascii="Times New Roman" w:hAnsi="Times New Roman" w:cs="Times New Roman"/>
          <w:sz w:val="28"/>
          <w:szCs w:val="28"/>
        </w:rPr>
        <w:t>Отделом образования</w:t>
      </w:r>
      <w:r w:rsidR="00E33EEF"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715C9A" w:rsidRPr="00F522AA">
        <w:rPr>
          <w:rStyle w:val="blk"/>
          <w:rFonts w:ascii="Times New Roman" w:hAnsi="Times New Roman" w:cs="Times New Roman"/>
          <w:sz w:val="28"/>
          <w:szCs w:val="28"/>
        </w:rPr>
        <w:t>Учреждением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2D0D08" w:rsidRPr="00F522AA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, которые необходимо совершить 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>аявителю в целях получения муниципальной услуги.</w:t>
      </w:r>
    </w:p>
    <w:p w:rsidR="00957787" w:rsidRPr="00F522AA" w:rsidRDefault="00957787" w:rsidP="00014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98"/>
      <w:bookmarkEnd w:id="6"/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F522AA">
        <w:rPr>
          <w:rStyle w:val="blk"/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F522AA">
        <w:rPr>
          <w:rStyle w:val="blk"/>
          <w:rFonts w:ascii="Times New Roman" w:hAnsi="Times New Roman" w:cs="Times New Roman"/>
          <w:sz w:val="28"/>
          <w:szCs w:val="28"/>
        </w:rPr>
        <w:t xml:space="preserve"> не подл</w:t>
      </w:r>
      <w:r w:rsidR="00321605" w:rsidRPr="00F522AA">
        <w:rPr>
          <w:rStyle w:val="blk"/>
          <w:rFonts w:ascii="Times New Roman" w:hAnsi="Times New Roman" w:cs="Times New Roman"/>
          <w:sz w:val="28"/>
          <w:szCs w:val="28"/>
        </w:rPr>
        <w:t>ежащей удовлетворению в ответе З</w:t>
      </w:r>
      <w:r w:rsidRPr="00F522AA">
        <w:rPr>
          <w:rStyle w:val="blk"/>
          <w:rFonts w:ascii="Times New Roman" w:hAnsi="Times New Roman" w:cs="Times New Roman"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3B41" w:rsidRPr="00F522AA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2A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  <w:lang w:eastAsia="en-US"/>
        </w:rPr>
        <w:t>.6</w:t>
      </w:r>
      <w:r w:rsidR="00842392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A4F6B" w:rsidRPr="00F522AA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434D42" w:rsidRPr="00F522AA">
        <w:rPr>
          <w:rFonts w:ascii="Times New Roman" w:hAnsi="Times New Roman" w:cs="Times New Roman"/>
          <w:sz w:val="28"/>
          <w:szCs w:val="28"/>
          <w:lang w:eastAsia="en-US"/>
        </w:rPr>
        <w:t xml:space="preserve"> не рассматривается в случаях:</w:t>
      </w:r>
    </w:p>
    <w:p w:rsidR="00434D42" w:rsidRPr="00F522AA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367265" w:rsidRPr="00F522AA">
        <w:rPr>
          <w:rFonts w:ascii="Times New Roman" w:hAnsi="Times New Roman" w:cs="Times New Roman"/>
          <w:sz w:val="28"/>
          <w:szCs w:val="28"/>
        </w:rPr>
        <w:t>.</w:t>
      </w:r>
      <w:r w:rsidR="009B30B7" w:rsidRPr="00F522AA">
        <w:rPr>
          <w:rFonts w:ascii="Times New Roman" w:hAnsi="Times New Roman" w:cs="Times New Roman"/>
          <w:sz w:val="28"/>
          <w:szCs w:val="28"/>
        </w:rPr>
        <w:t>6</w:t>
      </w:r>
      <w:r w:rsidR="00367265" w:rsidRPr="00F522AA">
        <w:rPr>
          <w:rFonts w:ascii="Times New Roman" w:hAnsi="Times New Roman" w:cs="Times New Roman"/>
          <w:sz w:val="28"/>
          <w:szCs w:val="28"/>
        </w:rPr>
        <w:t>.1. е</w:t>
      </w:r>
      <w:r w:rsidR="00F63B41" w:rsidRPr="00F522AA">
        <w:rPr>
          <w:rFonts w:ascii="Times New Roman" w:hAnsi="Times New Roman" w:cs="Times New Roman"/>
          <w:sz w:val="28"/>
          <w:szCs w:val="28"/>
        </w:rPr>
        <w:t>сли в жалобе не указаны фамилия, имя, отчество, место жительства гражданина, направившего жалобу, по которому должен быть направлен ответ;</w:t>
      </w:r>
    </w:p>
    <w:p w:rsidR="00F63B41" w:rsidRPr="00F522AA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</w:rPr>
        <w:t>.6</w:t>
      </w:r>
      <w:r w:rsidR="00F63B41" w:rsidRPr="00F522A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63B41" w:rsidRPr="00F522AA">
        <w:rPr>
          <w:rFonts w:ascii="Times New Roman" w:hAnsi="Times New Roman" w:cs="Times New Roman"/>
          <w:sz w:val="28"/>
          <w:szCs w:val="28"/>
        </w:rPr>
        <w:t>2</w:t>
      </w:r>
      <w:r w:rsidR="00367265" w:rsidRPr="00F522AA">
        <w:rPr>
          <w:rFonts w:ascii="Times New Roman" w:hAnsi="Times New Roman" w:cs="Times New Roman"/>
          <w:sz w:val="28"/>
          <w:szCs w:val="28"/>
        </w:rPr>
        <w:t>.е</w:t>
      </w:r>
      <w:r w:rsidR="00F63B41" w:rsidRPr="00F522AA">
        <w:rPr>
          <w:rFonts w:ascii="Times New Roman" w:hAnsi="Times New Roman" w:cs="Times New Roman"/>
          <w:sz w:val="28"/>
          <w:szCs w:val="28"/>
        </w:rPr>
        <w:t>сли</w:t>
      </w:r>
      <w:proofErr w:type="gramEnd"/>
      <w:r w:rsidR="00F63B41" w:rsidRPr="00F522AA">
        <w:rPr>
          <w:rFonts w:ascii="Times New Roman" w:hAnsi="Times New Roman" w:cs="Times New Roman"/>
          <w:sz w:val="28"/>
          <w:szCs w:val="28"/>
        </w:rPr>
        <w:t xml:space="preserve"> в жалобе содержатся нецензурные либо оскорбительные выражения, угрозы жизни, здоровью и имуществу должностного</w:t>
      </w:r>
      <w:r w:rsidR="004A7D3C" w:rsidRPr="00F522AA">
        <w:rPr>
          <w:rFonts w:ascii="Times New Roman" w:hAnsi="Times New Roman" w:cs="Times New Roman"/>
          <w:sz w:val="28"/>
          <w:szCs w:val="28"/>
        </w:rPr>
        <w:t xml:space="preserve"> лица, а также чл</w:t>
      </w:r>
      <w:r w:rsidR="00F63B41" w:rsidRPr="00F522AA">
        <w:rPr>
          <w:rFonts w:ascii="Times New Roman" w:hAnsi="Times New Roman" w:cs="Times New Roman"/>
          <w:sz w:val="28"/>
          <w:szCs w:val="28"/>
        </w:rPr>
        <w:t>енов его семьи, сообщив гражданину, направившему обращение, о недопустимости злоупотребления правом;</w:t>
      </w:r>
    </w:p>
    <w:p w:rsidR="00F528FC" w:rsidRPr="00F522AA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</w:rPr>
        <w:t>.6</w:t>
      </w:r>
      <w:r w:rsidR="00F63B41" w:rsidRPr="00F522AA">
        <w:rPr>
          <w:rFonts w:ascii="Times New Roman" w:hAnsi="Times New Roman" w:cs="Times New Roman"/>
          <w:sz w:val="28"/>
          <w:szCs w:val="28"/>
        </w:rPr>
        <w:t>.3</w:t>
      </w:r>
      <w:r w:rsidR="00DA7C9E" w:rsidRPr="00F522AA">
        <w:rPr>
          <w:rFonts w:ascii="Times New Roman" w:hAnsi="Times New Roman" w:cs="Times New Roman"/>
          <w:sz w:val="28"/>
          <w:szCs w:val="28"/>
        </w:rPr>
        <w:t>.е</w:t>
      </w:r>
      <w:r w:rsidR="00F528FC" w:rsidRPr="00F522AA">
        <w:rPr>
          <w:rFonts w:ascii="Times New Roman" w:hAnsi="Times New Roman" w:cs="Times New Roman"/>
          <w:sz w:val="28"/>
          <w:szCs w:val="28"/>
        </w:rPr>
        <w:t>сли текст жалобы не поддается прочтению; отсутствия сведений об обжалуемом решении, действии, бездействии (в чем выразилось, кем принято);</w:t>
      </w:r>
    </w:p>
    <w:p w:rsidR="00F528FC" w:rsidRPr="00F522AA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</w:rPr>
        <w:t>.6</w:t>
      </w:r>
      <w:r w:rsidR="00DA7C9E" w:rsidRPr="00F522AA">
        <w:rPr>
          <w:rFonts w:ascii="Times New Roman" w:hAnsi="Times New Roman" w:cs="Times New Roman"/>
          <w:sz w:val="28"/>
          <w:szCs w:val="28"/>
        </w:rPr>
        <w:t>.4. е</w:t>
      </w:r>
      <w:r w:rsidR="00F528FC" w:rsidRPr="00F522AA">
        <w:rPr>
          <w:rFonts w:ascii="Times New Roman" w:hAnsi="Times New Roman" w:cs="Times New Roman"/>
          <w:sz w:val="28"/>
          <w:szCs w:val="28"/>
        </w:rPr>
        <w:t>сли в жалобе содержится вопрос, на который уже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обстоятельства.</w:t>
      </w:r>
    </w:p>
    <w:p w:rsidR="00F528FC" w:rsidRPr="00F522AA" w:rsidRDefault="00F528FC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lastRenderedPageBreak/>
        <w:t>При наличии осно</w:t>
      </w:r>
      <w:r w:rsidR="009B30B7" w:rsidRPr="00F522AA">
        <w:rPr>
          <w:rFonts w:ascii="Times New Roman" w:hAnsi="Times New Roman" w:cs="Times New Roman"/>
          <w:sz w:val="28"/>
          <w:szCs w:val="28"/>
        </w:rPr>
        <w:t>ваний, указанных в подпункте 5.6</w:t>
      </w:r>
      <w:r w:rsidRPr="00F522AA">
        <w:rPr>
          <w:rFonts w:ascii="Times New Roman" w:hAnsi="Times New Roman" w:cs="Times New Roman"/>
          <w:sz w:val="28"/>
          <w:szCs w:val="28"/>
        </w:rPr>
        <w:t>.1. пункта 5.</w:t>
      </w:r>
      <w:r w:rsidR="009B30B7" w:rsidRPr="00F522AA">
        <w:rPr>
          <w:rFonts w:ascii="Times New Roman" w:hAnsi="Times New Roman" w:cs="Times New Roman"/>
          <w:sz w:val="28"/>
          <w:szCs w:val="28"/>
        </w:rPr>
        <w:t>6</w:t>
      </w:r>
      <w:r w:rsidRPr="00F522AA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ответ на жалобу не дается.</w:t>
      </w:r>
    </w:p>
    <w:p w:rsidR="00F8529E" w:rsidRPr="00F522AA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в подпункте 5.</w:t>
      </w:r>
      <w:r w:rsidR="009B30B7" w:rsidRPr="00F522AA">
        <w:rPr>
          <w:rFonts w:ascii="Times New Roman" w:hAnsi="Times New Roman" w:cs="Times New Roman"/>
          <w:sz w:val="28"/>
          <w:szCs w:val="28"/>
        </w:rPr>
        <w:t>6.2. пункта 5.6</w:t>
      </w:r>
      <w:r w:rsidRPr="00F522AA">
        <w:rPr>
          <w:rFonts w:ascii="Times New Roman" w:hAnsi="Times New Roman" w:cs="Times New Roman"/>
          <w:sz w:val="28"/>
          <w:szCs w:val="28"/>
        </w:rPr>
        <w:t>. настоящего</w:t>
      </w:r>
      <w:r w:rsidR="00321605" w:rsidRPr="00F522A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</w:t>
      </w:r>
      <w:r w:rsidRPr="00F522AA">
        <w:rPr>
          <w:rFonts w:ascii="Times New Roman" w:hAnsi="Times New Roman" w:cs="Times New Roman"/>
          <w:sz w:val="28"/>
          <w:szCs w:val="28"/>
        </w:rPr>
        <w:t xml:space="preserve">аявителю сообщается о недопустимости злоупотребления правом. </w:t>
      </w:r>
    </w:p>
    <w:p w:rsidR="00F306CA" w:rsidRPr="00F522AA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При наличии оснований,</w:t>
      </w:r>
      <w:r w:rsidR="009B30B7" w:rsidRPr="00F522AA">
        <w:rPr>
          <w:rFonts w:ascii="Times New Roman" w:hAnsi="Times New Roman" w:cs="Times New Roman"/>
          <w:sz w:val="28"/>
          <w:szCs w:val="28"/>
        </w:rPr>
        <w:t xml:space="preserve"> предусмотренных в подпункте 5.6</w:t>
      </w:r>
      <w:r w:rsidRPr="00F522AA">
        <w:rPr>
          <w:rFonts w:ascii="Times New Roman" w:hAnsi="Times New Roman" w:cs="Times New Roman"/>
          <w:sz w:val="28"/>
          <w:szCs w:val="28"/>
        </w:rPr>
        <w:t>.3.</w:t>
      </w:r>
      <w:r w:rsidR="009B30B7" w:rsidRPr="00F522AA">
        <w:rPr>
          <w:rFonts w:ascii="Times New Roman" w:hAnsi="Times New Roman" w:cs="Times New Roman"/>
          <w:sz w:val="28"/>
          <w:szCs w:val="28"/>
        </w:rPr>
        <w:t xml:space="preserve"> пункта 5.6</w:t>
      </w:r>
      <w:r w:rsidR="00F306CA" w:rsidRPr="00F522AA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ответ на обращен</w:t>
      </w:r>
      <w:r w:rsidR="00321605" w:rsidRPr="00F522AA">
        <w:rPr>
          <w:rFonts w:ascii="Times New Roman" w:hAnsi="Times New Roman" w:cs="Times New Roman"/>
          <w:sz w:val="28"/>
          <w:szCs w:val="28"/>
        </w:rPr>
        <w:t>ие не дается, о чем сообщается З</w:t>
      </w:r>
      <w:r w:rsidR="00F306CA" w:rsidRPr="00F522AA">
        <w:rPr>
          <w:rFonts w:ascii="Times New Roman" w:hAnsi="Times New Roman" w:cs="Times New Roman"/>
          <w:sz w:val="28"/>
          <w:szCs w:val="28"/>
        </w:rPr>
        <w:t>аявителю, если его наименование (фамилия) поддается прочтению.</w:t>
      </w:r>
    </w:p>
    <w:p w:rsidR="00F306CA" w:rsidRPr="00F522AA" w:rsidRDefault="00F306CA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При наличии оснований,</w:t>
      </w:r>
      <w:r w:rsidR="009B30B7" w:rsidRPr="00F522AA">
        <w:rPr>
          <w:rFonts w:ascii="Times New Roman" w:hAnsi="Times New Roman" w:cs="Times New Roman"/>
          <w:sz w:val="28"/>
          <w:szCs w:val="28"/>
        </w:rPr>
        <w:t xml:space="preserve"> предусмотренных в подпункте 5.5</w:t>
      </w:r>
      <w:r w:rsidRPr="00F522AA">
        <w:rPr>
          <w:rFonts w:ascii="Times New Roman" w:hAnsi="Times New Roman" w:cs="Times New Roman"/>
          <w:sz w:val="28"/>
          <w:szCs w:val="28"/>
        </w:rPr>
        <w:t>.4. пункта 5.</w:t>
      </w:r>
      <w:r w:rsidR="009B30B7" w:rsidRPr="00F522AA">
        <w:rPr>
          <w:rFonts w:ascii="Times New Roman" w:hAnsi="Times New Roman" w:cs="Times New Roman"/>
          <w:sz w:val="28"/>
          <w:szCs w:val="28"/>
        </w:rPr>
        <w:t>6</w:t>
      </w:r>
      <w:r w:rsidRPr="00F522AA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должностное лицо либо уполномоченное на то лицо вправе принять решение о безосновательности очередной жалобы (обраще</w:t>
      </w:r>
      <w:r w:rsidR="00321605" w:rsidRPr="00F522AA">
        <w:rPr>
          <w:rFonts w:ascii="Times New Roman" w:hAnsi="Times New Roman" w:cs="Times New Roman"/>
          <w:sz w:val="28"/>
          <w:szCs w:val="28"/>
        </w:rPr>
        <w:t>ния) и прекращения переписки с З</w:t>
      </w:r>
      <w:r w:rsidRPr="00F522AA">
        <w:rPr>
          <w:rFonts w:ascii="Times New Roman" w:hAnsi="Times New Roman" w:cs="Times New Roman"/>
          <w:sz w:val="28"/>
          <w:szCs w:val="28"/>
        </w:rPr>
        <w:t xml:space="preserve">аявителем по данному вопросу при условии, что указанная жалоба (обращение) и ранее направляемые жалобы (обращения) направлялись в один и тот же орган или одному и тому же должностному лицу. О принятом решении информируется </w:t>
      </w:r>
      <w:r w:rsidR="00321605" w:rsidRPr="00F522AA">
        <w:rPr>
          <w:rFonts w:ascii="Times New Roman" w:hAnsi="Times New Roman" w:cs="Times New Roman"/>
          <w:sz w:val="28"/>
          <w:szCs w:val="28"/>
        </w:rPr>
        <w:t>З</w:t>
      </w:r>
      <w:r w:rsidRPr="00F522AA">
        <w:rPr>
          <w:rFonts w:ascii="Times New Roman" w:hAnsi="Times New Roman" w:cs="Times New Roman"/>
          <w:sz w:val="28"/>
          <w:szCs w:val="28"/>
        </w:rPr>
        <w:t>аявитель.</w:t>
      </w:r>
    </w:p>
    <w:p w:rsidR="00F306CA" w:rsidRPr="00F522AA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</w:rPr>
        <w:t>.7</w:t>
      </w:r>
      <w:r w:rsidR="00F306CA" w:rsidRPr="00F522AA">
        <w:rPr>
          <w:rFonts w:ascii="Times New Roman" w:hAnsi="Times New Roman" w:cs="Times New Roman"/>
          <w:sz w:val="28"/>
          <w:szCs w:val="28"/>
        </w:rPr>
        <w:t xml:space="preserve">. При рассмотрении жалобы </w:t>
      </w:r>
      <w:r w:rsidR="00321605" w:rsidRPr="00F522AA">
        <w:rPr>
          <w:rFonts w:ascii="Times New Roman" w:hAnsi="Times New Roman" w:cs="Times New Roman"/>
          <w:sz w:val="28"/>
          <w:szCs w:val="28"/>
        </w:rPr>
        <w:t>З</w:t>
      </w:r>
      <w:r w:rsidR="00F306CA" w:rsidRPr="00F522AA">
        <w:rPr>
          <w:rFonts w:ascii="Times New Roman" w:hAnsi="Times New Roman" w:cs="Times New Roman"/>
          <w:sz w:val="28"/>
          <w:szCs w:val="28"/>
        </w:rPr>
        <w:t>аявитель имеет право:</w:t>
      </w:r>
    </w:p>
    <w:p w:rsidR="00F306CA" w:rsidRPr="00F522AA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</w:rPr>
        <w:t>.7</w:t>
      </w:r>
      <w:r w:rsidR="00F306CA" w:rsidRPr="00F522AA">
        <w:rPr>
          <w:rFonts w:ascii="Times New Roman" w:hAnsi="Times New Roman" w:cs="Times New Roman"/>
          <w:sz w:val="28"/>
          <w:szCs w:val="28"/>
        </w:rPr>
        <w:t>.1. представлять дополнительные документы и материалы либо обращаться с просьбой об их истребовании;</w:t>
      </w:r>
    </w:p>
    <w:p w:rsidR="005827F3" w:rsidRPr="00F522AA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</w:rPr>
        <w:t>.7</w:t>
      </w:r>
      <w:r w:rsidR="005827F3" w:rsidRPr="00F522AA">
        <w:rPr>
          <w:rFonts w:ascii="Times New Roman" w:hAnsi="Times New Roman" w:cs="Times New Roman"/>
          <w:sz w:val="28"/>
          <w:szCs w:val="28"/>
        </w:rPr>
        <w:t>.2.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5827F3" w:rsidRPr="00F522AA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9B30B7" w:rsidRPr="00F522AA">
        <w:rPr>
          <w:rFonts w:ascii="Times New Roman" w:hAnsi="Times New Roman" w:cs="Times New Roman"/>
          <w:sz w:val="28"/>
          <w:szCs w:val="28"/>
        </w:rPr>
        <w:t>.7</w:t>
      </w:r>
      <w:r w:rsidR="005827F3" w:rsidRPr="00F522AA">
        <w:rPr>
          <w:rFonts w:ascii="Times New Roman" w:hAnsi="Times New Roman" w:cs="Times New Roman"/>
          <w:sz w:val="28"/>
          <w:szCs w:val="28"/>
        </w:rPr>
        <w:t>.3. получать письменный ответ по существу поставленных в жалобе вопросов, за исключением</w:t>
      </w:r>
      <w:r w:rsidR="009B30B7" w:rsidRPr="00F522AA">
        <w:rPr>
          <w:rFonts w:ascii="Times New Roman" w:hAnsi="Times New Roman" w:cs="Times New Roman"/>
          <w:sz w:val="28"/>
          <w:szCs w:val="28"/>
        </w:rPr>
        <w:t xml:space="preserve"> случаев, указанных в пункте 5.6</w:t>
      </w:r>
      <w:r w:rsidR="005827F3" w:rsidRPr="00F522AA">
        <w:rPr>
          <w:rFonts w:ascii="Times New Roman" w:hAnsi="Times New Roman" w:cs="Times New Roman"/>
          <w:sz w:val="28"/>
          <w:szCs w:val="28"/>
        </w:rPr>
        <w:t>. настояще</w:t>
      </w:r>
      <w:r w:rsidR="004F20D0" w:rsidRPr="00F522AA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CA4F6B" w:rsidRPr="00F522AA" w:rsidRDefault="009B30B7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Style w:val="blk"/>
          <w:rFonts w:ascii="Times New Roman" w:hAnsi="Times New Roman" w:cs="Times New Roman"/>
          <w:sz w:val="28"/>
          <w:szCs w:val="28"/>
        </w:rPr>
        <w:t>5.7</w:t>
      </w:r>
      <w:r w:rsidR="00CA4F6B" w:rsidRPr="00F522AA">
        <w:rPr>
          <w:rStyle w:val="blk"/>
          <w:rFonts w:ascii="Times New Roman" w:hAnsi="Times New Roman" w:cs="Times New Roman"/>
          <w:sz w:val="28"/>
          <w:szCs w:val="28"/>
        </w:rPr>
        <w:t>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E0FA0" w:rsidRPr="00F522AA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</w:t>
      </w:r>
      <w:r w:rsidR="000E0FA0" w:rsidRPr="00F522AA">
        <w:rPr>
          <w:rFonts w:ascii="Times New Roman" w:hAnsi="Times New Roman" w:cs="Times New Roman"/>
          <w:sz w:val="28"/>
          <w:szCs w:val="28"/>
        </w:rPr>
        <w:t>.</w:t>
      </w:r>
      <w:r w:rsidR="009B30B7" w:rsidRPr="00F522AA">
        <w:rPr>
          <w:rFonts w:ascii="Times New Roman" w:hAnsi="Times New Roman" w:cs="Times New Roman"/>
          <w:sz w:val="28"/>
          <w:szCs w:val="28"/>
        </w:rPr>
        <w:t>8</w:t>
      </w:r>
      <w:r w:rsidR="000E0FA0" w:rsidRPr="00F522AA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ответственных лиц, в суде в порядке, установленном </w:t>
      </w:r>
      <w:r w:rsidR="00CA4F6B" w:rsidRPr="00F522AA">
        <w:rPr>
          <w:rFonts w:ascii="Times New Roman" w:hAnsi="Times New Roman" w:cs="Times New Roman"/>
          <w:sz w:val="28"/>
          <w:szCs w:val="28"/>
        </w:rPr>
        <w:t>действующим</w:t>
      </w:r>
      <w:r w:rsidR="000E0FA0" w:rsidRPr="00F522AA">
        <w:rPr>
          <w:rFonts w:ascii="Times New Roman" w:hAnsi="Times New Roman" w:cs="Times New Roman"/>
          <w:sz w:val="28"/>
          <w:szCs w:val="28"/>
        </w:rPr>
        <w:t xml:space="preserve"> законодательством. </w:t>
      </w:r>
    </w:p>
    <w:p w:rsidR="009F42BA" w:rsidRPr="00F522AA" w:rsidRDefault="009F42BA" w:rsidP="00715C9A">
      <w:pPr>
        <w:rPr>
          <w:rFonts w:ascii="Times New Roman" w:hAnsi="Times New Roman" w:cs="Times New Roman"/>
          <w:sz w:val="28"/>
          <w:szCs w:val="28"/>
        </w:rPr>
        <w:sectPr w:rsidR="009F42BA" w:rsidRPr="00F522AA" w:rsidSect="0051546B">
          <w:pgSz w:w="11906" w:h="16838"/>
          <w:pgMar w:top="1134" w:right="566" w:bottom="1134" w:left="1701" w:header="720" w:footer="720" w:gutter="0"/>
          <w:cols w:space="720"/>
          <w:docGrid w:linePitch="600" w:charSpace="40960"/>
        </w:sectPr>
      </w:pPr>
    </w:p>
    <w:p w:rsidR="00953E21" w:rsidRPr="00F522AA" w:rsidRDefault="00953E21" w:rsidP="00953E2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22A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53E21" w:rsidRPr="00F522AA" w:rsidRDefault="00953E21" w:rsidP="00953E2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Pr="00F522AA">
        <w:rPr>
          <w:rFonts w:ascii="Times New Roman" w:hAnsi="Times New Roman" w:cs="Times New Roman"/>
          <w:bCs/>
          <w:sz w:val="24"/>
          <w:szCs w:val="24"/>
        </w:rPr>
        <w:br/>
        <w:t xml:space="preserve"> предоставления муниципальной услуги </w:t>
      </w:r>
    </w:p>
    <w:p w:rsidR="00953E21" w:rsidRPr="00F522AA" w:rsidRDefault="00953E21" w:rsidP="00953E2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 xml:space="preserve">«Организация отдыха детей </w:t>
      </w:r>
    </w:p>
    <w:p w:rsidR="00953E21" w:rsidRPr="00F522AA" w:rsidRDefault="00953E21" w:rsidP="00953E21">
      <w:pPr>
        <w:jc w:val="right"/>
        <w:rPr>
          <w:rFonts w:ascii="Times New Roman" w:hAnsi="Times New Roman" w:cs="Times New Roman"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>в каникулярное время</w:t>
      </w:r>
      <w:r w:rsidRPr="00F522AA">
        <w:rPr>
          <w:rFonts w:ascii="Times New Roman" w:hAnsi="Times New Roman" w:cs="Times New Roman"/>
          <w:sz w:val="24"/>
          <w:szCs w:val="24"/>
        </w:rPr>
        <w:t>»</w:t>
      </w:r>
    </w:p>
    <w:p w:rsidR="00205D65" w:rsidRPr="00F522AA" w:rsidRDefault="00205D65" w:rsidP="00205D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3F41" w:rsidRPr="00F522AA" w:rsidRDefault="00C23F41" w:rsidP="00205D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01"/>
      <w:bookmarkEnd w:id="7"/>
    </w:p>
    <w:p w:rsidR="00C23F41" w:rsidRPr="006812F9" w:rsidRDefault="00C23F41" w:rsidP="00C23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F9">
        <w:rPr>
          <w:rFonts w:ascii="Times New Roman" w:hAnsi="Times New Roman" w:cs="Times New Roman"/>
          <w:b/>
          <w:sz w:val="28"/>
          <w:szCs w:val="28"/>
        </w:rPr>
        <w:t>Организации, обращение в которые</w:t>
      </w:r>
    </w:p>
    <w:p w:rsidR="00C23F41" w:rsidRPr="006812F9" w:rsidRDefault="00C23F41" w:rsidP="00C23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F9">
        <w:rPr>
          <w:rFonts w:ascii="Times New Roman" w:hAnsi="Times New Roman" w:cs="Times New Roman"/>
          <w:b/>
          <w:sz w:val="28"/>
          <w:szCs w:val="28"/>
        </w:rPr>
        <w:t>необходимо для предоставления муниципальной услуги</w:t>
      </w:r>
    </w:p>
    <w:p w:rsidR="00C23F41" w:rsidRPr="00F522AA" w:rsidRDefault="00C23F41" w:rsidP="00C23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812F9">
        <w:rPr>
          <w:rFonts w:ascii="Times New Roman" w:hAnsi="Times New Roman" w:cs="Times New Roman"/>
          <w:b/>
          <w:sz w:val="28"/>
          <w:szCs w:val="28"/>
        </w:rPr>
        <w:t>«Организация отдыха детей в каникулярное время»</w:t>
      </w:r>
    </w:p>
    <w:p w:rsidR="00C23F41" w:rsidRPr="00F522AA" w:rsidRDefault="00C23F41" w:rsidP="00C23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540"/>
        <w:gridCol w:w="3106"/>
        <w:gridCol w:w="2390"/>
        <w:gridCol w:w="3363"/>
        <w:gridCol w:w="1785"/>
        <w:gridCol w:w="1801"/>
        <w:gridCol w:w="2149"/>
      </w:tblGrid>
      <w:tr w:rsidR="00C23F41" w:rsidRPr="003920D3" w:rsidTr="003920D3">
        <w:tc>
          <w:tcPr>
            <w:tcW w:w="540" w:type="dxa"/>
          </w:tcPr>
          <w:p w:rsidR="00C23F41" w:rsidRPr="003920D3" w:rsidRDefault="00C23F41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6" w:type="dxa"/>
          </w:tcPr>
          <w:p w:rsidR="00C23F41" w:rsidRPr="003920D3" w:rsidRDefault="00C23F41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органа управления образованием</w:t>
            </w:r>
            <w:r w:rsidR="003920D3" w:rsidRPr="003920D3">
              <w:rPr>
                <w:rFonts w:ascii="Times New Roman" w:hAnsi="Times New Roman" w:cs="Times New Roman"/>
                <w:sz w:val="24"/>
                <w:szCs w:val="24"/>
              </w:rPr>
              <w:t>/организации</w:t>
            </w:r>
          </w:p>
        </w:tc>
        <w:tc>
          <w:tcPr>
            <w:tcW w:w="2390" w:type="dxa"/>
          </w:tcPr>
          <w:p w:rsidR="00C23F41" w:rsidRPr="003920D3" w:rsidRDefault="00C23F41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363" w:type="dxa"/>
          </w:tcPr>
          <w:p w:rsidR="00C23F41" w:rsidRPr="003920D3" w:rsidRDefault="00C23F41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Электронный адрес, сайт</w:t>
            </w:r>
          </w:p>
        </w:tc>
        <w:tc>
          <w:tcPr>
            <w:tcW w:w="1785" w:type="dxa"/>
          </w:tcPr>
          <w:p w:rsidR="00C23F41" w:rsidRPr="003920D3" w:rsidRDefault="00C23F41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01" w:type="dxa"/>
          </w:tcPr>
          <w:p w:rsidR="00C23F41" w:rsidRPr="003920D3" w:rsidRDefault="00C23F41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Дни и часы работы</w:t>
            </w:r>
          </w:p>
        </w:tc>
        <w:tc>
          <w:tcPr>
            <w:tcW w:w="2149" w:type="dxa"/>
          </w:tcPr>
          <w:p w:rsidR="00C23F41" w:rsidRPr="003920D3" w:rsidRDefault="00C23F41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FD1127" w:rsidRPr="003920D3" w:rsidTr="003920D3">
        <w:tc>
          <w:tcPr>
            <w:tcW w:w="540" w:type="dxa"/>
          </w:tcPr>
          <w:p w:rsidR="00FD1127" w:rsidRPr="003920D3" w:rsidRDefault="00FD1127" w:rsidP="008B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городского округа</w:t>
            </w:r>
          </w:p>
        </w:tc>
        <w:tc>
          <w:tcPr>
            <w:tcW w:w="2390" w:type="dxa"/>
          </w:tcPr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171640, Тверская область, г. Кашин, ул. Ленина, д.34/1</w:t>
            </w:r>
          </w:p>
        </w:tc>
        <w:tc>
          <w:tcPr>
            <w:tcW w:w="3363" w:type="dxa"/>
          </w:tcPr>
          <w:p w:rsidR="00FD1127" w:rsidRPr="003920D3" w:rsidRDefault="00933F9F" w:rsidP="00E45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1127" w:rsidRPr="003920D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https://www.ookashin.ru/</w:t>
              </w:r>
            </w:hyperlink>
            <w:r w:rsidR="00FD1127"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1127"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</w:t>
            </w:r>
            <w:proofErr w:type="spellEnd"/>
            <w:r w:rsidR="00FD1127" w:rsidRPr="003920D3">
              <w:rPr>
                <w:rFonts w:ascii="Times New Roman" w:hAnsi="Times New Roman" w:cs="Times New Roman"/>
                <w:sz w:val="24"/>
                <w:szCs w:val="24"/>
              </w:rPr>
              <w:t>0754@</w:t>
            </w:r>
            <w:r w:rsidR="00FD1127"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D1127" w:rsidRPr="0039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D1127"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8(48234)20846</w:t>
            </w:r>
          </w:p>
        </w:tc>
        <w:tc>
          <w:tcPr>
            <w:tcW w:w="1801" w:type="dxa"/>
          </w:tcPr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8.00 - 17.00</w:t>
            </w:r>
          </w:p>
        </w:tc>
        <w:tc>
          <w:tcPr>
            <w:tcW w:w="2149" w:type="dxa"/>
          </w:tcPr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FD1127" w:rsidRPr="003920D3" w:rsidRDefault="00FD1127" w:rsidP="00E45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</w:tr>
      <w:tr w:rsidR="00FD1127" w:rsidRPr="003920D3" w:rsidTr="003920D3">
        <w:tc>
          <w:tcPr>
            <w:tcW w:w="540" w:type="dxa"/>
          </w:tcPr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:rsidR="00FD1127" w:rsidRPr="003920D3" w:rsidRDefault="00FD1127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 №1</w:t>
            </w:r>
          </w:p>
        </w:tc>
        <w:tc>
          <w:tcPr>
            <w:tcW w:w="2390" w:type="dxa"/>
          </w:tcPr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170640 Тверская область, Кашинский городской </w:t>
            </w:r>
            <w:proofErr w:type="gramStart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округ, 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г.Кашин</w:t>
            </w:r>
            <w:proofErr w:type="spellEnd"/>
            <w:proofErr w:type="gram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, ул.Ленина, д. 30/5</w:t>
            </w:r>
          </w:p>
        </w:tc>
        <w:tc>
          <w:tcPr>
            <w:tcW w:w="3363" w:type="dxa"/>
          </w:tcPr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shmou1@yandex.ru,</w:t>
            </w:r>
          </w:p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http://school1-kashin.nubex.ru/</w:t>
            </w:r>
          </w:p>
        </w:tc>
        <w:tc>
          <w:tcPr>
            <w:tcW w:w="1785" w:type="dxa"/>
          </w:tcPr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 2-06-63</w:t>
            </w:r>
          </w:p>
        </w:tc>
        <w:tc>
          <w:tcPr>
            <w:tcW w:w="1801" w:type="dxa"/>
          </w:tcPr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</w:t>
            </w:r>
            <w:r w:rsidR="003920D3" w:rsidRPr="00392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.00-18.00</w:t>
            </w:r>
          </w:p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Суббота 08.00-14.00</w:t>
            </w:r>
          </w:p>
        </w:tc>
        <w:tc>
          <w:tcPr>
            <w:tcW w:w="2149" w:type="dxa"/>
          </w:tcPr>
          <w:p w:rsidR="00FD1127" w:rsidRPr="003920D3" w:rsidRDefault="00FD1127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13.00 до 16.00</w:t>
            </w:r>
          </w:p>
        </w:tc>
      </w:tr>
      <w:tr w:rsidR="003920D3" w:rsidRPr="003920D3" w:rsidTr="003920D3">
        <w:tc>
          <w:tcPr>
            <w:tcW w:w="540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 №3</w:t>
            </w:r>
          </w:p>
        </w:tc>
        <w:tc>
          <w:tcPr>
            <w:tcW w:w="2390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171640, Тверская обл., г. Кашин, ул. Республиканская, д.20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6012@</w:t>
            </w:r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363" w:type="dxa"/>
          </w:tcPr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sv</w:t>
              </w:r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</w:rPr>
                <w:t>6012@</w:t>
              </w:r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http://сош3-кашин.рф</w:t>
              </w:r>
            </w:hyperlink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2-11-63</w:t>
            </w:r>
          </w:p>
        </w:tc>
        <w:tc>
          <w:tcPr>
            <w:tcW w:w="1801" w:type="dxa"/>
          </w:tcPr>
          <w:p w:rsidR="003920D3" w:rsidRPr="003920D3" w:rsidRDefault="003920D3" w:rsidP="00AA5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07.00-18.00</w:t>
            </w:r>
          </w:p>
          <w:p w:rsidR="003920D3" w:rsidRPr="003920D3" w:rsidRDefault="003920D3" w:rsidP="00AA5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Суббота 08.00-14.00</w:t>
            </w:r>
          </w:p>
        </w:tc>
        <w:tc>
          <w:tcPr>
            <w:tcW w:w="2149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с 13.00 до 16.00</w:t>
            </w:r>
          </w:p>
        </w:tc>
      </w:tr>
      <w:tr w:rsidR="003920D3" w:rsidRPr="003920D3" w:rsidTr="003920D3">
        <w:tc>
          <w:tcPr>
            <w:tcW w:w="540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39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 №5</w:t>
            </w:r>
          </w:p>
        </w:tc>
        <w:tc>
          <w:tcPr>
            <w:tcW w:w="2390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171640, Тверская обл., г. Кашин, ул. 25 Октября, д. 20 </w:t>
            </w:r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363" w:type="dxa"/>
          </w:tcPr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</w:t>
              </w:r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</w:rPr>
                <w:t>5@</w:t>
              </w:r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21894</w:t>
            </w:r>
          </w:p>
        </w:tc>
        <w:tc>
          <w:tcPr>
            <w:tcW w:w="1801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07.00-18.00</w:t>
            </w:r>
          </w:p>
        </w:tc>
        <w:tc>
          <w:tcPr>
            <w:tcW w:w="2149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Второй, четвертый понедельник месяца с 15.00 до </w:t>
            </w:r>
            <w:r w:rsidRPr="0039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</w:tr>
      <w:tr w:rsidR="003920D3" w:rsidRPr="003920D3" w:rsidTr="003920D3">
        <w:tc>
          <w:tcPr>
            <w:tcW w:w="540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390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171621, Тверская обл.</w:t>
            </w:r>
            <w:proofErr w:type="gramStart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,  Кашинский</w:t>
            </w:r>
            <w:proofErr w:type="gram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 Булатово, д. 94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bulatovo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1@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363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bulatovo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1@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http://bulatovo1.ucoz.ru/</w:t>
              </w:r>
            </w:hyperlink>
          </w:p>
        </w:tc>
        <w:tc>
          <w:tcPr>
            <w:tcW w:w="1785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63121</w:t>
            </w:r>
          </w:p>
        </w:tc>
        <w:tc>
          <w:tcPr>
            <w:tcW w:w="1801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8.00 - 17.00</w:t>
            </w:r>
          </w:p>
        </w:tc>
        <w:tc>
          <w:tcPr>
            <w:tcW w:w="2149" w:type="dxa"/>
          </w:tcPr>
          <w:p w:rsid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13.00 до 17.00</w:t>
            </w:r>
          </w:p>
          <w:p w:rsidR="003920D3" w:rsidRPr="003920D3" w:rsidRDefault="003920D3" w:rsidP="0039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D3" w:rsidRPr="003920D3" w:rsidRDefault="003920D3" w:rsidP="0039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D3" w:rsidRPr="003920D3" w:rsidTr="003920D3">
        <w:tc>
          <w:tcPr>
            <w:tcW w:w="540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6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им. М.И. Калинина</w:t>
            </w:r>
          </w:p>
        </w:tc>
        <w:tc>
          <w:tcPr>
            <w:tcW w:w="2390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171622, Тверская обл., Кашинский городской округ, д. Верхняя Троица, ул. Молодежная, д. 2 kalininsoh@yandex.ru</w:t>
            </w:r>
          </w:p>
        </w:tc>
        <w:tc>
          <w:tcPr>
            <w:tcW w:w="3363" w:type="dxa"/>
          </w:tcPr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</w:rPr>
                <w:t>kalininsoh@yandex.ru</w:t>
              </w:r>
            </w:hyperlink>
          </w:p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http://scholkalinin.ucoz.net/</w:t>
              </w:r>
            </w:hyperlink>
            <w:r w:rsidR="003920D3" w:rsidRPr="003920D3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br/>
            </w:r>
          </w:p>
        </w:tc>
        <w:tc>
          <w:tcPr>
            <w:tcW w:w="1785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25339</w:t>
            </w:r>
          </w:p>
        </w:tc>
        <w:tc>
          <w:tcPr>
            <w:tcW w:w="1801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8.00 - 17.00</w:t>
            </w:r>
          </w:p>
        </w:tc>
        <w:tc>
          <w:tcPr>
            <w:tcW w:w="2149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13.00 до 16.00</w:t>
            </w:r>
          </w:p>
        </w:tc>
      </w:tr>
      <w:tr w:rsidR="003920D3" w:rsidRPr="003920D3" w:rsidTr="003920D3">
        <w:tc>
          <w:tcPr>
            <w:tcW w:w="540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Пестриковская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390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 xml:space="preserve">171640, Тверская обл., Кашинский городской округ, д. </w:t>
            </w:r>
            <w:proofErr w:type="spellStart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Пестриково</w:t>
            </w:r>
            <w:proofErr w:type="spellEnd"/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, д. 43а</w:t>
            </w:r>
          </w:p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klk1451@yandex.ru</w:t>
            </w:r>
          </w:p>
        </w:tc>
        <w:tc>
          <w:tcPr>
            <w:tcW w:w="3363" w:type="dxa"/>
          </w:tcPr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</w:rPr>
                <w:t>klk1451@yandex.ru</w:t>
              </w:r>
            </w:hyperlink>
          </w:p>
          <w:p w:rsidR="003920D3" w:rsidRPr="003920D3" w:rsidRDefault="00933F9F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920D3" w:rsidRPr="003920D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http://schoolpestrikovo.ru</w:t>
              </w:r>
            </w:hyperlink>
          </w:p>
        </w:tc>
        <w:tc>
          <w:tcPr>
            <w:tcW w:w="1785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61210</w:t>
            </w:r>
          </w:p>
        </w:tc>
        <w:tc>
          <w:tcPr>
            <w:tcW w:w="1801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8.00 - 17.00</w:t>
            </w:r>
          </w:p>
        </w:tc>
        <w:tc>
          <w:tcPr>
            <w:tcW w:w="2149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14.00 до 16.00</w:t>
            </w:r>
          </w:p>
        </w:tc>
      </w:tr>
      <w:tr w:rsidR="003920D3" w:rsidRPr="003920D3" w:rsidTr="003920D3">
        <w:tc>
          <w:tcPr>
            <w:tcW w:w="540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Детский оздоровительный лагерь «Сосновый»</w:t>
            </w:r>
          </w:p>
        </w:tc>
        <w:tc>
          <w:tcPr>
            <w:tcW w:w="2390" w:type="dxa"/>
          </w:tcPr>
          <w:p w:rsidR="003920D3" w:rsidRPr="003920D3" w:rsidRDefault="003920D3" w:rsidP="00C2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171640, Тверская обл., Кашинский городской округ, д. Посады, д.2а</w:t>
            </w:r>
          </w:p>
        </w:tc>
        <w:tc>
          <w:tcPr>
            <w:tcW w:w="3363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kashinoo@mail.ru,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https://ookashin.ru/sosnovy.html</w:t>
            </w:r>
          </w:p>
        </w:tc>
        <w:tc>
          <w:tcPr>
            <w:tcW w:w="1785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8(48234)</w:t>
            </w:r>
          </w:p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1801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149" w:type="dxa"/>
          </w:tcPr>
          <w:p w:rsidR="003920D3" w:rsidRPr="003920D3" w:rsidRDefault="003920D3" w:rsidP="00C23F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14.00 до 16.00</w:t>
            </w:r>
          </w:p>
        </w:tc>
      </w:tr>
    </w:tbl>
    <w:p w:rsidR="009F3305" w:rsidRPr="00F522AA" w:rsidRDefault="009F3305" w:rsidP="00BC357A">
      <w:pPr>
        <w:rPr>
          <w:rFonts w:ascii="Times New Roman" w:hAnsi="Times New Roman" w:cs="Times New Roman"/>
          <w:sz w:val="28"/>
          <w:szCs w:val="28"/>
        </w:rPr>
      </w:pPr>
    </w:p>
    <w:p w:rsidR="009F3305" w:rsidRPr="00F522AA" w:rsidRDefault="009F3305" w:rsidP="00BC357A">
      <w:pPr>
        <w:rPr>
          <w:rFonts w:ascii="Times New Roman" w:hAnsi="Times New Roman" w:cs="Times New Roman"/>
          <w:sz w:val="28"/>
          <w:szCs w:val="28"/>
        </w:rPr>
      </w:pPr>
    </w:p>
    <w:p w:rsidR="009F3305" w:rsidRPr="00F522AA" w:rsidRDefault="009F3305" w:rsidP="00BC357A">
      <w:pPr>
        <w:rPr>
          <w:rFonts w:ascii="Times New Roman" w:hAnsi="Times New Roman" w:cs="Times New Roman"/>
          <w:sz w:val="28"/>
          <w:szCs w:val="28"/>
        </w:rPr>
      </w:pPr>
    </w:p>
    <w:p w:rsidR="009F3305" w:rsidRPr="00F522AA" w:rsidRDefault="009F3305" w:rsidP="00BC357A">
      <w:pPr>
        <w:rPr>
          <w:rFonts w:ascii="Times New Roman" w:hAnsi="Times New Roman" w:cs="Times New Roman"/>
          <w:sz w:val="28"/>
          <w:szCs w:val="28"/>
        </w:rPr>
      </w:pPr>
    </w:p>
    <w:p w:rsidR="00A16590" w:rsidRPr="00F522AA" w:rsidRDefault="00A16590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  <w:sectPr w:rsidR="00953E21" w:rsidRPr="00F522AA" w:rsidSect="009F42BA">
          <w:pgSz w:w="16838" w:h="11906" w:orient="landscape"/>
          <w:pgMar w:top="1701" w:right="1134" w:bottom="567" w:left="1134" w:header="720" w:footer="720" w:gutter="0"/>
          <w:cols w:space="720"/>
          <w:docGrid w:linePitch="600" w:charSpace="40960"/>
        </w:sectPr>
      </w:pPr>
    </w:p>
    <w:p w:rsidR="00953E21" w:rsidRPr="00F522AA" w:rsidRDefault="00953E21" w:rsidP="00953E2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22A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53E21" w:rsidRPr="00F522AA" w:rsidRDefault="00953E21" w:rsidP="00953E2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Pr="00F522AA">
        <w:rPr>
          <w:rFonts w:ascii="Times New Roman" w:hAnsi="Times New Roman" w:cs="Times New Roman"/>
          <w:bCs/>
          <w:sz w:val="24"/>
          <w:szCs w:val="24"/>
        </w:rPr>
        <w:br/>
        <w:t xml:space="preserve"> предоставления муниципальной услуги </w:t>
      </w:r>
    </w:p>
    <w:p w:rsidR="00953E21" w:rsidRPr="00F522AA" w:rsidRDefault="00953E21" w:rsidP="00953E2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 xml:space="preserve">«Организация отдыха детей </w:t>
      </w:r>
    </w:p>
    <w:p w:rsidR="00953E21" w:rsidRPr="00F522AA" w:rsidRDefault="00953E21" w:rsidP="00953E21">
      <w:pPr>
        <w:jc w:val="right"/>
        <w:rPr>
          <w:rFonts w:ascii="Times New Roman" w:hAnsi="Times New Roman" w:cs="Times New Roman"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>в каникулярное время</w:t>
      </w:r>
      <w:r w:rsidRPr="00F522AA">
        <w:rPr>
          <w:rFonts w:ascii="Times New Roman" w:hAnsi="Times New Roman" w:cs="Times New Roman"/>
          <w:sz w:val="24"/>
          <w:szCs w:val="24"/>
        </w:rPr>
        <w:t>»</w:t>
      </w:r>
    </w:p>
    <w:p w:rsidR="00953E21" w:rsidRPr="00F522AA" w:rsidRDefault="00953E21" w:rsidP="00953E21">
      <w:pPr>
        <w:widowControl w:val="0"/>
        <w:autoSpaceDE w:val="0"/>
        <w:autoSpaceDN w:val="0"/>
        <w:spacing w:line="228" w:lineRule="auto"/>
        <w:jc w:val="right"/>
        <w:rPr>
          <w:rFonts w:ascii="Times New Roman" w:hAnsi="Times New Roman" w:cs="Times New Roman"/>
          <w:lang w:eastAsia="ru-RU"/>
        </w:rPr>
      </w:pPr>
    </w:p>
    <w:p w:rsidR="00953E21" w:rsidRPr="00F522AA" w:rsidRDefault="00953E21" w:rsidP="00953E21">
      <w:pPr>
        <w:widowControl w:val="0"/>
        <w:autoSpaceDE w:val="0"/>
        <w:autoSpaceDN w:val="0"/>
        <w:spacing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          (наименование </w:t>
      </w:r>
      <w:r w:rsidR="004D3EB6" w:rsidRPr="00F522AA">
        <w:rPr>
          <w:rFonts w:ascii="Times New Roman" w:hAnsi="Times New Roman" w:cs="Times New Roman"/>
          <w:sz w:val="28"/>
          <w:szCs w:val="28"/>
        </w:rPr>
        <w:t>Учреждения</w:t>
      </w:r>
      <w:r w:rsidRPr="00F522AA">
        <w:rPr>
          <w:rFonts w:ascii="Times New Roman" w:hAnsi="Times New Roman" w:cs="Times New Roman"/>
          <w:sz w:val="28"/>
          <w:szCs w:val="28"/>
        </w:rPr>
        <w:t>)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               (Ф.И.О. гражданина)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дата рождения __________________,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паспорт серия _____ номер ________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выдан __________________________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дата выдачи ____________________,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адрес фактического места жительства: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Тел. ___________________________,</w:t>
      </w:r>
    </w:p>
    <w:p w:rsidR="00953E21" w:rsidRPr="00F522AA" w:rsidRDefault="00953E21" w:rsidP="00953E21">
      <w:pPr>
        <w:spacing w:line="228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953E21" w:rsidRPr="00F522AA" w:rsidRDefault="00953E21" w:rsidP="00953E21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E21" w:rsidRPr="00F522AA" w:rsidRDefault="00953E21" w:rsidP="00953E21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о при</w:t>
      </w:r>
      <w:r w:rsidR="004D3EB6" w:rsidRPr="00F522AA">
        <w:rPr>
          <w:rFonts w:ascii="Times New Roman" w:hAnsi="Times New Roman" w:cs="Times New Roman"/>
          <w:b/>
          <w:sz w:val="28"/>
          <w:szCs w:val="28"/>
        </w:rPr>
        <w:t>е</w:t>
      </w:r>
      <w:r w:rsidRPr="00F522AA">
        <w:rPr>
          <w:rFonts w:ascii="Times New Roman" w:hAnsi="Times New Roman" w:cs="Times New Roman"/>
          <w:b/>
          <w:sz w:val="28"/>
          <w:szCs w:val="28"/>
        </w:rPr>
        <w:t>ме в лагерь</w:t>
      </w:r>
    </w:p>
    <w:p w:rsidR="00953E21" w:rsidRPr="00F522AA" w:rsidRDefault="00953E21" w:rsidP="00953E21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953E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Прошу принять мо</w:t>
      </w:r>
      <w:r w:rsidR="004D3EB6" w:rsidRPr="00F522AA">
        <w:rPr>
          <w:rFonts w:ascii="Times New Roman" w:hAnsi="Times New Roman" w:cs="Times New Roman"/>
          <w:sz w:val="28"/>
          <w:szCs w:val="28"/>
        </w:rPr>
        <w:t>е</w:t>
      </w:r>
      <w:r w:rsidRPr="00F522AA">
        <w:rPr>
          <w:rFonts w:ascii="Times New Roman" w:hAnsi="Times New Roman" w:cs="Times New Roman"/>
          <w:sz w:val="28"/>
          <w:szCs w:val="28"/>
        </w:rPr>
        <w:t xml:space="preserve">го сына (дочь) _______________________________ __________________________________________________________________, </w:t>
      </w:r>
    </w:p>
    <w:p w:rsidR="00953E21" w:rsidRPr="00F522AA" w:rsidRDefault="00953E21" w:rsidP="00953E21">
      <w:pPr>
        <w:jc w:val="center"/>
        <w:rPr>
          <w:rFonts w:ascii="Times New Roman" w:hAnsi="Times New Roman" w:cs="Times New Roman"/>
          <w:sz w:val="22"/>
          <w:szCs w:val="22"/>
        </w:rPr>
      </w:pPr>
      <w:r w:rsidRPr="00F522AA">
        <w:rPr>
          <w:rFonts w:ascii="Times New Roman" w:hAnsi="Times New Roman" w:cs="Times New Roman"/>
          <w:sz w:val="22"/>
          <w:szCs w:val="22"/>
        </w:rPr>
        <w:t>(Ф.И.О. реб</w:t>
      </w:r>
      <w:r w:rsidR="004D3EB6" w:rsidRPr="00F522AA">
        <w:rPr>
          <w:rFonts w:ascii="Times New Roman" w:hAnsi="Times New Roman" w:cs="Times New Roman"/>
          <w:sz w:val="22"/>
          <w:szCs w:val="22"/>
        </w:rPr>
        <w:t>е</w:t>
      </w:r>
      <w:r w:rsidRPr="00F522AA">
        <w:rPr>
          <w:rFonts w:ascii="Times New Roman" w:hAnsi="Times New Roman" w:cs="Times New Roman"/>
          <w:sz w:val="22"/>
          <w:szCs w:val="22"/>
        </w:rPr>
        <w:t>нка, дата рождения)</w:t>
      </w:r>
    </w:p>
    <w:p w:rsidR="00094138" w:rsidRPr="00F522AA" w:rsidRDefault="00953E21" w:rsidP="00953E21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обучающегося ___</w:t>
      </w:r>
      <w:r w:rsidR="00094138" w:rsidRPr="00F522AA">
        <w:rPr>
          <w:rFonts w:ascii="Times New Roman" w:hAnsi="Times New Roman" w:cs="Times New Roman"/>
          <w:sz w:val="28"/>
          <w:szCs w:val="28"/>
        </w:rPr>
        <w:t>_</w:t>
      </w:r>
      <w:r w:rsidRPr="00F522AA">
        <w:rPr>
          <w:rFonts w:ascii="Times New Roman" w:hAnsi="Times New Roman" w:cs="Times New Roman"/>
          <w:sz w:val="28"/>
          <w:szCs w:val="28"/>
        </w:rPr>
        <w:t>___ класса</w:t>
      </w:r>
      <w:r w:rsidR="00094138" w:rsidRPr="00F522AA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F52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4138" w:rsidRPr="00F522AA" w:rsidRDefault="00094138" w:rsidP="00953E21">
      <w:pPr>
        <w:spacing w:line="228" w:lineRule="auto"/>
        <w:rPr>
          <w:rFonts w:ascii="Times New Roman" w:hAnsi="Times New Roman" w:cs="Times New Roman"/>
          <w:sz w:val="22"/>
          <w:szCs w:val="22"/>
        </w:rPr>
      </w:pPr>
      <w:r w:rsidRPr="00F522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(общеобразовательная организация)</w:t>
      </w:r>
    </w:p>
    <w:p w:rsidR="00953E21" w:rsidRPr="00F522AA" w:rsidRDefault="00953E21" w:rsidP="00953E21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:rsidR="00953E21" w:rsidRPr="00F522AA" w:rsidRDefault="00953E21" w:rsidP="00953E21">
      <w:pPr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522AA">
        <w:rPr>
          <w:rFonts w:ascii="Times New Roman" w:hAnsi="Times New Roman" w:cs="Times New Roman"/>
          <w:sz w:val="22"/>
          <w:szCs w:val="22"/>
        </w:rPr>
        <w:t xml:space="preserve">(указать нужное – лагерь с дневным пребыванием детей, лагерь труда </w:t>
      </w:r>
    </w:p>
    <w:p w:rsidR="00953E21" w:rsidRPr="00F522AA" w:rsidRDefault="00953E21" w:rsidP="00953E21">
      <w:pPr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522AA">
        <w:rPr>
          <w:rFonts w:ascii="Times New Roman" w:hAnsi="Times New Roman" w:cs="Times New Roman"/>
          <w:sz w:val="22"/>
          <w:szCs w:val="22"/>
        </w:rPr>
        <w:t>и отдыха, палаточный лагерь, МБУ ДОЛ «Сосновый»</w:t>
      </w:r>
      <w:r w:rsidR="007B5266">
        <w:rPr>
          <w:rFonts w:ascii="Times New Roman" w:hAnsi="Times New Roman" w:cs="Times New Roman"/>
          <w:sz w:val="22"/>
          <w:szCs w:val="22"/>
        </w:rPr>
        <w:t>, многодневный поход</w:t>
      </w:r>
      <w:r w:rsidRPr="00F522AA">
        <w:rPr>
          <w:rFonts w:ascii="Times New Roman" w:hAnsi="Times New Roman" w:cs="Times New Roman"/>
          <w:sz w:val="22"/>
          <w:szCs w:val="22"/>
        </w:rPr>
        <w:t>)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организованный при ________________________________________________,</w:t>
      </w:r>
    </w:p>
    <w:p w:rsidR="00953E21" w:rsidRPr="00F522AA" w:rsidRDefault="00953E21" w:rsidP="00953E21">
      <w:pPr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522AA">
        <w:rPr>
          <w:rFonts w:ascii="Times New Roman" w:hAnsi="Times New Roman" w:cs="Times New Roman"/>
          <w:sz w:val="22"/>
          <w:szCs w:val="22"/>
        </w:rPr>
        <w:t xml:space="preserve">                            (указать наименование </w:t>
      </w:r>
      <w:r w:rsidR="004D3EB6" w:rsidRPr="00F522AA">
        <w:rPr>
          <w:rFonts w:ascii="Times New Roman" w:hAnsi="Times New Roman" w:cs="Times New Roman"/>
          <w:sz w:val="22"/>
          <w:szCs w:val="22"/>
        </w:rPr>
        <w:t>Учреждения</w:t>
      </w:r>
      <w:r w:rsidR="00094138" w:rsidRPr="00F522AA">
        <w:rPr>
          <w:rFonts w:ascii="Times New Roman" w:hAnsi="Times New Roman" w:cs="Times New Roman"/>
          <w:sz w:val="22"/>
          <w:szCs w:val="22"/>
        </w:rPr>
        <w:t xml:space="preserve"> или </w:t>
      </w:r>
      <w:r w:rsidRPr="00F522AA">
        <w:rPr>
          <w:rFonts w:ascii="Times New Roman" w:hAnsi="Times New Roman" w:cs="Times New Roman"/>
          <w:sz w:val="22"/>
          <w:szCs w:val="22"/>
        </w:rPr>
        <w:t>МБУ ДОЛ «Сосновый»)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на смену с _________________________________________________________.</w:t>
      </w:r>
    </w:p>
    <w:p w:rsidR="00953E21" w:rsidRPr="00F522AA" w:rsidRDefault="00953E21" w:rsidP="00953E21">
      <w:pPr>
        <w:spacing w:line="228" w:lineRule="auto"/>
        <w:rPr>
          <w:rFonts w:ascii="Times New Roman" w:hAnsi="Times New Roman" w:cs="Times New Roman"/>
          <w:sz w:val="22"/>
          <w:szCs w:val="22"/>
        </w:rPr>
      </w:pPr>
      <w:r w:rsidRPr="00F522A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D3EB6" w:rsidRPr="00F522A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522AA">
        <w:rPr>
          <w:rFonts w:ascii="Times New Roman" w:hAnsi="Times New Roman" w:cs="Times New Roman"/>
          <w:sz w:val="22"/>
          <w:szCs w:val="22"/>
        </w:rPr>
        <w:t>(указать даты проведения смены лагеря)</w:t>
      </w:r>
    </w:p>
    <w:p w:rsidR="00953E21" w:rsidRPr="00F522AA" w:rsidRDefault="00953E21" w:rsidP="004D3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сбор, систематизацию, хранение и передачу представленных персональных данных.</w:t>
      </w:r>
    </w:p>
    <w:p w:rsidR="00953E21" w:rsidRPr="00F522AA" w:rsidRDefault="00953E21" w:rsidP="004D3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Информацию по итогам рассмотрения данного заявления прошу сообщить ________________________________________________________.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br w:type="page"/>
      </w:r>
    </w:p>
    <w:p w:rsidR="00953E21" w:rsidRPr="00F522AA" w:rsidRDefault="00953E21" w:rsidP="00953E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1. 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2.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3.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4.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5.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6.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7.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8.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9. _______________________________________________________ на ____ л.;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10. ____________________________________________________ на ____ л.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«_____» ___________ 20__ г. _____________ / ________________________/</w:t>
      </w:r>
    </w:p>
    <w:p w:rsidR="00953E21" w:rsidRPr="00F522AA" w:rsidRDefault="00953E21" w:rsidP="00953E21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(фамилия, инициалы) 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 xml:space="preserve">Заявление принято: «___» ____________ 20 __ г.    </w:t>
      </w:r>
    </w:p>
    <w:p w:rsidR="00953E21" w:rsidRPr="00F522AA" w:rsidRDefault="00953E21" w:rsidP="00953E21">
      <w:pPr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E21" w:rsidRPr="00F522AA" w:rsidRDefault="00953E21" w:rsidP="00953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AA">
        <w:rPr>
          <w:rFonts w:ascii="Times New Roman" w:hAnsi="Times New Roman" w:cs="Times New Roman"/>
          <w:sz w:val="28"/>
          <w:szCs w:val="28"/>
        </w:rPr>
        <w:t>(должность, Ф.И.О. лица, принявшего заявление, его подпись)</w:t>
      </w:r>
    </w:p>
    <w:p w:rsidR="00953E21" w:rsidRPr="00F522AA" w:rsidRDefault="00953E21" w:rsidP="00953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953E21">
      <w:pPr>
        <w:widowControl w:val="0"/>
        <w:autoSpaceDE w:val="0"/>
        <w:autoSpaceDN w:val="0"/>
        <w:spacing w:line="228" w:lineRule="auto"/>
        <w:rPr>
          <w:rFonts w:ascii="Times New Roman" w:hAnsi="Times New Roman" w:cs="Times New Roman"/>
          <w:lang w:eastAsia="ru-RU"/>
        </w:rPr>
      </w:pPr>
    </w:p>
    <w:p w:rsidR="0035135A" w:rsidRPr="00F522AA" w:rsidRDefault="0035135A" w:rsidP="00BC357A">
      <w:pPr>
        <w:rPr>
          <w:rFonts w:ascii="Times New Roman" w:hAnsi="Times New Roman" w:cs="Times New Roman"/>
          <w:sz w:val="28"/>
          <w:szCs w:val="28"/>
        </w:rPr>
      </w:pPr>
    </w:p>
    <w:p w:rsidR="0035135A" w:rsidRPr="00F522AA" w:rsidRDefault="0035135A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54725E" w:rsidRPr="00F522AA" w:rsidRDefault="0054725E" w:rsidP="0054725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22AA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4725E" w:rsidRPr="00F522AA" w:rsidRDefault="0054725E" w:rsidP="0054725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  <w:r w:rsidRPr="00F522AA">
        <w:rPr>
          <w:rFonts w:ascii="Times New Roman" w:hAnsi="Times New Roman" w:cs="Times New Roman"/>
          <w:bCs/>
          <w:sz w:val="24"/>
          <w:szCs w:val="24"/>
        </w:rPr>
        <w:br/>
        <w:t xml:space="preserve"> предоставления муниципальной услуги </w:t>
      </w:r>
    </w:p>
    <w:p w:rsidR="0054725E" w:rsidRPr="00F522AA" w:rsidRDefault="0054725E" w:rsidP="0054725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 xml:space="preserve">«Организация отдыха детей </w:t>
      </w:r>
    </w:p>
    <w:p w:rsidR="0054725E" w:rsidRPr="00F522AA" w:rsidRDefault="0054725E" w:rsidP="0054725E">
      <w:pPr>
        <w:jc w:val="right"/>
        <w:rPr>
          <w:rFonts w:ascii="Times New Roman" w:hAnsi="Times New Roman" w:cs="Times New Roman"/>
          <w:sz w:val="24"/>
          <w:szCs w:val="24"/>
        </w:rPr>
      </w:pPr>
      <w:r w:rsidRPr="00F522AA">
        <w:rPr>
          <w:rFonts w:ascii="Times New Roman" w:hAnsi="Times New Roman" w:cs="Times New Roman"/>
          <w:bCs/>
          <w:sz w:val="24"/>
          <w:szCs w:val="24"/>
        </w:rPr>
        <w:t>в каникулярное время</w:t>
      </w:r>
      <w:r w:rsidRPr="00F522AA">
        <w:rPr>
          <w:rFonts w:ascii="Times New Roman" w:hAnsi="Times New Roman" w:cs="Times New Roman"/>
          <w:sz w:val="24"/>
          <w:szCs w:val="24"/>
        </w:rPr>
        <w:t>»</w: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54725E" w:rsidRPr="00F522AA" w:rsidRDefault="0054725E" w:rsidP="0054725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AA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565BDE" w:rsidRDefault="0054725E" w:rsidP="0054725E">
      <w:pPr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522A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предоставления муниципальной услуги</w:t>
      </w:r>
      <w:r w:rsidR="00565BD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54725E" w:rsidRPr="00F522AA" w:rsidRDefault="00565BDE" w:rsidP="0054725E">
      <w:pPr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«Организация отдыха детей в каникулярное время»</w:t>
      </w:r>
    </w:p>
    <w:p w:rsidR="0054725E" w:rsidRPr="00F522AA" w:rsidRDefault="0054725E" w:rsidP="0054725E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margin-left:187.2pt;margin-top:2.75pt;width:112.5pt;height:24.35pt;z-index:251659264">
            <v:textbox>
              <w:txbxContent>
                <w:p w:rsidR="00F522AA" w:rsidRPr="008B7317" w:rsidRDefault="00F522AA" w:rsidP="008B7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3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rect>
        </w:pict>
      </w:r>
    </w:p>
    <w:p w:rsidR="00F3746A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241.2pt;margin-top:11pt;width:0;height:20.25pt;z-index:251663360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margin-left:137.7pt;margin-top:15.15pt;width:206.25pt;height:36.75pt;z-index:251660288">
            <v:textbox>
              <w:txbxContent>
                <w:p w:rsidR="00F522AA" w:rsidRPr="008B7317" w:rsidRDefault="00F522AA" w:rsidP="008B7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письменного или устного обращения</w:t>
                  </w:r>
                </w:p>
              </w:txbxContent>
            </v:textbox>
          </v:rect>
        </w:pic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241.2pt;margin-top:3.6pt;width:.05pt;height:27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margin-left:241.2pt;margin-top:3.6pt;width:91.5pt;height:27.7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margin-left:241.2pt;margin-top:3.6pt;width:198.75pt;height:27.7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margin-left:118.2pt;margin-top:3.6pt;width:123pt;height:27.7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margin-left:25.2pt;margin-top:3.6pt;width:3in;height:27.75pt;flip:x;z-index:251678720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margin-left:281.6pt;margin-top:15.25pt;width:102.1pt;height:85.5pt;z-index:251665408">
            <v:textbox>
              <w:txbxContent>
                <w:p w:rsidR="00F522AA" w:rsidRPr="008B7317" w:rsidRDefault="00DB408B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52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электронной почте в Отдел образования или в Учреждение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margin-left:395.6pt;margin-top:15.25pt;width:87pt;height:85.5pt;z-index:251666432">
            <v:textbox>
              <w:txbxContent>
                <w:p w:rsidR="00F522AA" w:rsidRPr="008B7317" w:rsidRDefault="00DB408B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F52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ерез ЕПГУ в Отдел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margin-left:181.2pt;margin-top:15.25pt;width:87pt;height:85.5pt;z-index:251664384">
            <v:textbox>
              <w:txbxContent>
                <w:p w:rsidR="00F522AA" w:rsidRPr="008B7317" w:rsidRDefault="00DB408B" w:rsidP="008B7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52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телефону в Отдел образования или в Учреждение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70.85pt;margin-top:15.25pt;width:93.85pt;height:85.5pt;z-index:251661312">
            <v:textbox>
              <w:txbxContent>
                <w:p w:rsidR="00F522AA" w:rsidRPr="008B7317" w:rsidRDefault="00DB408B" w:rsidP="008B7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="00F52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ично в Отдел образования или Учреждение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-28.15pt;margin-top:15.25pt;width:84.85pt;height:85.5pt;z-index:251662336">
            <v:textbox>
              <w:txbxContent>
                <w:p w:rsidR="00F522AA" w:rsidRPr="008B7317" w:rsidRDefault="00DB408B" w:rsidP="008B73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52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очтой в Отдел образования или Учреждение</w:t>
                  </w:r>
                </w:p>
              </w:txbxContent>
            </v:textbox>
          </v:rect>
        </w:pic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margin-left:121.95pt;margin-top:4.2pt;width:0;height:26.2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margin-left:127.2pt;margin-top:4.2pt;width:200.25pt;height:26.2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margin-left:14.7pt;margin-top:4.2pt;width:99.75pt;height:26.2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margin-left:429.45pt;margin-top:4.2pt;width:0;height:26.25pt;z-index:251682816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margin-left:368.9pt;margin-top:14.35pt;width:113.7pt;height:48.75pt;z-index:251669504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margin-left:20.7pt;margin-top:14.35pt;width:206.25pt;height:36.75pt;z-index:251667456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 от Заявителя</w:t>
                  </w:r>
                </w:p>
              </w:txbxContent>
            </v:textbox>
          </v:rect>
        </w:pic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margin-left:127.2pt;margin-top:2.8pt;width:0;height:18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margin-left:429.45pt;margin-top:14.8pt;width:0;height:20.25pt;z-index:251683840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20.7pt;margin-top:5.45pt;width:206.25pt;height:36.75pt;z-index:251668480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обращения</w:t>
                  </w:r>
                </w:p>
              </w:txbxContent>
            </v:textbox>
          </v:rect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margin-left:368.9pt;margin-top:2.85pt;width:113.7pt;height:39.75pt;z-index:251670528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обращения </w:t>
                  </w:r>
                </w:p>
              </w:txbxContent>
            </v:textbox>
          </v:rect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margin-left:66.45pt;margin-top:10pt;width:60.75pt;height:2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margin-left:127.2pt;margin-top:10pt;width:60pt;height:27pt;z-index:251687936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margin-left:299.7pt;margin-top:10.4pt;width:123.75pt;height:59.25pt;flip:x;z-index:251684864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143.7pt;margin-top:4.8pt;width:97.5pt;height:25.5pt;z-index:251672576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Отделе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margin-left:20.7pt;margin-top:4.8pt;width:97.5pt;height:25.5pt;z-index:251671552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Учреждении</w:t>
                  </w:r>
                </w:p>
              </w:txbxContent>
            </v:textbox>
          </v:rect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66.45pt;margin-top:14.2pt;width:168pt;height:146.0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margin-left:191.7pt;margin-top:14.2pt;width:99pt;height:23.25pt;z-index:251685888" o:connectortype="straight">
            <v:stroke endarrow="block"/>
          </v:shape>
        </w:pic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margin-left:234.45pt;margin-top:5.25pt;width:124.5pt;height:53.25pt;z-index:251673600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обращения</w:t>
                  </w:r>
                  <w:r w:rsidR="00DB4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Учреждение</w:t>
                  </w:r>
                </w:p>
              </w:txbxContent>
            </v:textbox>
          </v:rect>
        </w:pic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margin-left:322.5pt;margin-top:10.2pt;width:46.4pt;height:38.05pt;z-index:251696128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368.9pt;margin-top:11.9pt;width:113.7pt;height:51.75pt;z-index:251676672">
            <v:textbox>
              <w:txbxContent>
                <w:p w:rsidR="00F522AA" w:rsidRPr="008B7317" w:rsidRDefault="00F522AA" w:rsidP="00C67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обращения Учреждением</w:t>
                  </w:r>
                </w:p>
              </w:txbxContent>
            </v:textbox>
          </v:rect>
        </w:pic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margin-left:314.7pt;margin-top:-.05pt;width:54.2pt;height:31.5pt;flip:x;z-index:251689984" o:connectortype="straight">
            <v:stroke endarrow="block"/>
          </v:shape>
        </w:pict>
      </w:r>
    </w:p>
    <w:p w:rsidR="00953E21" w:rsidRPr="00F522AA" w:rsidRDefault="00933F9F" w:rsidP="00BC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margin-left:136.2pt;margin-top:15.35pt;width:196.5pt;height:66.75pt;z-index:251674624">
            <v:textbox>
              <w:txbxContent>
                <w:p w:rsidR="00F522AA" w:rsidRPr="008B7317" w:rsidRDefault="00F522AA" w:rsidP="008D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или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953E21" w:rsidRPr="00F522AA" w:rsidRDefault="00953E21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3E42FE" w:rsidRDefault="00BC357A" w:rsidP="00683419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BC357A" w:rsidRPr="003E42FE" w:rsidSect="00953E21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2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single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  <w:rPr>
        <w:rFonts w:cs="Times New Roman" w:hint="default"/>
      </w:rPr>
    </w:lvl>
  </w:abstractNum>
  <w:abstractNum w:abstractNumId="5" w15:restartNumberingAfterBreak="0">
    <w:nsid w:val="03742706"/>
    <w:multiLevelType w:val="hybridMultilevel"/>
    <w:tmpl w:val="2AF086F2"/>
    <w:lvl w:ilvl="0" w:tplc="025E36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63D6D"/>
    <w:multiLevelType w:val="hybridMultilevel"/>
    <w:tmpl w:val="C1C4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BBF"/>
    <w:multiLevelType w:val="hybridMultilevel"/>
    <w:tmpl w:val="A1421264"/>
    <w:lvl w:ilvl="0" w:tplc="03A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D200F"/>
    <w:multiLevelType w:val="hybridMultilevel"/>
    <w:tmpl w:val="EF32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4CA2"/>
    <w:multiLevelType w:val="hybridMultilevel"/>
    <w:tmpl w:val="0A3E3AD6"/>
    <w:lvl w:ilvl="0" w:tplc="E64A4986">
      <w:start w:val="1"/>
      <w:numFmt w:val="decimal"/>
      <w:lvlText w:val="%1."/>
      <w:lvlJc w:val="left"/>
      <w:pPr>
        <w:ind w:left="7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7DD13FC"/>
    <w:multiLevelType w:val="multilevel"/>
    <w:tmpl w:val="CA305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 w15:restartNumberingAfterBreak="0">
    <w:nsid w:val="2932113F"/>
    <w:multiLevelType w:val="multilevel"/>
    <w:tmpl w:val="AF6433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9D1D08"/>
    <w:multiLevelType w:val="hybridMultilevel"/>
    <w:tmpl w:val="E37CA120"/>
    <w:lvl w:ilvl="0" w:tplc="013CC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C50ED3"/>
    <w:multiLevelType w:val="hybridMultilevel"/>
    <w:tmpl w:val="B9A22D38"/>
    <w:lvl w:ilvl="0" w:tplc="C232A6AA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6686"/>
    <w:multiLevelType w:val="hybridMultilevel"/>
    <w:tmpl w:val="BD4CC342"/>
    <w:lvl w:ilvl="0" w:tplc="9D380A5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11B5"/>
    <w:multiLevelType w:val="multilevel"/>
    <w:tmpl w:val="DCA0784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8670C6"/>
    <w:multiLevelType w:val="multilevel"/>
    <w:tmpl w:val="52C82E2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0860D7"/>
    <w:multiLevelType w:val="multilevel"/>
    <w:tmpl w:val="E4F409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377DE9"/>
    <w:multiLevelType w:val="multilevel"/>
    <w:tmpl w:val="846CBC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9" w15:restartNumberingAfterBreak="0">
    <w:nsid w:val="4D515ACC"/>
    <w:multiLevelType w:val="multilevel"/>
    <w:tmpl w:val="17080AC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4FA124D9"/>
    <w:multiLevelType w:val="multilevel"/>
    <w:tmpl w:val="54FA65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1" w15:restartNumberingAfterBreak="0">
    <w:nsid w:val="5A0A77D1"/>
    <w:multiLevelType w:val="hybridMultilevel"/>
    <w:tmpl w:val="717E6484"/>
    <w:lvl w:ilvl="0" w:tplc="BBD8EEFA">
      <w:start w:val="1"/>
      <w:numFmt w:val="decimal"/>
      <w:lvlText w:val="%1."/>
      <w:lvlJc w:val="left"/>
      <w:pPr>
        <w:ind w:left="420" w:hanging="360"/>
      </w:pPr>
      <w:rPr>
        <w:rFonts w:asciiTheme="minorHAnsi" w:eastAsia="Times New Roman" w:hAnsiTheme="minorHAnsi" w:cs="Tms Rm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0D41B9"/>
    <w:multiLevelType w:val="multilevel"/>
    <w:tmpl w:val="894E2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5BA345F9"/>
    <w:multiLevelType w:val="multilevel"/>
    <w:tmpl w:val="65C6E4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0AE4990"/>
    <w:multiLevelType w:val="multilevel"/>
    <w:tmpl w:val="AAC84A4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144460"/>
    <w:multiLevelType w:val="multilevel"/>
    <w:tmpl w:val="8FFC3090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946532"/>
    <w:multiLevelType w:val="hybridMultilevel"/>
    <w:tmpl w:val="501A5E62"/>
    <w:lvl w:ilvl="0" w:tplc="2F5C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27413"/>
    <w:multiLevelType w:val="multilevel"/>
    <w:tmpl w:val="8520A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8705372"/>
    <w:multiLevelType w:val="multilevel"/>
    <w:tmpl w:val="B95A4A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4"/>
      </w:rPr>
    </w:lvl>
  </w:abstractNum>
  <w:abstractNum w:abstractNumId="29" w15:restartNumberingAfterBreak="0">
    <w:nsid w:val="6B9B5D99"/>
    <w:multiLevelType w:val="multilevel"/>
    <w:tmpl w:val="F22AD54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DC20DF"/>
    <w:multiLevelType w:val="hybridMultilevel"/>
    <w:tmpl w:val="69B6C5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842B0"/>
    <w:multiLevelType w:val="multilevel"/>
    <w:tmpl w:val="126892B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 w15:restartNumberingAfterBreak="0">
    <w:nsid w:val="7F7C067D"/>
    <w:multiLevelType w:val="multilevel"/>
    <w:tmpl w:val="5E10EC14"/>
    <w:lvl w:ilvl="0">
      <w:start w:val="1"/>
      <w:numFmt w:val="decimal"/>
      <w:lvlText w:val="%1."/>
      <w:lvlJc w:val="left"/>
      <w:pPr>
        <w:ind w:left="1620" w:hanging="360"/>
      </w:pPr>
      <w:rPr>
        <w:rFonts w:asciiTheme="minorHAnsi" w:hAnsiTheme="minorHAnsi" w:hint="default"/>
      </w:rPr>
    </w:lvl>
    <w:lvl w:ilvl="1">
      <w:start w:val="2"/>
      <w:numFmt w:val="decimal"/>
      <w:isLgl/>
      <w:lvlText w:val="%1.%2."/>
      <w:lvlJc w:val="left"/>
      <w:pPr>
        <w:ind w:left="261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27"/>
  </w:num>
  <w:num w:numId="9">
    <w:abstractNumId w:val="23"/>
  </w:num>
  <w:num w:numId="10">
    <w:abstractNumId w:val="18"/>
  </w:num>
  <w:num w:numId="11">
    <w:abstractNumId w:val="22"/>
  </w:num>
  <w:num w:numId="12">
    <w:abstractNumId w:val="28"/>
  </w:num>
  <w:num w:numId="13">
    <w:abstractNumId w:val="32"/>
  </w:num>
  <w:num w:numId="14">
    <w:abstractNumId w:val="6"/>
  </w:num>
  <w:num w:numId="15">
    <w:abstractNumId w:val="33"/>
  </w:num>
  <w:num w:numId="16">
    <w:abstractNumId w:val="21"/>
  </w:num>
  <w:num w:numId="17">
    <w:abstractNumId w:val="9"/>
  </w:num>
  <w:num w:numId="18">
    <w:abstractNumId w:val="10"/>
  </w:num>
  <w:num w:numId="19">
    <w:abstractNumId w:val="5"/>
  </w:num>
  <w:num w:numId="20">
    <w:abstractNumId w:val="30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26"/>
  </w:num>
  <w:num w:numId="26">
    <w:abstractNumId w:val="12"/>
  </w:num>
  <w:num w:numId="27">
    <w:abstractNumId w:val="31"/>
  </w:num>
  <w:num w:numId="28">
    <w:abstractNumId w:val="29"/>
  </w:num>
  <w:num w:numId="29">
    <w:abstractNumId w:val="17"/>
  </w:num>
  <w:num w:numId="30">
    <w:abstractNumId w:val="15"/>
  </w:num>
  <w:num w:numId="31">
    <w:abstractNumId w:val="16"/>
  </w:num>
  <w:num w:numId="32">
    <w:abstractNumId w:val="24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933"/>
    <w:rsid w:val="00012897"/>
    <w:rsid w:val="00013629"/>
    <w:rsid w:val="00014AE9"/>
    <w:rsid w:val="000323D7"/>
    <w:rsid w:val="00036CAE"/>
    <w:rsid w:val="00037F81"/>
    <w:rsid w:val="000459B9"/>
    <w:rsid w:val="00050AFF"/>
    <w:rsid w:val="000531AC"/>
    <w:rsid w:val="00060F83"/>
    <w:rsid w:val="00061874"/>
    <w:rsid w:val="0007258D"/>
    <w:rsid w:val="00072872"/>
    <w:rsid w:val="00077A11"/>
    <w:rsid w:val="00083BEC"/>
    <w:rsid w:val="00084229"/>
    <w:rsid w:val="00085B5B"/>
    <w:rsid w:val="00090E62"/>
    <w:rsid w:val="00092469"/>
    <w:rsid w:val="00094138"/>
    <w:rsid w:val="00095F7E"/>
    <w:rsid w:val="000A3D07"/>
    <w:rsid w:val="000B7770"/>
    <w:rsid w:val="000C1E21"/>
    <w:rsid w:val="000D118B"/>
    <w:rsid w:val="000D428A"/>
    <w:rsid w:val="000D4CE7"/>
    <w:rsid w:val="000D54DF"/>
    <w:rsid w:val="000D74C6"/>
    <w:rsid w:val="000E0FA0"/>
    <w:rsid w:val="000E3B36"/>
    <w:rsid w:val="000F42F8"/>
    <w:rsid w:val="000F4BD5"/>
    <w:rsid w:val="0010151E"/>
    <w:rsid w:val="0010680E"/>
    <w:rsid w:val="00113C68"/>
    <w:rsid w:val="00117655"/>
    <w:rsid w:val="0012124C"/>
    <w:rsid w:val="001226A6"/>
    <w:rsid w:val="00133761"/>
    <w:rsid w:val="0014176D"/>
    <w:rsid w:val="00146479"/>
    <w:rsid w:val="00150307"/>
    <w:rsid w:val="0015050B"/>
    <w:rsid w:val="00153D81"/>
    <w:rsid w:val="00154B02"/>
    <w:rsid w:val="00163117"/>
    <w:rsid w:val="001724B9"/>
    <w:rsid w:val="00173D44"/>
    <w:rsid w:val="00177D16"/>
    <w:rsid w:val="00181681"/>
    <w:rsid w:val="0018264F"/>
    <w:rsid w:val="0018511B"/>
    <w:rsid w:val="00187AA4"/>
    <w:rsid w:val="0019357A"/>
    <w:rsid w:val="00195284"/>
    <w:rsid w:val="001965A6"/>
    <w:rsid w:val="001A1812"/>
    <w:rsid w:val="001A5788"/>
    <w:rsid w:val="001B0187"/>
    <w:rsid w:val="001B0E82"/>
    <w:rsid w:val="001B74FA"/>
    <w:rsid w:val="001C18A6"/>
    <w:rsid w:val="001C6559"/>
    <w:rsid w:val="001D0E0C"/>
    <w:rsid w:val="001D1269"/>
    <w:rsid w:val="001D5357"/>
    <w:rsid w:val="001E26B0"/>
    <w:rsid w:val="001E4270"/>
    <w:rsid w:val="001E773D"/>
    <w:rsid w:val="001F4714"/>
    <w:rsid w:val="0020114A"/>
    <w:rsid w:val="00201756"/>
    <w:rsid w:val="00203242"/>
    <w:rsid w:val="00204032"/>
    <w:rsid w:val="00205D65"/>
    <w:rsid w:val="00214A52"/>
    <w:rsid w:val="0021713E"/>
    <w:rsid w:val="0022092A"/>
    <w:rsid w:val="00221CB2"/>
    <w:rsid w:val="00221D40"/>
    <w:rsid w:val="00222465"/>
    <w:rsid w:val="00227935"/>
    <w:rsid w:val="00230108"/>
    <w:rsid w:val="00232D40"/>
    <w:rsid w:val="00233114"/>
    <w:rsid w:val="00252892"/>
    <w:rsid w:val="002611E8"/>
    <w:rsid w:val="00263E59"/>
    <w:rsid w:val="00271F42"/>
    <w:rsid w:val="00272C03"/>
    <w:rsid w:val="002735D4"/>
    <w:rsid w:val="00273844"/>
    <w:rsid w:val="002765B7"/>
    <w:rsid w:val="00277C39"/>
    <w:rsid w:val="00281907"/>
    <w:rsid w:val="002832A1"/>
    <w:rsid w:val="002871FD"/>
    <w:rsid w:val="00290A12"/>
    <w:rsid w:val="002950A6"/>
    <w:rsid w:val="0029744B"/>
    <w:rsid w:val="002A229C"/>
    <w:rsid w:val="002A5029"/>
    <w:rsid w:val="002B28E1"/>
    <w:rsid w:val="002C2193"/>
    <w:rsid w:val="002D0D08"/>
    <w:rsid w:val="002D2C8B"/>
    <w:rsid w:val="002D5765"/>
    <w:rsid w:val="002E27B3"/>
    <w:rsid w:val="002E60BF"/>
    <w:rsid w:val="002E6ADB"/>
    <w:rsid w:val="002F14E7"/>
    <w:rsid w:val="002F5574"/>
    <w:rsid w:val="003054AA"/>
    <w:rsid w:val="00305762"/>
    <w:rsid w:val="00306EB8"/>
    <w:rsid w:val="00307453"/>
    <w:rsid w:val="003144D7"/>
    <w:rsid w:val="003146BC"/>
    <w:rsid w:val="00314FC9"/>
    <w:rsid w:val="003177C2"/>
    <w:rsid w:val="00320ACE"/>
    <w:rsid w:val="00321605"/>
    <w:rsid w:val="00322B0A"/>
    <w:rsid w:val="00327CEE"/>
    <w:rsid w:val="00330361"/>
    <w:rsid w:val="0033571A"/>
    <w:rsid w:val="00345D56"/>
    <w:rsid w:val="003463F6"/>
    <w:rsid w:val="00347FCE"/>
    <w:rsid w:val="0035072B"/>
    <w:rsid w:val="0035135A"/>
    <w:rsid w:val="00353817"/>
    <w:rsid w:val="003657D9"/>
    <w:rsid w:val="003663CB"/>
    <w:rsid w:val="00367265"/>
    <w:rsid w:val="00370C74"/>
    <w:rsid w:val="003769A7"/>
    <w:rsid w:val="003777AC"/>
    <w:rsid w:val="003841FA"/>
    <w:rsid w:val="003920D3"/>
    <w:rsid w:val="003970AD"/>
    <w:rsid w:val="003A1CC8"/>
    <w:rsid w:val="003A438A"/>
    <w:rsid w:val="003A5792"/>
    <w:rsid w:val="003A6008"/>
    <w:rsid w:val="003B23A1"/>
    <w:rsid w:val="003B43A8"/>
    <w:rsid w:val="003B5B07"/>
    <w:rsid w:val="003B70F9"/>
    <w:rsid w:val="003C0E4E"/>
    <w:rsid w:val="003D176F"/>
    <w:rsid w:val="003D1AA9"/>
    <w:rsid w:val="003E42FE"/>
    <w:rsid w:val="003F1E08"/>
    <w:rsid w:val="00402D88"/>
    <w:rsid w:val="00403C83"/>
    <w:rsid w:val="004078DF"/>
    <w:rsid w:val="00417ED8"/>
    <w:rsid w:val="00422EAE"/>
    <w:rsid w:val="00423662"/>
    <w:rsid w:val="00426696"/>
    <w:rsid w:val="00427387"/>
    <w:rsid w:val="00431D16"/>
    <w:rsid w:val="004320DC"/>
    <w:rsid w:val="00433085"/>
    <w:rsid w:val="00434D42"/>
    <w:rsid w:val="00436F42"/>
    <w:rsid w:val="0043748A"/>
    <w:rsid w:val="0044119A"/>
    <w:rsid w:val="0044151F"/>
    <w:rsid w:val="00445418"/>
    <w:rsid w:val="00445D72"/>
    <w:rsid w:val="004650BF"/>
    <w:rsid w:val="004702B0"/>
    <w:rsid w:val="0047697B"/>
    <w:rsid w:val="004816B3"/>
    <w:rsid w:val="00482E46"/>
    <w:rsid w:val="004848F5"/>
    <w:rsid w:val="00497FC4"/>
    <w:rsid w:val="004A5427"/>
    <w:rsid w:val="004A794E"/>
    <w:rsid w:val="004A7D3C"/>
    <w:rsid w:val="004B1BCB"/>
    <w:rsid w:val="004B3B63"/>
    <w:rsid w:val="004B4877"/>
    <w:rsid w:val="004C42AE"/>
    <w:rsid w:val="004C541B"/>
    <w:rsid w:val="004C586D"/>
    <w:rsid w:val="004C6871"/>
    <w:rsid w:val="004C70D9"/>
    <w:rsid w:val="004D35FA"/>
    <w:rsid w:val="004D3EB6"/>
    <w:rsid w:val="004D6685"/>
    <w:rsid w:val="004E08A3"/>
    <w:rsid w:val="004F1010"/>
    <w:rsid w:val="004F13FB"/>
    <w:rsid w:val="004F20D0"/>
    <w:rsid w:val="004F2A05"/>
    <w:rsid w:val="004F5383"/>
    <w:rsid w:val="004F5CAE"/>
    <w:rsid w:val="004F78F6"/>
    <w:rsid w:val="00501B35"/>
    <w:rsid w:val="00506365"/>
    <w:rsid w:val="00506F50"/>
    <w:rsid w:val="005077DB"/>
    <w:rsid w:val="00507DB6"/>
    <w:rsid w:val="0051546B"/>
    <w:rsid w:val="00523677"/>
    <w:rsid w:val="005320FA"/>
    <w:rsid w:val="00533F9F"/>
    <w:rsid w:val="0054377D"/>
    <w:rsid w:val="00546444"/>
    <w:rsid w:val="0054725E"/>
    <w:rsid w:val="00554A0A"/>
    <w:rsid w:val="00562E60"/>
    <w:rsid w:val="00565BDE"/>
    <w:rsid w:val="005713C4"/>
    <w:rsid w:val="00573493"/>
    <w:rsid w:val="005827F3"/>
    <w:rsid w:val="005836CE"/>
    <w:rsid w:val="00583939"/>
    <w:rsid w:val="0059227F"/>
    <w:rsid w:val="00592F66"/>
    <w:rsid w:val="00596470"/>
    <w:rsid w:val="00596A4A"/>
    <w:rsid w:val="005B52AD"/>
    <w:rsid w:val="005B6D6B"/>
    <w:rsid w:val="005B7BE1"/>
    <w:rsid w:val="005C0FB2"/>
    <w:rsid w:val="005C25CD"/>
    <w:rsid w:val="005C299C"/>
    <w:rsid w:val="005C7834"/>
    <w:rsid w:val="005D3056"/>
    <w:rsid w:val="005D6214"/>
    <w:rsid w:val="005D6C7D"/>
    <w:rsid w:val="005D7E55"/>
    <w:rsid w:val="005E177F"/>
    <w:rsid w:val="005E3328"/>
    <w:rsid w:val="005E6A82"/>
    <w:rsid w:val="005E7636"/>
    <w:rsid w:val="005F2A44"/>
    <w:rsid w:val="005F592A"/>
    <w:rsid w:val="00611C93"/>
    <w:rsid w:val="00615BB2"/>
    <w:rsid w:val="0061630B"/>
    <w:rsid w:val="00636D3F"/>
    <w:rsid w:val="0065713B"/>
    <w:rsid w:val="006601B0"/>
    <w:rsid w:val="00662C69"/>
    <w:rsid w:val="00666FF7"/>
    <w:rsid w:val="006747A0"/>
    <w:rsid w:val="00676C92"/>
    <w:rsid w:val="006810E1"/>
    <w:rsid w:val="006812F9"/>
    <w:rsid w:val="00683419"/>
    <w:rsid w:val="0068480C"/>
    <w:rsid w:val="006909B6"/>
    <w:rsid w:val="006918FC"/>
    <w:rsid w:val="00693598"/>
    <w:rsid w:val="00693DA3"/>
    <w:rsid w:val="00697144"/>
    <w:rsid w:val="006A048A"/>
    <w:rsid w:val="006A0703"/>
    <w:rsid w:val="006A13BE"/>
    <w:rsid w:val="006A1CE6"/>
    <w:rsid w:val="006A22FC"/>
    <w:rsid w:val="006A2635"/>
    <w:rsid w:val="006A381E"/>
    <w:rsid w:val="006A7DAE"/>
    <w:rsid w:val="006B0782"/>
    <w:rsid w:val="006C5CC2"/>
    <w:rsid w:val="006D0E36"/>
    <w:rsid w:val="006D20F2"/>
    <w:rsid w:val="006D561B"/>
    <w:rsid w:val="006D6CEB"/>
    <w:rsid w:val="006D72A3"/>
    <w:rsid w:val="006E3368"/>
    <w:rsid w:val="006E58DA"/>
    <w:rsid w:val="006F178D"/>
    <w:rsid w:val="00702872"/>
    <w:rsid w:val="00702AFC"/>
    <w:rsid w:val="00711D71"/>
    <w:rsid w:val="007155C2"/>
    <w:rsid w:val="00715C9A"/>
    <w:rsid w:val="00715D81"/>
    <w:rsid w:val="007171A9"/>
    <w:rsid w:val="00721EAB"/>
    <w:rsid w:val="00724C89"/>
    <w:rsid w:val="00727EB8"/>
    <w:rsid w:val="00731BD1"/>
    <w:rsid w:val="00732AD8"/>
    <w:rsid w:val="00734FE8"/>
    <w:rsid w:val="00735D92"/>
    <w:rsid w:val="00736D6E"/>
    <w:rsid w:val="00741461"/>
    <w:rsid w:val="00741656"/>
    <w:rsid w:val="007458DF"/>
    <w:rsid w:val="00750C20"/>
    <w:rsid w:val="00751166"/>
    <w:rsid w:val="00753D74"/>
    <w:rsid w:val="0075495B"/>
    <w:rsid w:val="00756890"/>
    <w:rsid w:val="0075718D"/>
    <w:rsid w:val="00761174"/>
    <w:rsid w:val="00761592"/>
    <w:rsid w:val="007621BB"/>
    <w:rsid w:val="0076290B"/>
    <w:rsid w:val="00765B8E"/>
    <w:rsid w:val="00765E94"/>
    <w:rsid w:val="00774F9A"/>
    <w:rsid w:val="00780895"/>
    <w:rsid w:val="00782C5E"/>
    <w:rsid w:val="007863EE"/>
    <w:rsid w:val="00792020"/>
    <w:rsid w:val="007A5DB6"/>
    <w:rsid w:val="007A72F4"/>
    <w:rsid w:val="007B1251"/>
    <w:rsid w:val="007B3381"/>
    <w:rsid w:val="007B5266"/>
    <w:rsid w:val="007C143E"/>
    <w:rsid w:val="007C36E9"/>
    <w:rsid w:val="007D10E2"/>
    <w:rsid w:val="007D13EF"/>
    <w:rsid w:val="007D3D55"/>
    <w:rsid w:val="007D43B6"/>
    <w:rsid w:val="007D4E68"/>
    <w:rsid w:val="007E475D"/>
    <w:rsid w:val="007E73DA"/>
    <w:rsid w:val="007E74AB"/>
    <w:rsid w:val="007F15DD"/>
    <w:rsid w:val="00802D86"/>
    <w:rsid w:val="00802E4B"/>
    <w:rsid w:val="00810659"/>
    <w:rsid w:val="00817D4A"/>
    <w:rsid w:val="00817FAE"/>
    <w:rsid w:val="0082352F"/>
    <w:rsid w:val="00824AEC"/>
    <w:rsid w:val="00830423"/>
    <w:rsid w:val="00840B40"/>
    <w:rsid w:val="00842392"/>
    <w:rsid w:val="00843A45"/>
    <w:rsid w:val="00850849"/>
    <w:rsid w:val="00865216"/>
    <w:rsid w:val="00884CA9"/>
    <w:rsid w:val="00885EEA"/>
    <w:rsid w:val="008867FC"/>
    <w:rsid w:val="00894ADC"/>
    <w:rsid w:val="00895D0A"/>
    <w:rsid w:val="008970A4"/>
    <w:rsid w:val="00897A1C"/>
    <w:rsid w:val="008A3B82"/>
    <w:rsid w:val="008B7317"/>
    <w:rsid w:val="008B7DEA"/>
    <w:rsid w:val="008C015B"/>
    <w:rsid w:val="008C0435"/>
    <w:rsid w:val="008C2E84"/>
    <w:rsid w:val="008C6FFB"/>
    <w:rsid w:val="008D3DDA"/>
    <w:rsid w:val="008D3F25"/>
    <w:rsid w:val="008D59D0"/>
    <w:rsid w:val="008D6378"/>
    <w:rsid w:val="008E41B1"/>
    <w:rsid w:val="008E52D6"/>
    <w:rsid w:val="008F2745"/>
    <w:rsid w:val="008F6E99"/>
    <w:rsid w:val="00901B65"/>
    <w:rsid w:val="009037B7"/>
    <w:rsid w:val="00905FA1"/>
    <w:rsid w:val="009136A2"/>
    <w:rsid w:val="009265F3"/>
    <w:rsid w:val="00930B03"/>
    <w:rsid w:val="00933F9F"/>
    <w:rsid w:val="00940F4A"/>
    <w:rsid w:val="00942F82"/>
    <w:rsid w:val="00946019"/>
    <w:rsid w:val="00953698"/>
    <w:rsid w:val="00953E21"/>
    <w:rsid w:val="009556A7"/>
    <w:rsid w:val="00957787"/>
    <w:rsid w:val="009611F4"/>
    <w:rsid w:val="00962472"/>
    <w:rsid w:val="0096328C"/>
    <w:rsid w:val="0096577C"/>
    <w:rsid w:val="0096726D"/>
    <w:rsid w:val="00972942"/>
    <w:rsid w:val="00974339"/>
    <w:rsid w:val="009829D7"/>
    <w:rsid w:val="00983776"/>
    <w:rsid w:val="009838B9"/>
    <w:rsid w:val="00991EA5"/>
    <w:rsid w:val="009934C5"/>
    <w:rsid w:val="0099522F"/>
    <w:rsid w:val="009959B2"/>
    <w:rsid w:val="009968F3"/>
    <w:rsid w:val="009A0DA6"/>
    <w:rsid w:val="009A1F0F"/>
    <w:rsid w:val="009A354A"/>
    <w:rsid w:val="009A4890"/>
    <w:rsid w:val="009A6F42"/>
    <w:rsid w:val="009B30B7"/>
    <w:rsid w:val="009B3705"/>
    <w:rsid w:val="009B5213"/>
    <w:rsid w:val="009C2368"/>
    <w:rsid w:val="009C4A1B"/>
    <w:rsid w:val="009C4BB8"/>
    <w:rsid w:val="009D13D3"/>
    <w:rsid w:val="009D1545"/>
    <w:rsid w:val="009D2F07"/>
    <w:rsid w:val="009D5B8C"/>
    <w:rsid w:val="009E1EFD"/>
    <w:rsid w:val="009E4E34"/>
    <w:rsid w:val="009E7F3A"/>
    <w:rsid w:val="009F0FB4"/>
    <w:rsid w:val="009F3305"/>
    <w:rsid w:val="009F42BA"/>
    <w:rsid w:val="00A00661"/>
    <w:rsid w:val="00A0535C"/>
    <w:rsid w:val="00A110B3"/>
    <w:rsid w:val="00A1245E"/>
    <w:rsid w:val="00A13DEA"/>
    <w:rsid w:val="00A14CCF"/>
    <w:rsid w:val="00A16227"/>
    <w:rsid w:val="00A16590"/>
    <w:rsid w:val="00A40CF9"/>
    <w:rsid w:val="00A40E76"/>
    <w:rsid w:val="00A4567A"/>
    <w:rsid w:val="00A5210D"/>
    <w:rsid w:val="00A631B9"/>
    <w:rsid w:val="00A701DE"/>
    <w:rsid w:val="00A70C86"/>
    <w:rsid w:val="00A802D9"/>
    <w:rsid w:val="00A8501A"/>
    <w:rsid w:val="00A8595C"/>
    <w:rsid w:val="00A8657A"/>
    <w:rsid w:val="00A9123A"/>
    <w:rsid w:val="00A91808"/>
    <w:rsid w:val="00A97554"/>
    <w:rsid w:val="00AA03CC"/>
    <w:rsid w:val="00AA4B19"/>
    <w:rsid w:val="00AB1654"/>
    <w:rsid w:val="00AC7E6E"/>
    <w:rsid w:val="00AD7502"/>
    <w:rsid w:val="00AE3AD3"/>
    <w:rsid w:val="00AE40FB"/>
    <w:rsid w:val="00AF200E"/>
    <w:rsid w:val="00AF45CE"/>
    <w:rsid w:val="00AF519F"/>
    <w:rsid w:val="00AF5D08"/>
    <w:rsid w:val="00B007C4"/>
    <w:rsid w:val="00B051DC"/>
    <w:rsid w:val="00B057AB"/>
    <w:rsid w:val="00B112A3"/>
    <w:rsid w:val="00B11D27"/>
    <w:rsid w:val="00B1296A"/>
    <w:rsid w:val="00B13723"/>
    <w:rsid w:val="00B154F0"/>
    <w:rsid w:val="00B16A1E"/>
    <w:rsid w:val="00B20BBC"/>
    <w:rsid w:val="00B22FAD"/>
    <w:rsid w:val="00B4258D"/>
    <w:rsid w:val="00B45CA3"/>
    <w:rsid w:val="00B47ABB"/>
    <w:rsid w:val="00B5169C"/>
    <w:rsid w:val="00B568BD"/>
    <w:rsid w:val="00B5781A"/>
    <w:rsid w:val="00B624B6"/>
    <w:rsid w:val="00B6270F"/>
    <w:rsid w:val="00B739D8"/>
    <w:rsid w:val="00B73EB6"/>
    <w:rsid w:val="00B74FB0"/>
    <w:rsid w:val="00B75B8D"/>
    <w:rsid w:val="00B9060A"/>
    <w:rsid w:val="00B941DB"/>
    <w:rsid w:val="00B967EC"/>
    <w:rsid w:val="00BA215A"/>
    <w:rsid w:val="00BA49E0"/>
    <w:rsid w:val="00BB1169"/>
    <w:rsid w:val="00BC357A"/>
    <w:rsid w:val="00BD1C44"/>
    <w:rsid w:val="00BD321F"/>
    <w:rsid w:val="00BD3CDC"/>
    <w:rsid w:val="00BD4D64"/>
    <w:rsid w:val="00BD4FE0"/>
    <w:rsid w:val="00BD5E45"/>
    <w:rsid w:val="00BE3FB0"/>
    <w:rsid w:val="00BE4C2E"/>
    <w:rsid w:val="00C0212D"/>
    <w:rsid w:val="00C21DB5"/>
    <w:rsid w:val="00C23F41"/>
    <w:rsid w:val="00C2601B"/>
    <w:rsid w:val="00C31E21"/>
    <w:rsid w:val="00C31F24"/>
    <w:rsid w:val="00C33CFB"/>
    <w:rsid w:val="00C43F5D"/>
    <w:rsid w:val="00C50512"/>
    <w:rsid w:val="00C51933"/>
    <w:rsid w:val="00C5601E"/>
    <w:rsid w:val="00C62BEC"/>
    <w:rsid w:val="00C66B3E"/>
    <w:rsid w:val="00C67E81"/>
    <w:rsid w:val="00C75B66"/>
    <w:rsid w:val="00C75B9D"/>
    <w:rsid w:val="00C77B56"/>
    <w:rsid w:val="00C953B1"/>
    <w:rsid w:val="00C97801"/>
    <w:rsid w:val="00CA3F1B"/>
    <w:rsid w:val="00CA4F6B"/>
    <w:rsid w:val="00CB551A"/>
    <w:rsid w:val="00CB5DB6"/>
    <w:rsid w:val="00CC13DE"/>
    <w:rsid w:val="00CD1304"/>
    <w:rsid w:val="00CD497C"/>
    <w:rsid w:val="00CE352C"/>
    <w:rsid w:val="00CE77BC"/>
    <w:rsid w:val="00CF0B0C"/>
    <w:rsid w:val="00CF3BEF"/>
    <w:rsid w:val="00CF5085"/>
    <w:rsid w:val="00CF740C"/>
    <w:rsid w:val="00CF76C7"/>
    <w:rsid w:val="00D012A3"/>
    <w:rsid w:val="00D04626"/>
    <w:rsid w:val="00D058DD"/>
    <w:rsid w:val="00D11D34"/>
    <w:rsid w:val="00D11FC3"/>
    <w:rsid w:val="00D14D73"/>
    <w:rsid w:val="00D15832"/>
    <w:rsid w:val="00D20AC9"/>
    <w:rsid w:val="00D232DE"/>
    <w:rsid w:val="00D23925"/>
    <w:rsid w:val="00D32E5F"/>
    <w:rsid w:val="00D335D5"/>
    <w:rsid w:val="00D36073"/>
    <w:rsid w:val="00D37CE9"/>
    <w:rsid w:val="00D412BC"/>
    <w:rsid w:val="00D44765"/>
    <w:rsid w:val="00D45747"/>
    <w:rsid w:val="00D471AF"/>
    <w:rsid w:val="00D53A96"/>
    <w:rsid w:val="00D553E3"/>
    <w:rsid w:val="00D62625"/>
    <w:rsid w:val="00D67083"/>
    <w:rsid w:val="00D77D16"/>
    <w:rsid w:val="00D85B4B"/>
    <w:rsid w:val="00D87D53"/>
    <w:rsid w:val="00DA02A8"/>
    <w:rsid w:val="00DA7C9E"/>
    <w:rsid w:val="00DB04DE"/>
    <w:rsid w:val="00DB08E4"/>
    <w:rsid w:val="00DB36E2"/>
    <w:rsid w:val="00DB408B"/>
    <w:rsid w:val="00DB4341"/>
    <w:rsid w:val="00DB7CE2"/>
    <w:rsid w:val="00DC0650"/>
    <w:rsid w:val="00DC4A41"/>
    <w:rsid w:val="00DE16F6"/>
    <w:rsid w:val="00DE3F32"/>
    <w:rsid w:val="00DE424D"/>
    <w:rsid w:val="00DE6CDA"/>
    <w:rsid w:val="00DE7C66"/>
    <w:rsid w:val="00DF06F7"/>
    <w:rsid w:val="00DF1149"/>
    <w:rsid w:val="00DF4DDD"/>
    <w:rsid w:val="00DF57C7"/>
    <w:rsid w:val="00DF7DF9"/>
    <w:rsid w:val="00E03935"/>
    <w:rsid w:val="00E04DD0"/>
    <w:rsid w:val="00E06EE3"/>
    <w:rsid w:val="00E12C69"/>
    <w:rsid w:val="00E24E82"/>
    <w:rsid w:val="00E25DD9"/>
    <w:rsid w:val="00E33E7F"/>
    <w:rsid w:val="00E33EEF"/>
    <w:rsid w:val="00E3545F"/>
    <w:rsid w:val="00E43B18"/>
    <w:rsid w:val="00E451D7"/>
    <w:rsid w:val="00E53594"/>
    <w:rsid w:val="00E63B11"/>
    <w:rsid w:val="00E645F8"/>
    <w:rsid w:val="00E67523"/>
    <w:rsid w:val="00E70AD6"/>
    <w:rsid w:val="00E71BEF"/>
    <w:rsid w:val="00E750C9"/>
    <w:rsid w:val="00E82E1C"/>
    <w:rsid w:val="00E85672"/>
    <w:rsid w:val="00E86D69"/>
    <w:rsid w:val="00E87339"/>
    <w:rsid w:val="00E92891"/>
    <w:rsid w:val="00E97873"/>
    <w:rsid w:val="00EA640C"/>
    <w:rsid w:val="00EA6C21"/>
    <w:rsid w:val="00EB6497"/>
    <w:rsid w:val="00EC34F9"/>
    <w:rsid w:val="00EC5446"/>
    <w:rsid w:val="00EC67B5"/>
    <w:rsid w:val="00EC7250"/>
    <w:rsid w:val="00ED0AA1"/>
    <w:rsid w:val="00ED3C3E"/>
    <w:rsid w:val="00ED5037"/>
    <w:rsid w:val="00ED5AE5"/>
    <w:rsid w:val="00EE118B"/>
    <w:rsid w:val="00EE1BA8"/>
    <w:rsid w:val="00EE1D77"/>
    <w:rsid w:val="00EF0D9D"/>
    <w:rsid w:val="00EF419A"/>
    <w:rsid w:val="00EF4DF8"/>
    <w:rsid w:val="00EF7478"/>
    <w:rsid w:val="00F053BE"/>
    <w:rsid w:val="00F07AB5"/>
    <w:rsid w:val="00F12435"/>
    <w:rsid w:val="00F16390"/>
    <w:rsid w:val="00F16DF2"/>
    <w:rsid w:val="00F23C44"/>
    <w:rsid w:val="00F26820"/>
    <w:rsid w:val="00F30294"/>
    <w:rsid w:val="00F306CA"/>
    <w:rsid w:val="00F366DF"/>
    <w:rsid w:val="00F3746A"/>
    <w:rsid w:val="00F4077E"/>
    <w:rsid w:val="00F45DD3"/>
    <w:rsid w:val="00F46EF8"/>
    <w:rsid w:val="00F522AA"/>
    <w:rsid w:val="00F528FC"/>
    <w:rsid w:val="00F55037"/>
    <w:rsid w:val="00F5523A"/>
    <w:rsid w:val="00F57B8D"/>
    <w:rsid w:val="00F60D5E"/>
    <w:rsid w:val="00F63B41"/>
    <w:rsid w:val="00F655BD"/>
    <w:rsid w:val="00F712C1"/>
    <w:rsid w:val="00F7623F"/>
    <w:rsid w:val="00F76BB1"/>
    <w:rsid w:val="00F77648"/>
    <w:rsid w:val="00F8166C"/>
    <w:rsid w:val="00F83293"/>
    <w:rsid w:val="00F8529E"/>
    <w:rsid w:val="00F918E9"/>
    <w:rsid w:val="00F947E0"/>
    <w:rsid w:val="00F9591C"/>
    <w:rsid w:val="00FA00A8"/>
    <w:rsid w:val="00FA1757"/>
    <w:rsid w:val="00FA27EF"/>
    <w:rsid w:val="00FA4B87"/>
    <w:rsid w:val="00FA54E4"/>
    <w:rsid w:val="00FA6C85"/>
    <w:rsid w:val="00FB0F7C"/>
    <w:rsid w:val="00FB152D"/>
    <w:rsid w:val="00FB23FC"/>
    <w:rsid w:val="00FB31FE"/>
    <w:rsid w:val="00FB3305"/>
    <w:rsid w:val="00FB4152"/>
    <w:rsid w:val="00FB4271"/>
    <w:rsid w:val="00FC2BD6"/>
    <w:rsid w:val="00FC3481"/>
    <w:rsid w:val="00FD1127"/>
    <w:rsid w:val="00FE3F05"/>
    <w:rsid w:val="00FE6542"/>
    <w:rsid w:val="00FF2F95"/>
    <w:rsid w:val="00FF48D0"/>
    <w:rsid w:val="00FF5A6A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_x0000_s1112"/>
        <o:r id="V:Rule2" type="connector" idref="#_x0000_s1118"/>
        <o:r id="V:Rule3" type="connector" idref="#_x0000_s1124"/>
        <o:r id="V:Rule4" type="connector" idref="#_x0000_s1125"/>
        <o:r id="V:Rule5" type="connector" idref="#_x0000_s1116"/>
        <o:r id="V:Rule6" type="connector" idref="#_x0000_s1127"/>
        <o:r id="V:Rule7" type="connector" idref="#_x0000_s1130"/>
        <o:r id="V:Rule8" type="connector" idref="#_x0000_s1132"/>
        <o:r id="V:Rule9" type="connector" idref="#_x0000_s1097"/>
        <o:r id="V:Rule10" type="connector" idref="#_x0000_s1121"/>
        <o:r id="V:Rule11" type="connector" idref="#_x0000_s1122"/>
        <o:r id="V:Rule12" type="connector" idref="#_x0000_s1113"/>
        <o:r id="V:Rule13" type="connector" idref="#_x0000_s1129"/>
        <o:r id="V:Rule14" type="connector" idref="#_x0000_s1115"/>
        <o:r id="V:Rule15" type="connector" idref="#_x0000_s1131"/>
        <o:r id="V:Rule16" type="connector" idref="#_x0000_s1114"/>
        <o:r id="V:Rule17" type="connector" idref="#_x0000_s1123"/>
        <o:r id="V:Rule18" type="connector" idref="#_x0000_s1117"/>
        <o:r id="V:Rule19" type="connector" idref="#_x0000_s1120"/>
      </o:rules>
    </o:shapelayout>
  </w:shapeDefaults>
  <w:doNotEmbedSmartTags/>
  <w:decimalSymbol w:val=","/>
  <w:listSeparator w:val=";"/>
  <w14:docId w14:val="1AC03555"/>
  <w15:docId w15:val="{999A7A43-6B33-4666-B292-652C3190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78D"/>
    <w:pPr>
      <w:suppressAutoHyphens/>
    </w:pPr>
    <w:rPr>
      <w:rFonts w:ascii="Tms Rmn" w:hAnsi="Tms Rmn" w:cs="Tms Rmn"/>
      <w:lang w:eastAsia="ar-SA"/>
    </w:rPr>
  </w:style>
  <w:style w:type="paragraph" w:styleId="1">
    <w:name w:val="heading 1"/>
    <w:basedOn w:val="a"/>
    <w:next w:val="a"/>
    <w:qFormat/>
    <w:rsid w:val="006F178D"/>
    <w:pPr>
      <w:keepNext/>
      <w:tabs>
        <w:tab w:val="num" w:pos="432"/>
      </w:tabs>
      <w:spacing w:before="120" w:line="360" w:lineRule="auto"/>
      <w:ind w:left="432" w:hanging="432"/>
      <w:jc w:val="center"/>
      <w:outlineLvl w:val="0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178D"/>
    <w:rPr>
      <w:rFonts w:ascii="Symbol" w:hAnsi="Symbol" w:cs="Symbol" w:hint="default"/>
    </w:rPr>
  </w:style>
  <w:style w:type="character" w:customStyle="1" w:styleId="WW8Num1z2">
    <w:name w:val="WW8Num1z2"/>
    <w:rsid w:val="006F178D"/>
    <w:rPr>
      <w:rFonts w:ascii="Wingdings" w:hAnsi="Wingdings" w:cs="Wingdings" w:hint="default"/>
    </w:rPr>
  </w:style>
  <w:style w:type="character" w:customStyle="1" w:styleId="WW8Num1z4">
    <w:name w:val="WW8Num1z4"/>
    <w:rsid w:val="006F178D"/>
    <w:rPr>
      <w:rFonts w:ascii="Courier New" w:hAnsi="Courier New" w:cs="Courier New" w:hint="default"/>
    </w:rPr>
  </w:style>
  <w:style w:type="character" w:customStyle="1" w:styleId="WW8Num2z0">
    <w:name w:val="WW8Num2z0"/>
    <w:rsid w:val="006F178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F178D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6F178D"/>
    <w:rPr>
      <w:rFonts w:ascii="Symbol" w:hAnsi="Symbol" w:cs="Symbol" w:hint="default"/>
      <w:sz w:val="20"/>
    </w:rPr>
  </w:style>
  <w:style w:type="character" w:customStyle="1" w:styleId="WW8Num3z1">
    <w:name w:val="WW8Num3z1"/>
    <w:rsid w:val="006F178D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F178D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F178D"/>
    <w:rPr>
      <w:rFonts w:ascii="Symbol" w:hAnsi="Symbol" w:cs="Symbol" w:hint="default"/>
    </w:rPr>
  </w:style>
  <w:style w:type="character" w:customStyle="1" w:styleId="WW8Num4z1">
    <w:name w:val="WW8Num4z1"/>
    <w:rsid w:val="006F178D"/>
    <w:rPr>
      <w:rFonts w:ascii="Courier New" w:hAnsi="Courier New" w:cs="Courier New" w:hint="default"/>
    </w:rPr>
  </w:style>
  <w:style w:type="character" w:customStyle="1" w:styleId="WW8Num4z2">
    <w:name w:val="WW8Num4z2"/>
    <w:rsid w:val="006F178D"/>
    <w:rPr>
      <w:rFonts w:ascii="Wingdings" w:hAnsi="Wingdings" w:cs="Wingdings" w:hint="default"/>
    </w:rPr>
  </w:style>
  <w:style w:type="character" w:customStyle="1" w:styleId="WW8Num5z0">
    <w:name w:val="WW8Num5z0"/>
    <w:rsid w:val="006F178D"/>
    <w:rPr>
      <w:rFonts w:ascii="Symbol" w:hAnsi="Symbol" w:cs="Symbol" w:hint="default"/>
    </w:rPr>
  </w:style>
  <w:style w:type="character" w:customStyle="1" w:styleId="WW8Num5z1">
    <w:name w:val="WW8Num5z1"/>
    <w:rsid w:val="006F178D"/>
    <w:rPr>
      <w:rFonts w:ascii="Courier New" w:hAnsi="Courier New" w:cs="Courier New" w:hint="default"/>
    </w:rPr>
  </w:style>
  <w:style w:type="character" w:customStyle="1" w:styleId="WW8Num5z2">
    <w:name w:val="WW8Num5z2"/>
    <w:rsid w:val="006F178D"/>
    <w:rPr>
      <w:rFonts w:ascii="Wingdings" w:hAnsi="Wingdings" w:cs="Wingdings" w:hint="default"/>
    </w:rPr>
  </w:style>
  <w:style w:type="character" w:customStyle="1" w:styleId="WW8Num6z0">
    <w:name w:val="WW8Num6z0"/>
    <w:rsid w:val="006F178D"/>
    <w:rPr>
      <w:rFonts w:cs="Times New Roman" w:hint="default"/>
    </w:rPr>
  </w:style>
  <w:style w:type="character" w:customStyle="1" w:styleId="WW8Num6z1">
    <w:name w:val="WW8Num6z1"/>
    <w:rsid w:val="006F178D"/>
    <w:rPr>
      <w:rFonts w:cs="Times New Roman"/>
    </w:rPr>
  </w:style>
  <w:style w:type="character" w:customStyle="1" w:styleId="WW8Num7z0">
    <w:name w:val="WW8Num7z0"/>
    <w:rsid w:val="006F178D"/>
    <w:rPr>
      <w:rFonts w:ascii="Symbol" w:hAnsi="Symbol" w:cs="Symbol" w:hint="default"/>
      <w:sz w:val="20"/>
    </w:rPr>
  </w:style>
  <w:style w:type="character" w:customStyle="1" w:styleId="WW8Num7z1">
    <w:name w:val="WW8Num7z1"/>
    <w:rsid w:val="006F178D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6F178D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6F178D"/>
    <w:rPr>
      <w:rFonts w:ascii="Times New Roman" w:hAnsi="Times New Roman" w:cs="Times New Roman" w:hint="default"/>
      <w:u w:val="single"/>
    </w:rPr>
  </w:style>
  <w:style w:type="character" w:customStyle="1" w:styleId="WW8Num8z1">
    <w:name w:val="WW8Num8z1"/>
    <w:rsid w:val="006F178D"/>
  </w:style>
  <w:style w:type="character" w:customStyle="1" w:styleId="WW8Num8z2">
    <w:name w:val="WW8Num8z2"/>
    <w:rsid w:val="006F178D"/>
  </w:style>
  <w:style w:type="character" w:customStyle="1" w:styleId="WW8Num8z3">
    <w:name w:val="WW8Num8z3"/>
    <w:rsid w:val="006F178D"/>
  </w:style>
  <w:style w:type="character" w:customStyle="1" w:styleId="WW8Num8z4">
    <w:name w:val="WW8Num8z4"/>
    <w:rsid w:val="006F178D"/>
  </w:style>
  <w:style w:type="character" w:customStyle="1" w:styleId="WW8Num8z5">
    <w:name w:val="WW8Num8z5"/>
    <w:rsid w:val="006F178D"/>
  </w:style>
  <w:style w:type="character" w:customStyle="1" w:styleId="WW8Num8z6">
    <w:name w:val="WW8Num8z6"/>
    <w:rsid w:val="006F178D"/>
  </w:style>
  <w:style w:type="character" w:customStyle="1" w:styleId="WW8Num8z7">
    <w:name w:val="WW8Num8z7"/>
    <w:rsid w:val="006F178D"/>
  </w:style>
  <w:style w:type="character" w:customStyle="1" w:styleId="WW8Num8z8">
    <w:name w:val="WW8Num8z8"/>
    <w:rsid w:val="006F178D"/>
  </w:style>
  <w:style w:type="character" w:customStyle="1" w:styleId="WW8Num9z0">
    <w:name w:val="WW8Num9z0"/>
    <w:rsid w:val="006F178D"/>
    <w:rPr>
      <w:rFonts w:ascii="Symbol" w:hAnsi="Symbol" w:cs="Symbol" w:hint="default"/>
    </w:rPr>
  </w:style>
  <w:style w:type="character" w:customStyle="1" w:styleId="WW8Num9z1">
    <w:name w:val="WW8Num9z1"/>
    <w:rsid w:val="006F178D"/>
    <w:rPr>
      <w:rFonts w:ascii="Courier New" w:hAnsi="Courier New" w:cs="Courier New" w:hint="default"/>
    </w:rPr>
  </w:style>
  <w:style w:type="character" w:customStyle="1" w:styleId="WW8Num9z2">
    <w:name w:val="WW8Num9z2"/>
    <w:rsid w:val="006F178D"/>
    <w:rPr>
      <w:rFonts w:ascii="Wingdings" w:hAnsi="Wingdings" w:cs="Wingdings" w:hint="default"/>
    </w:rPr>
  </w:style>
  <w:style w:type="character" w:customStyle="1" w:styleId="WW8Num10z0">
    <w:name w:val="WW8Num10z0"/>
    <w:rsid w:val="006F178D"/>
    <w:rPr>
      <w:rFonts w:ascii="Symbol" w:hAnsi="Symbol" w:cs="Symbol" w:hint="default"/>
      <w:sz w:val="20"/>
    </w:rPr>
  </w:style>
  <w:style w:type="character" w:customStyle="1" w:styleId="WW8Num10z1">
    <w:name w:val="WW8Num10z1"/>
    <w:rsid w:val="006F178D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6F178D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6F178D"/>
    <w:rPr>
      <w:rFonts w:hint="default"/>
    </w:rPr>
  </w:style>
  <w:style w:type="character" w:customStyle="1" w:styleId="WW8Num11z1">
    <w:name w:val="WW8Num11z1"/>
    <w:rsid w:val="006F178D"/>
  </w:style>
  <w:style w:type="character" w:customStyle="1" w:styleId="WW8Num11z2">
    <w:name w:val="WW8Num11z2"/>
    <w:rsid w:val="006F178D"/>
  </w:style>
  <w:style w:type="character" w:customStyle="1" w:styleId="WW8Num11z3">
    <w:name w:val="WW8Num11z3"/>
    <w:rsid w:val="006F178D"/>
  </w:style>
  <w:style w:type="character" w:customStyle="1" w:styleId="WW8Num11z4">
    <w:name w:val="WW8Num11z4"/>
    <w:rsid w:val="006F178D"/>
  </w:style>
  <w:style w:type="character" w:customStyle="1" w:styleId="WW8Num11z5">
    <w:name w:val="WW8Num11z5"/>
    <w:rsid w:val="006F178D"/>
  </w:style>
  <w:style w:type="character" w:customStyle="1" w:styleId="WW8Num11z6">
    <w:name w:val="WW8Num11z6"/>
    <w:rsid w:val="006F178D"/>
  </w:style>
  <w:style w:type="character" w:customStyle="1" w:styleId="WW8Num11z7">
    <w:name w:val="WW8Num11z7"/>
    <w:rsid w:val="006F178D"/>
  </w:style>
  <w:style w:type="character" w:customStyle="1" w:styleId="WW8Num11z8">
    <w:name w:val="WW8Num11z8"/>
    <w:rsid w:val="006F178D"/>
  </w:style>
  <w:style w:type="character" w:customStyle="1" w:styleId="WW8Num12z0">
    <w:name w:val="WW8Num12z0"/>
    <w:rsid w:val="006F178D"/>
  </w:style>
  <w:style w:type="character" w:customStyle="1" w:styleId="WW8Num12z1">
    <w:name w:val="WW8Num12z1"/>
    <w:rsid w:val="006F178D"/>
  </w:style>
  <w:style w:type="character" w:customStyle="1" w:styleId="WW8Num12z2">
    <w:name w:val="WW8Num12z2"/>
    <w:rsid w:val="006F178D"/>
  </w:style>
  <w:style w:type="character" w:customStyle="1" w:styleId="WW8Num12z3">
    <w:name w:val="WW8Num12z3"/>
    <w:rsid w:val="006F178D"/>
  </w:style>
  <w:style w:type="character" w:customStyle="1" w:styleId="WW8Num12z4">
    <w:name w:val="WW8Num12z4"/>
    <w:rsid w:val="006F178D"/>
  </w:style>
  <w:style w:type="character" w:customStyle="1" w:styleId="WW8Num12z5">
    <w:name w:val="WW8Num12z5"/>
    <w:rsid w:val="006F178D"/>
  </w:style>
  <w:style w:type="character" w:customStyle="1" w:styleId="WW8Num12z6">
    <w:name w:val="WW8Num12z6"/>
    <w:rsid w:val="006F178D"/>
  </w:style>
  <w:style w:type="character" w:customStyle="1" w:styleId="WW8Num12z7">
    <w:name w:val="WW8Num12z7"/>
    <w:rsid w:val="006F178D"/>
  </w:style>
  <w:style w:type="character" w:customStyle="1" w:styleId="WW8Num12z8">
    <w:name w:val="WW8Num12z8"/>
    <w:rsid w:val="006F178D"/>
  </w:style>
  <w:style w:type="character" w:customStyle="1" w:styleId="WW8Num13z0">
    <w:name w:val="WW8Num13z0"/>
    <w:rsid w:val="006F178D"/>
    <w:rPr>
      <w:rFonts w:ascii="Symbol" w:hAnsi="Symbol" w:cs="Symbol" w:hint="default"/>
      <w:sz w:val="20"/>
    </w:rPr>
  </w:style>
  <w:style w:type="character" w:customStyle="1" w:styleId="WW8Num13z1">
    <w:name w:val="WW8Num13z1"/>
    <w:rsid w:val="006F178D"/>
    <w:rPr>
      <w:rFonts w:cs="Times New Roman" w:hint="default"/>
    </w:rPr>
  </w:style>
  <w:style w:type="character" w:customStyle="1" w:styleId="WW8Num13z2">
    <w:name w:val="WW8Num13z2"/>
    <w:rsid w:val="006F178D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6F178D"/>
    <w:rPr>
      <w:rFonts w:hint="default"/>
    </w:rPr>
  </w:style>
  <w:style w:type="character" w:customStyle="1" w:styleId="WW8Num14z1">
    <w:name w:val="WW8Num14z1"/>
    <w:rsid w:val="006F178D"/>
  </w:style>
  <w:style w:type="character" w:customStyle="1" w:styleId="WW8Num14z2">
    <w:name w:val="WW8Num14z2"/>
    <w:rsid w:val="006F178D"/>
  </w:style>
  <w:style w:type="character" w:customStyle="1" w:styleId="WW8Num14z3">
    <w:name w:val="WW8Num14z3"/>
    <w:rsid w:val="006F178D"/>
  </w:style>
  <w:style w:type="character" w:customStyle="1" w:styleId="WW8Num14z4">
    <w:name w:val="WW8Num14z4"/>
    <w:rsid w:val="006F178D"/>
  </w:style>
  <w:style w:type="character" w:customStyle="1" w:styleId="WW8Num14z5">
    <w:name w:val="WW8Num14z5"/>
    <w:rsid w:val="006F178D"/>
  </w:style>
  <w:style w:type="character" w:customStyle="1" w:styleId="WW8Num14z6">
    <w:name w:val="WW8Num14z6"/>
    <w:rsid w:val="006F178D"/>
  </w:style>
  <w:style w:type="character" w:customStyle="1" w:styleId="WW8Num14z7">
    <w:name w:val="WW8Num14z7"/>
    <w:rsid w:val="006F178D"/>
  </w:style>
  <w:style w:type="character" w:customStyle="1" w:styleId="WW8Num14z8">
    <w:name w:val="WW8Num14z8"/>
    <w:rsid w:val="006F178D"/>
  </w:style>
  <w:style w:type="character" w:customStyle="1" w:styleId="WW8Num15z0">
    <w:name w:val="WW8Num15z0"/>
    <w:rsid w:val="006F178D"/>
    <w:rPr>
      <w:rFonts w:cs="Times New Roman" w:hint="default"/>
    </w:rPr>
  </w:style>
  <w:style w:type="character" w:customStyle="1" w:styleId="WW8Num16z0">
    <w:name w:val="WW8Num16z0"/>
    <w:rsid w:val="006F178D"/>
    <w:rPr>
      <w:rFonts w:cs="Times New Roman" w:hint="default"/>
    </w:rPr>
  </w:style>
  <w:style w:type="character" w:customStyle="1" w:styleId="WW8Num17z0">
    <w:name w:val="WW8Num17z0"/>
    <w:rsid w:val="006F178D"/>
    <w:rPr>
      <w:rFonts w:ascii="Symbol" w:hAnsi="Symbol" w:cs="Symbol" w:hint="default"/>
      <w:sz w:val="20"/>
    </w:rPr>
  </w:style>
  <w:style w:type="character" w:customStyle="1" w:styleId="WW8Num17z1">
    <w:name w:val="WW8Num17z1"/>
    <w:rsid w:val="006F178D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6F178D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6F178D"/>
    <w:rPr>
      <w:rFonts w:cs="Times New Roman"/>
    </w:rPr>
  </w:style>
  <w:style w:type="character" w:customStyle="1" w:styleId="WW8Num19z0">
    <w:name w:val="WW8Num19z0"/>
    <w:rsid w:val="006F178D"/>
    <w:rPr>
      <w:rFonts w:ascii="Symbol" w:hAnsi="Symbol" w:cs="Symbol" w:hint="default"/>
    </w:rPr>
  </w:style>
  <w:style w:type="character" w:customStyle="1" w:styleId="WW8Num19z1">
    <w:name w:val="WW8Num19z1"/>
    <w:rsid w:val="006F178D"/>
    <w:rPr>
      <w:rFonts w:ascii="Courier New" w:hAnsi="Courier New" w:cs="Courier New" w:hint="default"/>
    </w:rPr>
  </w:style>
  <w:style w:type="character" w:customStyle="1" w:styleId="WW8Num19z2">
    <w:name w:val="WW8Num19z2"/>
    <w:rsid w:val="006F178D"/>
    <w:rPr>
      <w:rFonts w:ascii="Wingdings" w:hAnsi="Wingdings" w:cs="Wingdings" w:hint="default"/>
    </w:rPr>
  </w:style>
  <w:style w:type="character" w:customStyle="1" w:styleId="WW8Num20z0">
    <w:name w:val="WW8Num20z0"/>
    <w:rsid w:val="006F178D"/>
    <w:rPr>
      <w:rFonts w:cs="Times New Roman" w:hint="default"/>
    </w:rPr>
  </w:style>
  <w:style w:type="character" w:customStyle="1" w:styleId="WW8Num21z0">
    <w:name w:val="WW8Num21z0"/>
    <w:rsid w:val="006F178D"/>
    <w:rPr>
      <w:rFonts w:ascii="Symbol" w:hAnsi="Symbol" w:cs="Symbol" w:hint="default"/>
    </w:rPr>
  </w:style>
  <w:style w:type="character" w:customStyle="1" w:styleId="WW8Num21z1">
    <w:name w:val="WW8Num21z1"/>
    <w:rsid w:val="006F178D"/>
    <w:rPr>
      <w:rFonts w:ascii="Courier New" w:hAnsi="Courier New" w:cs="Courier New" w:hint="default"/>
    </w:rPr>
  </w:style>
  <w:style w:type="character" w:customStyle="1" w:styleId="WW8Num21z2">
    <w:name w:val="WW8Num21z2"/>
    <w:rsid w:val="006F178D"/>
    <w:rPr>
      <w:rFonts w:ascii="Wingdings" w:hAnsi="Wingdings" w:cs="Wingdings" w:hint="default"/>
    </w:rPr>
  </w:style>
  <w:style w:type="character" w:customStyle="1" w:styleId="WW8Num22z0">
    <w:name w:val="WW8Num22z0"/>
    <w:rsid w:val="006F178D"/>
    <w:rPr>
      <w:rFonts w:ascii="Symbol" w:hAnsi="Symbol" w:cs="Symbol" w:hint="default"/>
    </w:rPr>
  </w:style>
  <w:style w:type="character" w:customStyle="1" w:styleId="WW8Num22z1">
    <w:name w:val="WW8Num22z1"/>
    <w:rsid w:val="006F178D"/>
    <w:rPr>
      <w:rFonts w:ascii="Courier New" w:hAnsi="Courier New" w:cs="Courier New" w:hint="default"/>
    </w:rPr>
  </w:style>
  <w:style w:type="character" w:customStyle="1" w:styleId="WW8Num22z2">
    <w:name w:val="WW8Num22z2"/>
    <w:rsid w:val="006F178D"/>
    <w:rPr>
      <w:rFonts w:ascii="Wingdings" w:hAnsi="Wingdings" w:cs="Wingdings" w:hint="default"/>
    </w:rPr>
  </w:style>
  <w:style w:type="character" w:customStyle="1" w:styleId="WW8Num23z0">
    <w:name w:val="WW8Num23z0"/>
    <w:rsid w:val="006F178D"/>
    <w:rPr>
      <w:rFonts w:ascii="Symbol" w:hAnsi="Symbol" w:cs="Symbol" w:hint="default"/>
    </w:rPr>
  </w:style>
  <w:style w:type="character" w:customStyle="1" w:styleId="WW8Num23z1">
    <w:name w:val="WW8Num23z1"/>
    <w:rsid w:val="006F178D"/>
    <w:rPr>
      <w:rFonts w:ascii="Courier New" w:hAnsi="Courier New" w:cs="Courier New" w:hint="default"/>
    </w:rPr>
  </w:style>
  <w:style w:type="character" w:customStyle="1" w:styleId="WW8Num23z2">
    <w:name w:val="WW8Num23z2"/>
    <w:rsid w:val="006F178D"/>
    <w:rPr>
      <w:rFonts w:ascii="Wingdings" w:hAnsi="Wingdings" w:cs="Wingdings" w:hint="default"/>
    </w:rPr>
  </w:style>
  <w:style w:type="character" w:customStyle="1" w:styleId="WW8Num24z0">
    <w:name w:val="WW8Num24z0"/>
    <w:rsid w:val="006F178D"/>
    <w:rPr>
      <w:rFonts w:cs="Times New Roman" w:hint="default"/>
    </w:rPr>
  </w:style>
  <w:style w:type="character" w:customStyle="1" w:styleId="WW8Num24z1">
    <w:name w:val="WW8Num24z1"/>
    <w:rsid w:val="006F178D"/>
    <w:rPr>
      <w:rFonts w:cs="Times New Roman"/>
    </w:rPr>
  </w:style>
  <w:style w:type="character" w:customStyle="1" w:styleId="WW8Num25z0">
    <w:name w:val="WW8Num25z0"/>
    <w:rsid w:val="006F178D"/>
    <w:rPr>
      <w:rFonts w:ascii="Symbol" w:hAnsi="Symbol" w:cs="Symbol" w:hint="default"/>
    </w:rPr>
  </w:style>
  <w:style w:type="character" w:customStyle="1" w:styleId="WW8Num25z1">
    <w:name w:val="WW8Num25z1"/>
    <w:rsid w:val="006F178D"/>
    <w:rPr>
      <w:rFonts w:ascii="Courier New" w:hAnsi="Courier New" w:cs="Courier New" w:hint="default"/>
    </w:rPr>
  </w:style>
  <w:style w:type="character" w:customStyle="1" w:styleId="WW8Num25z2">
    <w:name w:val="WW8Num25z2"/>
    <w:rsid w:val="006F178D"/>
    <w:rPr>
      <w:rFonts w:ascii="Wingdings" w:hAnsi="Wingdings" w:cs="Wingdings" w:hint="default"/>
    </w:rPr>
  </w:style>
  <w:style w:type="character" w:customStyle="1" w:styleId="WW8Num26z0">
    <w:name w:val="WW8Num26z0"/>
    <w:rsid w:val="006F178D"/>
    <w:rPr>
      <w:rFonts w:ascii="Symbol" w:hAnsi="Symbol" w:cs="Symbol" w:hint="default"/>
      <w:sz w:val="20"/>
    </w:rPr>
  </w:style>
  <w:style w:type="character" w:customStyle="1" w:styleId="WW8Num26z1">
    <w:name w:val="WW8Num26z1"/>
    <w:rsid w:val="006F178D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6F178D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6F178D"/>
    <w:rPr>
      <w:rFonts w:ascii="Symbol" w:hAnsi="Symbol" w:cs="Symbol" w:hint="default"/>
    </w:rPr>
  </w:style>
  <w:style w:type="character" w:customStyle="1" w:styleId="WW8Num27z1">
    <w:name w:val="WW8Num27z1"/>
    <w:rsid w:val="006F178D"/>
    <w:rPr>
      <w:rFonts w:cs="Times New Roman" w:hint="default"/>
    </w:rPr>
  </w:style>
  <w:style w:type="character" w:customStyle="1" w:styleId="WW8Num28z0">
    <w:name w:val="WW8Num28z0"/>
    <w:rsid w:val="006F178D"/>
    <w:rPr>
      <w:rFonts w:ascii="Symbol" w:hAnsi="Symbol" w:cs="Symbol" w:hint="default"/>
    </w:rPr>
  </w:style>
  <w:style w:type="character" w:customStyle="1" w:styleId="WW8Num28z1">
    <w:name w:val="WW8Num28z1"/>
    <w:rsid w:val="006F178D"/>
    <w:rPr>
      <w:rFonts w:ascii="Courier New" w:hAnsi="Courier New" w:cs="Courier New" w:hint="default"/>
    </w:rPr>
  </w:style>
  <w:style w:type="character" w:customStyle="1" w:styleId="WW8Num28z2">
    <w:name w:val="WW8Num28z2"/>
    <w:rsid w:val="006F178D"/>
    <w:rPr>
      <w:rFonts w:ascii="Wingdings" w:hAnsi="Wingdings" w:cs="Wingdings" w:hint="default"/>
    </w:rPr>
  </w:style>
  <w:style w:type="character" w:customStyle="1" w:styleId="WW8Num29z0">
    <w:name w:val="WW8Num29z0"/>
    <w:rsid w:val="006F178D"/>
    <w:rPr>
      <w:rFonts w:ascii="Symbol" w:hAnsi="Symbol" w:cs="Symbol" w:hint="default"/>
    </w:rPr>
  </w:style>
  <w:style w:type="character" w:customStyle="1" w:styleId="WW8Num29z1">
    <w:name w:val="WW8Num29z1"/>
    <w:rsid w:val="006F178D"/>
    <w:rPr>
      <w:rFonts w:ascii="Courier New" w:hAnsi="Courier New" w:cs="Courier New" w:hint="default"/>
    </w:rPr>
  </w:style>
  <w:style w:type="character" w:customStyle="1" w:styleId="WW8Num29z2">
    <w:name w:val="WW8Num29z2"/>
    <w:rsid w:val="006F178D"/>
    <w:rPr>
      <w:rFonts w:ascii="Wingdings" w:hAnsi="Wingdings" w:cs="Wingdings" w:hint="default"/>
    </w:rPr>
  </w:style>
  <w:style w:type="character" w:customStyle="1" w:styleId="WW8Num30z0">
    <w:name w:val="WW8Num30z0"/>
    <w:rsid w:val="006F178D"/>
    <w:rPr>
      <w:rFonts w:hint="default"/>
      <w:u w:val="single"/>
    </w:rPr>
  </w:style>
  <w:style w:type="character" w:customStyle="1" w:styleId="WW8Num30z1">
    <w:name w:val="WW8Num30z1"/>
    <w:rsid w:val="006F178D"/>
  </w:style>
  <w:style w:type="character" w:customStyle="1" w:styleId="WW8Num30z2">
    <w:name w:val="WW8Num30z2"/>
    <w:rsid w:val="006F178D"/>
  </w:style>
  <w:style w:type="character" w:customStyle="1" w:styleId="WW8Num30z3">
    <w:name w:val="WW8Num30z3"/>
    <w:rsid w:val="006F178D"/>
  </w:style>
  <w:style w:type="character" w:customStyle="1" w:styleId="WW8Num30z4">
    <w:name w:val="WW8Num30z4"/>
    <w:rsid w:val="006F178D"/>
  </w:style>
  <w:style w:type="character" w:customStyle="1" w:styleId="WW8Num30z5">
    <w:name w:val="WW8Num30z5"/>
    <w:rsid w:val="006F178D"/>
  </w:style>
  <w:style w:type="character" w:customStyle="1" w:styleId="WW8Num30z6">
    <w:name w:val="WW8Num30z6"/>
    <w:rsid w:val="006F178D"/>
  </w:style>
  <w:style w:type="character" w:customStyle="1" w:styleId="WW8Num30z7">
    <w:name w:val="WW8Num30z7"/>
    <w:rsid w:val="006F178D"/>
  </w:style>
  <w:style w:type="character" w:customStyle="1" w:styleId="WW8Num30z8">
    <w:name w:val="WW8Num30z8"/>
    <w:rsid w:val="006F178D"/>
  </w:style>
  <w:style w:type="character" w:customStyle="1" w:styleId="WW8Num31z0">
    <w:name w:val="WW8Num31z0"/>
    <w:rsid w:val="006F178D"/>
    <w:rPr>
      <w:rFonts w:ascii="Symbol" w:hAnsi="Symbol" w:cs="Symbol" w:hint="default"/>
      <w:sz w:val="20"/>
    </w:rPr>
  </w:style>
  <w:style w:type="character" w:customStyle="1" w:styleId="WW8Num31z1">
    <w:name w:val="WW8Num31z1"/>
    <w:rsid w:val="006F17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6F178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6F178D"/>
    <w:rPr>
      <w:rFonts w:hint="default"/>
    </w:rPr>
  </w:style>
  <w:style w:type="character" w:customStyle="1" w:styleId="WW8Num32z1">
    <w:name w:val="WW8Num32z1"/>
    <w:rsid w:val="006F178D"/>
  </w:style>
  <w:style w:type="character" w:customStyle="1" w:styleId="WW8Num32z2">
    <w:name w:val="WW8Num32z2"/>
    <w:rsid w:val="006F178D"/>
  </w:style>
  <w:style w:type="character" w:customStyle="1" w:styleId="WW8Num32z3">
    <w:name w:val="WW8Num32z3"/>
    <w:rsid w:val="006F178D"/>
  </w:style>
  <w:style w:type="character" w:customStyle="1" w:styleId="WW8Num32z4">
    <w:name w:val="WW8Num32z4"/>
    <w:rsid w:val="006F178D"/>
  </w:style>
  <w:style w:type="character" w:customStyle="1" w:styleId="WW8Num32z5">
    <w:name w:val="WW8Num32z5"/>
    <w:rsid w:val="006F178D"/>
  </w:style>
  <w:style w:type="character" w:customStyle="1" w:styleId="WW8Num32z6">
    <w:name w:val="WW8Num32z6"/>
    <w:rsid w:val="006F178D"/>
  </w:style>
  <w:style w:type="character" w:customStyle="1" w:styleId="WW8Num32z7">
    <w:name w:val="WW8Num32z7"/>
    <w:rsid w:val="006F178D"/>
  </w:style>
  <w:style w:type="character" w:customStyle="1" w:styleId="WW8Num32z8">
    <w:name w:val="WW8Num32z8"/>
    <w:rsid w:val="006F178D"/>
  </w:style>
  <w:style w:type="character" w:customStyle="1" w:styleId="WW8Num33z0">
    <w:name w:val="WW8Num33z0"/>
    <w:rsid w:val="006F178D"/>
    <w:rPr>
      <w:rFonts w:cs="Times New Roman"/>
    </w:rPr>
  </w:style>
  <w:style w:type="character" w:customStyle="1" w:styleId="WW8Num34z0">
    <w:name w:val="WW8Num34z0"/>
    <w:rsid w:val="006F178D"/>
    <w:rPr>
      <w:rFonts w:ascii="Symbol" w:hAnsi="Symbol" w:cs="Symbol" w:hint="default"/>
    </w:rPr>
  </w:style>
  <w:style w:type="character" w:customStyle="1" w:styleId="WW8Num34z1">
    <w:name w:val="WW8Num34z1"/>
    <w:rsid w:val="006F178D"/>
    <w:rPr>
      <w:rFonts w:ascii="Courier New" w:hAnsi="Courier New" w:cs="Courier New" w:hint="default"/>
    </w:rPr>
  </w:style>
  <w:style w:type="character" w:customStyle="1" w:styleId="WW8Num34z2">
    <w:name w:val="WW8Num34z2"/>
    <w:rsid w:val="006F178D"/>
    <w:rPr>
      <w:rFonts w:ascii="Wingdings" w:hAnsi="Wingdings" w:cs="Wingdings" w:hint="default"/>
    </w:rPr>
  </w:style>
  <w:style w:type="character" w:customStyle="1" w:styleId="WW8Num35z0">
    <w:name w:val="WW8Num35z0"/>
    <w:rsid w:val="006F178D"/>
    <w:rPr>
      <w:rFonts w:cs="Times New Roman"/>
    </w:rPr>
  </w:style>
  <w:style w:type="character" w:customStyle="1" w:styleId="WW8Num36z0">
    <w:name w:val="WW8Num36z0"/>
    <w:rsid w:val="006F178D"/>
    <w:rPr>
      <w:rFonts w:ascii="Symbol" w:hAnsi="Symbol" w:cs="Symbol" w:hint="default"/>
    </w:rPr>
  </w:style>
  <w:style w:type="character" w:customStyle="1" w:styleId="WW8Num36z1">
    <w:name w:val="WW8Num36z1"/>
    <w:rsid w:val="006F178D"/>
    <w:rPr>
      <w:rFonts w:ascii="Courier New" w:hAnsi="Courier New" w:cs="Courier New" w:hint="default"/>
    </w:rPr>
  </w:style>
  <w:style w:type="character" w:customStyle="1" w:styleId="WW8Num36z2">
    <w:name w:val="WW8Num36z2"/>
    <w:rsid w:val="006F178D"/>
    <w:rPr>
      <w:rFonts w:ascii="Wingdings" w:hAnsi="Wingdings" w:cs="Wingdings" w:hint="default"/>
    </w:rPr>
  </w:style>
  <w:style w:type="character" w:customStyle="1" w:styleId="WW8Num37z0">
    <w:name w:val="WW8Num37z0"/>
    <w:rsid w:val="006F178D"/>
    <w:rPr>
      <w:rFonts w:cs="Times New Roman"/>
    </w:rPr>
  </w:style>
  <w:style w:type="character" w:customStyle="1" w:styleId="WW8Num37z1">
    <w:name w:val="WW8Num37z1"/>
    <w:rsid w:val="006F178D"/>
    <w:rPr>
      <w:rFonts w:cs="Times New Roman" w:hint="default"/>
    </w:rPr>
  </w:style>
  <w:style w:type="character" w:customStyle="1" w:styleId="10">
    <w:name w:val="Основной шрифт абзаца1"/>
    <w:rsid w:val="006F178D"/>
  </w:style>
  <w:style w:type="character" w:customStyle="1" w:styleId="11">
    <w:name w:val="Заголовок 1 Знак"/>
    <w:basedOn w:val="10"/>
    <w:rsid w:val="006F178D"/>
    <w:rPr>
      <w:rFonts w:ascii="Arial" w:hAnsi="Arial" w:cs="Arial"/>
      <w:b/>
      <w:sz w:val="30"/>
      <w:lang w:val="ru-RU" w:eastAsia="ar-SA" w:bidi="ar-SA"/>
    </w:rPr>
  </w:style>
  <w:style w:type="character" w:customStyle="1" w:styleId="a3">
    <w:name w:val="Обычный (веб) Знак"/>
    <w:aliases w:val="Знак Знак, Знак Знак"/>
    <w:uiPriority w:val="99"/>
    <w:rsid w:val="006F178D"/>
    <w:rPr>
      <w:sz w:val="24"/>
      <w:lang w:val="ru-RU" w:eastAsia="ar-SA" w:bidi="ar-SA"/>
    </w:rPr>
  </w:style>
  <w:style w:type="character" w:styleId="a4">
    <w:name w:val="Hyperlink"/>
    <w:rsid w:val="006F178D"/>
    <w:rPr>
      <w:rFonts w:cs="Times New Roman"/>
      <w:color w:val="0000FF"/>
      <w:u w:val="single"/>
    </w:rPr>
  </w:style>
  <w:style w:type="character" w:styleId="a5">
    <w:name w:val="Strong"/>
    <w:qFormat/>
    <w:rsid w:val="006F178D"/>
    <w:rPr>
      <w:rFonts w:cs="Times New Roman"/>
      <w:b/>
    </w:rPr>
  </w:style>
  <w:style w:type="character" w:customStyle="1" w:styleId="a6">
    <w:name w:val="Знак Знак Знак"/>
    <w:rsid w:val="006F178D"/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rsid w:val="006F178D"/>
    <w:rPr>
      <w:rFonts w:ascii="Calibri" w:hAnsi="Calibri" w:cs="Calibri"/>
      <w:lang w:eastAsia="ar-SA" w:bidi="ar-SA"/>
    </w:rPr>
  </w:style>
  <w:style w:type="character" w:styleId="a8">
    <w:name w:val="page number"/>
    <w:rsid w:val="006F178D"/>
    <w:rPr>
      <w:rFonts w:cs="Times New Roman"/>
    </w:rPr>
  </w:style>
  <w:style w:type="character" w:styleId="a9">
    <w:name w:val="FollowedHyperlink"/>
    <w:rsid w:val="006F178D"/>
    <w:rPr>
      <w:color w:val="800080"/>
      <w:u w:val="single"/>
    </w:rPr>
  </w:style>
  <w:style w:type="character" w:customStyle="1" w:styleId="apple-converted-space">
    <w:name w:val="apple-converted-space"/>
    <w:basedOn w:val="10"/>
    <w:rsid w:val="006F178D"/>
    <w:rPr>
      <w:rFonts w:cs="Times New Roman"/>
    </w:rPr>
  </w:style>
  <w:style w:type="paragraph" w:customStyle="1" w:styleId="12">
    <w:name w:val="Заголовок1"/>
    <w:basedOn w:val="a"/>
    <w:next w:val="aa"/>
    <w:rsid w:val="006F17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6F178D"/>
    <w:pPr>
      <w:spacing w:after="120"/>
    </w:pPr>
  </w:style>
  <w:style w:type="paragraph" w:styleId="ab">
    <w:name w:val="List"/>
    <w:basedOn w:val="aa"/>
    <w:rsid w:val="006F178D"/>
    <w:rPr>
      <w:rFonts w:cs="Mangal"/>
    </w:rPr>
  </w:style>
  <w:style w:type="paragraph" w:customStyle="1" w:styleId="13">
    <w:name w:val="Название1"/>
    <w:basedOn w:val="a"/>
    <w:rsid w:val="006F17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F178D"/>
    <w:pPr>
      <w:suppressLineNumbers/>
    </w:pPr>
    <w:rPr>
      <w:rFonts w:cs="Mangal"/>
    </w:rPr>
  </w:style>
  <w:style w:type="paragraph" w:customStyle="1" w:styleId="ConsPlusTitle">
    <w:name w:val="ConsPlusTitle"/>
    <w:rsid w:val="006F178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c">
    <w:name w:val="Normal (Web)"/>
    <w:aliases w:val="Знак, Знак"/>
    <w:basedOn w:val="a"/>
    <w:uiPriority w:val="99"/>
    <w:rsid w:val="006F178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15">
    <w:name w:val="Абзац списка1"/>
    <w:basedOn w:val="a"/>
    <w:rsid w:val="006F17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6F178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paragraph" w:customStyle="1" w:styleId="Default">
    <w:name w:val="Default"/>
    <w:rsid w:val="006F178D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F178D"/>
    <w:pPr>
      <w:suppressLineNumbers/>
    </w:pPr>
  </w:style>
  <w:style w:type="paragraph" w:customStyle="1" w:styleId="af">
    <w:name w:val="Заголовок таблицы"/>
    <w:basedOn w:val="ae"/>
    <w:rsid w:val="006F178D"/>
    <w:pPr>
      <w:jc w:val="center"/>
    </w:pPr>
    <w:rPr>
      <w:b/>
      <w:bCs/>
    </w:rPr>
  </w:style>
  <w:style w:type="table" w:styleId="af0">
    <w:name w:val="Table Grid"/>
    <w:basedOn w:val="a1"/>
    <w:rsid w:val="0027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434D4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863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683419"/>
    <w:pPr>
      <w:suppressAutoHyphens w:val="0"/>
      <w:spacing w:line="360" w:lineRule="auto"/>
      <w:ind w:firstLine="567"/>
      <w:jc w:val="both"/>
    </w:pPr>
    <w:rPr>
      <w:rFonts w:ascii="Arial" w:eastAsia="Calibri" w:hAnsi="Arial" w:cs="Times New Roman"/>
      <w:sz w:val="24"/>
    </w:rPr>
  </w:style>
  <w:style w:type="paragraph" w:styleId="af2">
    <w:name w:val="Balloon Text"/>
    <w:basedOn w:val="a"/>
    <w:link w:val="af3"/>
    <w:rsid w:val="00E70A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70AD6"/>
    <w:rPr>
      <w:rFonts w:ascii="Tahoma" w:hAnsi="Tahoma" w:cs="Tahoma"/>
      <w:sz w:val="16"/>
      <w:szCs w:val="16"/>
      <w:lang w:eastAsia="ar-SA"/>
    </w:rPr>
  </w:style>
  <w:style w:type="character" w:customStyle="1" w:styleId="af4">
    <w:name w:val="Гипертекстовая ссылка"/>
    <w:basedOn w:val="a0"/>
    <w:uiPriority w:val="99"/>
    <w:rsid w:val="005B6D6B"/>
    <w:rPr>
      <w:b/>
      <w:bCs/>
      <w:color w:val="106BBE"/>
    </w:rPr>
  </w:style>
  <w:style w:type="paragraph" w:styleId="af5">
    <w:name w:val="No Spacing"/>
    <w:uiPriority w:val="1"/>
    <w:qFormat/>
    <w:rsid w:val="008E41B1"/>
    <w:pPr>
      <w:suppressAutoHyphens/>
    </w:pPr>
    <w:rPr>
      <w:rFonts w:ascii="Tms Rmn" w:hAnsi="Tms Rmn" w:cs="Tms Rmn"/>
      <w:lang w:eastAsia="ar-SA"/>
    </w:rPr>
  </w:style>
  <w:style w:type="paragraph" w:customStyle="1" w:styleId="formattext">
    <w:name w:val="formattext"/>
    <w:basedOn w:val="a"/>
    <w:rsid w:val="00843A4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5210D"/>
  </w:style>
  <w:style w:type="paragraph" w:customStyle="1" w:styleId="ConsPlusNonformat">
    <w:name w:val="ConsPlusNonformat"/>
    <w:uiPriority w:val="99"/>
    <w:rsid w:val="009743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16"/>
    <w:rsid w:val="001C18A6"/>
    <w:rPr>
      <w:sz w:val="28"/>
      <w:szCs w:val="28"/>
    </w:rPr>
  </w:style>
  <w:style w:type="paragraph" w:customStyle="1" w:styleId="16">
    <w:name w:val="Основной текст1"/>
    <w:basedOn w:val="a"/>
    <w:link w:val="af6"/>
    <w:rsid w:val="001C18A6"/>
    <w:pPr>
      <w:widowControl w:val="0"/>
      <w:suppressAutoHyphens w:val="0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7">
    <w:name w:val="Заголовок №1_"/>
    <w:basedOn w:val="a0"/>
    <w:link w:val="18"/>
    <w:rsid w:val="00CB551A"/>
    <w:rPr>
      <w:b/>
      <w:bCs/>
      <w:sz w:val="28"/>
      <w:szCs w:val="28"/>
    </w:rPr>
  </w:style>
  <w:style w:type="paragraph" w:customStyle="1" w:styleId="18">
    <w:name w:val="Заголовок №1"/>
    <w:basedOn w:val="a"/>
    <w:link w:val="17"/>
    <w:rsid w:val="00CB551A"/>
    <w:pPr>
      <w:widowControl w:val="0"/>
      <w:suppressAutoHyphens w:val="0"/>
      <w:spacing w:after="32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7">
    <w:name w:val="Другое_"/>
    <w:basedOn w:val="a0"/>
    <w:link w:val="af8"/>
    <w:rsid w:val="00221D40"/>
    <w:rPr>
      <w:sz w:val="28"/>
      <w:szCs w:val="28"/>
    </w:rPr>
  </w:style>
  <w:style w:type="paragraph" w:customStyle="1" w:styleId="af8">
    <w:name w:val="Другое"/>
    <w:basedOn w:val="a"/>
    <w:link w:val="af7"/>
    <w:rsid w:val="00221D40"/>
    <w:pPr>
      <w:widowControl w:val="0"/>
      <w:suppressAutoHyphens w:val="0"/>
      <w:ind w:firstLine="400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kashin.ru/" TargetMode="External"/><Relationship Id="rId13" Type="http://schemas.openxmlformats.org/officeDocument/2006/relationships/hyperlink" Target="mailto:kalininsoh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bulatovo1.uco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pestrikov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o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k1451@yandex.ru" TargetMode="External"/><Relationship Id="rId10" Type="http://schemas.openxmlformats.org/officeDocument/2006/relationships/hyperlink" Target="http://xn--3--8kc6aiubx8de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6012@mail.ru" TargetMode="External"/><Relationship Id="rId14" Type="http://schemas.openxmlformats.org/officeDocument/2006/relationships/hyperlink" Target="http://scholkalinin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3BD6-50CD-4FB8-B5DE-A67419F1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8710</Words>
  <Characters>49650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ОБЛАСТЬ</vt:lpstr>
    </vt:vector>
  </TitlesOfParts>
  <Company>MoBIL GROUP</Company>
  <LinksUpToDate>false</LinksUpToDate>
  <CharactersWithSpaces>58244</CharactersWithSpaces>
  <SharedDoc>false</SharedDoc>
  <HLinks>
    <vt:vector size="36" baseType="variant">
      <vt:variant>
        <vt:i4>5308517</vt:i4>
      </vt:variant>
      <vt:variant>
        <vt:i4>15</vt:i4>
      </vt:variant>
      <vt:variant>
        <vt:i4>0</vt:i4>
      </vt:variant>
      <vt:variant>
        <vt:i4>5</vt:i4>
      </vt:variant>
      <vt:variant>
        <vt:lpwstr>mailto:shannon1981@yandex.ru</vt:lpwstr>
      </vt:variant>
      <vt:variant>
        <vt:lpwstr/>
      </vt:variant>
      <vt:variant>
        <vt:i4>262264</vt:i4>
      </vt:variant>
      <vt:variant>
        <vt:i4>12</vt:i4>
      </vt:variant>
      <vt:variant>
        <vt:i4>0</vt:i4>
      </vt:variant>
      <vt:variant>
        <vt:i4>5</vt:i4>
      </vt:variant>
      <vt:variant>
        <vt:lpwstr>mailto:kashin.dussh@mail.ru</vt:lpwstr>
      </vt:variant>
      <vt:variant>
        <vt:lpwstr/>
      </vt:variant>
      <vt:variant>
        <vt:i4>3932238</vt:i4>
      </vt:variant>
      <vt:variant>
        <vt:i4>9</vt:i4>
      </vt:variant>
      <vt:variant>
        <vt:i4>0</vt:i4>
      </vt:variant>
      <vt:variant>
        <vt:i4>5</vt:i4>
      </vt:variant>
      <vt:variant>
        <vt:lpwstr>mailto:ddt-kashin@mail.ru</vt:lpwstr>
      </vt:variant>
      <vt:variant>
        <vt:lpwstr/>
      </vt:variant>
      <vt:variant>
        <vt:i4>5177471</vt:i4>
      </vt:variant>
      <vt:variant>
        <vt:i4>6</vt:i4>
      </vt:variant>
      <vt:variant>
        <vt:i4>0</vt:i4>
      </vt:variant>
      <vt:variant>
        <vt:i4>5</vt:i4>
      </vt:variant>
      <vt:variant>
        <vt:lpwstr>mailto:ruchkina1973@mail.ru</vt:lpwstr>
      </vt:variant>
      <vt:variant>
        <vt:lpwstr/>
      </vt:variant>
      <vt:variant>
        <vt:i4>7209002</vt:i4>
      </vt:variant>
      <vt:variant>
        <vt:i4>3</vt:i4>
      </vt:variant>
      <vt:variant>
        <vt:i4>0</vt:i4>
      </vt:variant>
      <vt:variant>
        <vt:i4>5</vt:i4>
      </vt:variant>
      <vt:variant>
        <vt:lpwstr>http://www.ookashin.ru/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http://www.kashin.info.ru/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ОБЛАСТЬ</dc:title>
  <dc:creator>оля</dc:creator>
  <cp:lastModifiedBy>User</cp:lastModifiedBy>
  <cp:revision>267</cp:revision>
  <cp:lastPrinted>2022-11-09T06:46:00Z</cp:lastPrinted>
  <dcterms:created xsi:type="dcterms:W3CDTF">2022-10-21T05:43:00Z</dcterms:created>
  <dcterms:modified xsi:type="dcterms:W3CDTF">2022-12-05T06:12:00Z</dcterms:modified>
</cp:coreProperties>
</file>