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2816BF" w:rsidRPr="008735EC" w:rsidRDefault="002816BF" w:rsidP="002816BF">
      <w:pPr>
        <w:spacing w:line="288" w:lineRule="auto"/>
        <w:jc w:val="center"/>
        <w:rPr>
          <w:rFonts w:ascii="Times New Roman" w:hAnsi="Times New Roman"/>
          <w:b/>
          <w:sz w:val="24"/>
          <w:szCs w:val="24"/>
        </w:rPr>
      </w:pPr>
      <w:bookmarkStart w:id="0" w:name="_GoBack"/>
      <w:bookmarkEnd w:id="0"/>
      <w:r w:rsidRPr="008735EC">
        <w:rPr>
          <w:rFonts w:ascii="Times New Roman" w:hAnsi="Times New Roman"/>
          <w:b/>
          <w:sz w:val="24"/>
          <w:szCs w:val="24"/>
        </w:rPr>
        <w:t>ТВЕРСКАЯ ОБЛАСТЬ</w:t>
      </w:r>
    </w:p>
    <w:p w:rsidR="002816BF" w:rsidRPr="00722750" w:rsidRDefault="00E94DC5" w:rsidP="002816BF">
      <w:pPr>
        <w:jc w:val="center"/>
        <w:rPr>
          <w:rFonts w:ascii="Times New Roman" w:hAnsi="Times New Roman"/>
          <w:b/>
          <w:sz w:val="28"/>
          <w:szCs w:val="28"/>
        </w:rPr>
      </w:pPr>
      <w:r>
        <w:rPr>
          <w:rFonts w:ascii="Times New Roman" w:hAnsi="Times New Roman"/>
          <w:b/>
          <w:noProof/>
          <w:lang w:eastAsia="ru-RU"/>
        </w:rPr>
        <mc:AlternateContent>
          <mc:Choice Requires="wps">
            <w:drawing>
              <wp:anchor distT="0" distB="0" distL="114299" distR="114299" simplePos="0" relativeHeight="251657728" behindDoc="0" locked="0" layoutInCell="1" allowOverlap="1">
                <wp:simplePos x="0" y="0"/>
                <wp:positionH relativeFrom="column">
                  <wp:posOffset>3271519</wp:posOffset>
                </wp:positionH>
                <wp:positionV relativeFrom="paragraph">
                  <wp:posOffset>24130</wp:posOffset>
                </wp:positionV>
                <wp:extent cx="0" cy="53340"/>
                <wp:effectExtent l="0" t="0" r="19050" b="3810"/>
                <wp:wrapNone/>
                <wp:docPr id="21"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
                        </a:xfrm>
                        <a:prstGeom prst="line">
                          <a:avLst/>
                        </a:prstGeom>
                        <a:noFill/>
                        <a:ln w="6350">
                          <a:solidFill>
                            <a:srgbClr val="9BBB59"/>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1A4F5149" id="Прямая соединительная линия 2" o:spid="_x0000_s1026" style="position:absolute;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57.6pt,1.9pt" to="257.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" strokecolor="#9bbb59" strokeweight=".5pt">
                <v:stroke joinstyle="miter"/>
              </v:line>
            </w:pict>
          </mc:Fallback>
        </mc:AlternateContent>
      </w:r>
      <w:r w:rsidR="00860220">
        <w:rPr>
          <w:rFonts w:ascii="Times New Roman" w:hAnsi="Times New Roman"/>
          <w:b/>
          <w:noProof/>
          <w:sz w:val="28"/>
          <w:szCs w:val="28"/>
          <w:lang w:eastAsia="ru-RU"/>
        </w:rPr>
        <w:drawing>
          <wp:inline distT="0" distB="0" distL="0" distR="0">
            <wp:extent cx="676275" cy="838200"/>
            <wp:effectExtent l="1905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cstate="print"/>
                    <a:srcRect/>
                    <a:stretch>
                      <a:fillRect/>
                    </a:stretch>
                  </pic:blipFill>
                  <pic:spPr bwMode="auto">
                    <a:xfrm>
                      <a:off x="0" y="0"/>
                      <a:ext cx="676275" cy="838200"/>
                    </a:xfrm>
                    <a:prstGeom prst="rect">
                      <a:avLst/>
                    </a:prstGeom>
                    <a:noFill/>
                    <a:ln w="9525">
                      <a:noFill/>
                      <a:miter lim="800000"/>
                      <a:headEnd/>
                      <a:tailEnd/>
                    </a:ln>
                  </pic:spPr>
                </pic:pic>
              </a:graphicData>
            </a:graphic>
          </wp:inline>
        </w:drawing>
      </w:r>
    </w:p>
    <w:p w:rsidR="002816BF" w:rsidRPr="00E85C01" w:rsidRDefault="002816BF" w:rsidP="002816BF">
      <w:pPr>
        <w:spacing w:line="288" w:lineRule="auto"/>
        <w:jc w:val="center"/>
        <w:rPr>
          <w:rFonts w:ascii="Times New Roman" w:hAnsi="Times New Roman"/>
          <w:b/>
          <w:sz w:val="24"/>
          <w:szCs w:val="24"/>
        </w:rPr>
      </w:pPr>
      <w:r w:rsidRPr="00E85C01">
        <w:rPr>
          <w:rFonts w:ascii="Times New Roman" w:hAnsi="Times New Roman"/>
          <w:b/>
          <w:sz w:val="24"/>
          <w:szCs w:val="24"/>
        </w:rPr>
        <w:t>АДМИНИСТРАЦИЯ КАШИНСКОГО ГОРОДСКОГО ОКРУГА</w:t>
      </w:r>
      <w:r>
        <w:rPr>
          <w:rFonts w:ascii="Times New Roman" w:hAnsi="Times New Roman"/>
          <w:b/>
          <w:sz w:val="24"/>
          <w:szCs w:val="24"/>
        </w:rPr>
        <w:br/>
      </w:r>
    </w:p>
    <w:p w:rsidR="002816BF" w:rsidRPr="00922407" w:rsidRDefault="002816BF" w:rsidP="002816BF">
      <w:pPr>
        <w:pStyle w:val="1"/>
        <w:rPr>
          <w:rFonts w:ascii="Times New Roman" w:hAnsi="Times New Roman"/>
          <w:sz w:val="32"/>
          <w:szCs w:val="32"/>
        </w:rPr>
      </w:pPr>
      <w:r w:rsidRPr="007F2264">
        <w:rPr>
          <w:rFonts w:ascii="Times New Roman" w:hAnsi="Times New Roman"/>
          <w:sz w:val="32"/>
          <w:szCs w:val="32"/>
        </w:rPr>
        <w:t>П</w:t>
      </w:r>
      <w:r>
        <w:rPr>
          <w:rFonts w:ascii="Times New Roman" w:hAnsi="Times New Roman"/>
          <w:sz w:val="32"/>
          <w:szCs w:val="32"/>
        </w:rPr>
        <w:t xml:space="preserve"> </w:t>
      </w:r>
      <w:r w:rsidRPr="007F2264">
        <w:rPr>
          <w:rFonts w:ascii="Times New Roman" w:hAnsi="Times New Roman"/>
          <w:sz w:val="32"/>
          <w:szCs w:val="32"/>
        </w:rPr>
        <w:t>О</w:t>
      </w:r>
      <w:r>
        <w:rPr>
          <w:rFonts w:ascii="Times New Roman" w:hAnsi="Times New Roman"/>
          <w:sz w:val="32"/>
          <w:szCs w:val="32"/>
        </w:rPr>
        <w:t xml:space="preserve"> </w:t>
      </w:r>
      <w:r w:rsidRPr="007F2264">
        <w:rPr>
          <w:rFonts w:ascii="Times New Roman" w:hAnsi="Times New Roman"/>
          <w:sz w:val="32"/>
          <w:szCs w:val="32"/>
        </w:rPr>
        <w:t>С</w:t>
      </w:r>
      <w:r>
        <w:rPr>
          <w:rFonts w:ascii="Times New Roman" w:hAnsi="Times New Roman"/>
          <w:sz w:val="32"/>
          <w:szCs w:val="32"/>
        </w:rPr>
        <w:t xml:space="preserve"> </w:t>
      </w:r>
      <w:r w:rsidRPr="007F2264">
        <w:rPr>
          <w:rFonts w:ascii="Times New Roman" w:hAnsi="Times New Roman"/>
          <w:sz w:val="32"/>
          <w:szCs w:val="32"/>
        </w:rPr>
        <w:t>Т</w:t>
      </w:r>
      <w:r>
        <w:rPr>
          <w:rFonts w:ascii="Times New Roman" w:hAnsi="Times New Roman"/>
          <w:sz w:val="32"/>
          <w:szCs w:val="32"/>
        </w:rPr>
        <w:t xml:space="preserve"> </w:t>
      </w:r>
      <w:r w:rsidRPr="007F2264">
        <w:rPr>
          <w:rFonts w:ascii="Times New Roman" w:hAnsi="Times New Roman"/>
          <w:sz w:val="32"/>
          <w:szCs w:val="32"/>
        </w:rPr>
        <w:t>А</w:t>
      </w:r>
      <w:r>
        <w:rPr>
          <w:rFonts w:ascii="Times New Roman" w:hAnsi="Times New Roman"/>
          <w:sz w:val="32"/>
          <w:szCs w:val="32"/>
        </w:rPr>
        <w:t xml:space="preserve"> </w:t>
      </w:r>
      <w:r w:rsidRPr="007F2264">
        <w:rPr>
          <w:rFonts w:ascii="Times New Roman" w:hAnsi="Times New Roman"/>
          <w:sz w:val="32"/>
          <w:szCs w:val="32"/>
        </w:rPr>
        <w:t>Н</w:t>
      </w:r>
      <w:r>
        <w:rPr>
          <w:rFonts w:ascii="Times New Roman" w:hAnsi="Times New Roman"/>
          <w:sz w:val="32"/>
          <w:szCs w:val="32"/>
        </w:rPr>
        <w:t xml:space="preserve"> </w:t>
      </w:r>
      <w:r w:rsidRPr="007F2264">
        <w:rPr>
          <w:rFonts w:ascii="Times New Roman" w:hAnsi="Times New Roman"/>
          <w:sz w:val="32"/>
          <w:szCs w:val="32"/>
        </w:rPr>
        <w:t>О</w:t>
      </w:r>
      <w:r>
        <w:rPr>
          <w:rFonts w:ascii="Times New Roman" w:hAnsi="Times New Roman"/>
          <w:sz w:val="32"/>
          <w:szCs w:val="32"/>
        </w:rPr>
        <w:t xml:space="preserve"> </w:t>
      </w:r>
      <w:r w:rsidRPr="007F2264">
        <w:rPr>
          <w:rFonts w:ascii="Times New Roman" w:hAnsi="Times New Roman"/>
          <w:sz w:val="32"/>
          <w:szCs w:val="32"/>
        </w:rPr>
        <w:t>В</w:t>
      </w:r>
      <w:r>
        <w:rPr>
          <w:rFonts w:ascii="Times New Roman" w:hAnsi="Times New Roman"/>
          <w:sz w:val="32"/>
          <w:szCs w:val="32"/>
        </w:rPr>
        <w:t xml:space="preserve"> </w:t>
      </w:r>
      <w:r w:rsidRPr="007F2264">
        <w:rPr>
          <w:rFonts w:ascii="Times New Roman" w:hAnsi="Times New Roman"/>
          <w:sz w:val="32"/>
          <w:szCs w:val="32"/>
        </w:rPr>
        <w:t>Л</w:t>
      </w:r>
      <w:r>
        <w:rPr>
          <w:rFonts w:ascii="Times New Roman" w:hAnsi="Times New Roman"/>
          <w:sz w:val="32"/>
          <w:szCs w:val="32"/>
        </w:rPr>
        <w:t xml:space="preserve"> </w:t>
      </w:r>
      <w:r w:rsidRPr="007F2264">
        <w:rPr>
          <w:rFonts w:ascii="Times New Roman" w:hAnsi="Times New Roman"/>
          <w:sz w:val="32"/>
          <w:szCs w:val="32"/>
        </w:rPr>
        <w:t>Е</w:t>
      </w:r>
      <w:r>
        <w:rPr>
          <w:rFonts w:ascii="Times New Roman" w:hAnsi="Times New Roman"/>
          <w:sz w:val="32"/>
          <w:szCs w:val="32"/>
        </w:rPr>
        <w:t xml:space="preserve"> </w:t>
      </w:r>
      <w:r w:rsidRPr="007F2264">
        <w:rPr>
          <w:rFonts w:ascii="Times New Roman" w:hAnsi="Times New Roman"/>
          <w:sz w:val="32"/>
          <w:szCs w:val="32"/>
        </w:rPr>
        <w:t>Н</w:t>
      </w:r>
      <w:r>
        <w:rPr>
          <w:rFonts w:ascii="Times New Roman" w:hAnsi="Times New Roman"/>
          <w:sz w:val="32"/>
          <w:szCs w:val="32"/>
        </w:rPr>
        <w:t xml:space="preserve"> </w:t>
      </w:r>
      <w:r w:rsidRPr="007F2264">
        <w:rPr>
          <w:rFonts w:ascii="Times New Roman" w:hAnsi="Times New Roman"/>
          <w:sz w:val="32"/>
          <w:szCs w:val="32"/>
        </w:rPr>
        <w:t>И</w:t>
      </w:r>
      <w:r>
        <w:rPr>
          <w:rFonts w:ascii="Times New Roman" w:hAnsi="Times New Roman"/>
          <w:sz w:val="32"/>
          <w:szCs w:val="32"/>
        </w:rPr>
        <w:t xml:space="preserve"> </w:t>
      </w:r>
      <w:r w:rsidRPr="007F2264">
        <w:rPr>
          <w:rFonts w:ascii="Times New Roman" w:hAnsi="Times New Roman"/>
          <w:sz w:val="32"/>
          <w:szCs w:val="32"/>
        </w:rPr>
        <w:t>Е</w:t>
      </w:r>
    </w:p>
    <w:p w:rsidR="002816BF" w:rsidRDefault="00E94DC5" w:rsidP="002816BF">
      <w:pPr>
        <w:tabs>
          <w:tab w:val="center" w:pos="4536"/>
          <w:tab w:val="right" w:pos="9072"/>
        </w:tabs>
        <w:spacing w:line="360" w:lineRule="auto"/>
        <w:rPr>
          <w:rFonts w:ascii="Times New Roman" w:hAnsi="Times New Roman"/>
        </w:rPr>
      </w:pPr>
      <w:r>
        <w:rPr>
          <w:noProof/>
          <w:lang w:eastAsia="ru-RU"/>
        </w:rPr>
        <mc:AlternateContent>
          <mc:Choice Requires="wpg">
            <w:drawing>
              <wp:anchor distT="0" distB="0" distL="114300" distR="114300" simplePos="0" relativeHeight="251656704" behindDoc="0" locked="1" layoutInCell="0" allowOverlap="1">
                <wp:simplePos x="0" y="0"/>
                <wp:positionH relativeFrom="column">
                  <wp:posOffset>14605</wp:posOffset>
                </wp:positionH>
                <wp:positionV relativeFrom="paragraph">
                  <wp:posOffset>-47625</wp:posOffset>
                </wp:positionV>
                <wp:extent cx="5760085" cy="245745"/>
                <wp:effectExtent l="0" t="0" r="0" b="0"/>
                <wp:wrapNone/>
                <wp:docPr id="18"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245745"/>
                          <a:chOff x="1439" y="4137"/>
                          <a:chExt cx="9071" cy="287"/>
                        </a:xfrm>
                      </wpg:grpSpPr>
                      <wps:wsp>
                        <wps:cNvPr id="19" name="Text Box 26"/>
                        <wps:cNvSpPr txBox="1">
                          <a:spLocks noChangeArrowheads="1"/>
                        </wps:cNvSpPr>
                        <wps:spPr bwMode="auto">
                          <a:xfrm>
                            <a:off x="1439" y="4137"/>
                            <a:ext cx="2592"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1219" w:rsidRPr="00652C17" w:rsidRDefault="00F9754F" w:rsidP="002816BF">
                              <w:pPr>
                                <w:rPr>
                                  <w:rFonts w:ascii="Times New Roman" w:hAnsi="Times New Roman"/>
                                  <w:sz w:val="26"/>
                                </w:rPr>
                              </w:pPr>
                              <w:r>
                                <w:rPr>
                                  <w:rFonts w:ascii="Times New Roman" w:hAnsi="Times New Roman"/>
                                  <w:sz w:val="26"/>
                                </w:rPr>
                                <w:t>23.12.2020</w:t>
                              </w:r>
                            </w:p>
                          </w:txbxContent>
                        </wps:txbx>
                        <wps:bodyPr rot="0" vert="horz" wrap="square" lIns="288000" tIns="0" rIns="0" bIns="0" anchor="t" anchorCtr="0" upright="1">
                          <a:noAutofit/>
                        </wps:bodyPr>
                      </wps:wsp>
                      <wps:wsp>
                        <wps:cNvPr id="20" name="Text Box 27"/>
                        <wps:cNvSpPr txBox="1">
                          <a:spLocks noChangeArrowheads="1"/>
                        </wps:cNvSpPr>
                        <wps:spPr bwMode="auto">
                          <a:xfrm>
                            <a:off x="8974" y="4141"/>
                            <a:ext cx="1536"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1219" w:rsidRPr="00652C17" w:rsidRDefault="00F9754F" w:rsidP="002816BF">
                              <w:pPr>
                                <w:rPr>
                                  <w:rFonts w:ascii="Times New Roman" w:hAnsi="Times New Roman"/>
                                  <w:sz w:val="26"/>
                                </w:rPr>
                              </w:pPr>
                              <w:r>
                                <w:rPr>
                                  <w:rFonts w:ascii="Times New Roman" w:hAnsi="Times New Roman"/>
                                  <w:sz w:val="26"/>
                                </w:rPr>
                                <w:t>873</w:t>
                              </w:r>
                            </w:p>
                          </w:txbxContent>
                        </wps:txbx>
                        <wps:bodyPr rot="0" vert="horz" wrap="square" lIns="28800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26" style="position:absolute;margin-left:1.15pt;margin-top:-3.75pt;width:453.55pt;height:19.35pt;z-index:251656704" coordorigin="1439,4137" coordsize="9071,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" o:allowincell="f">
                <v:shapetype id="_x0000_t202" coordsize="21600,21600" o:spt="202" path="m,l,21600r21600,l21600,xe">
                  <v:stroke joinstyle="miter"/>
                  <v:path gradientshapeok="t" o:connecttype="rect"/>
                </v:shapetype>
                <v:shape id="Text Box 26" o:spid="_x0000_s1027" type="#_x0000_t202" style="position:absolute;left:1439;top:4137;width:2592;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" filled="f" stroked="f">
                  <v:textbox inset="8mm,0,0,0">
                    <w:txbxContent>
                      <w:p w:rsidR="00101219" w:rsidRPr="00652C17" w:rsidRDefault="00F9754F" w:rsidP="002816BF">
                        <w:pPr>
                          <w:rPr>
                            <w:rFonts w:ascii="Times New Roman" w:hAnsi="Times New Roman"/>
                            <w:sz w:val="26"/>
                          </w:rPr>
                        </w:pPr>
                        <w:r>
                          <w:rPr>
                            <w:rFonts w:ascii="Times New Roman" w:hAnsi="Times New Roman"/>
                            <w:sz w:val="26"/>
                          </w:rPr>
                          <w:t>23.12.2020</w:t>
                        </w:r>
                      </w:p>
                    </w:txbxContent>
                  </v:textbox>
                </v:shape>
                <v:shape id="Text Box 27" o:spid="_x0000_s1028" type="#_x0000_t202" style="position:absolute;left:8974;top:4141;width:153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" filled="f" stroked="f">
                  <v:textbox inset="8mm,0,0,0">
                    <w:txbxContent>
                      <w:p w:rsidR="00101219" w:rsidRPr="00652C17" w:rsidRDefault="00F9754F" w:rsidP="002816BF">
                        <w:pPr>
                          <w:rPr>
                            <w:rFonts w:ascii="Times New Roman" w:hAnsi="Times New Roman"/>
                            <w:sz w:val="26"/>
                          </w:rPr>
                        </w:pPr>
                        <w:r>
                          <w:rPr>
                            <w:rFonts w:ascii="Times New Roman" w:hAnsi="Times New Roman"/>
                            <w:sz w:val="26"/>
                          </w:rPr>
                          <w:t>873</w:t>
                        </w:r>
                      </w:p>
                    </w:txbxContent>
                  </v:textbox>
                </v:shape>
                <w10:anchorlock/>
              </v:group>
            </w:pict>
          </mc:Fallback>
        </mc:AlternateContent>
      </w:r>
      <w:r w:rsidR="002816BF">
        <w:rPr>
          <w:rFonts w:ascii="Times New Roman" w:hAnsi="Times New Roman"/>
          <w:sz w:val="22"/>
        </w:rPr>
        <w:t>от _____________________</w:t>
      </w:r>
      <w:r w:rsidR="002816BF">
        <w:rPr>
          <w:rFonts w:ascii="Times New Roman" w:hAnsi="Times New Roman"/>
          <w:sz w:val="22"/>
        </w:rPr>
        <w:tab/>
      </w:r>
      <w:r w:rsidR="002816BF">
        <w:rPr>
          <w:rFonts w:ascii="Times New Roman" w:hAnsi="Times New Roman"/>
          <w:sz w:val="28"/>
          <w:szCs w:val="28"/>
        </w:rPr>
        <w:t>г. Кашин</w:t>
      </w:r>
      <w:r w:rsidR="002816BF">
        <w:rPr>
          <w:rFonts w:ascii="Times New Roman" w:hAnsi="Times New Roman"/>
          <w:sz w:val="22"/>
        </w:rPr>
        <w:tab/>
        <w:t>№___________</w:t>
      </w:r>
    </w:p>
    <w:p w:rsidR="00402D88" w:rsidRPr="000459B9" w:rsidRDefault="00402D88" w:rsidP="000459B9">
      <w:pPr>
        <w:tabs>
          <w:tab w:val="center" w:pos="4536"/>
          <w:tab w:val="right" w:pos="9072"/>
        </w:tabs>
        <w:spacing w:line="360" w:lineRule="auto"/>
        <w:rPr>
          <w:rFonts w:ascii="Times New Roman" w:hAnsi="Times New Roman" w:cs="Times New Roman"/>
          <w:sz w:val="22"/>
        </w:rPr>
      </w:pPr>
    </w:p>
    <w:tbl>
      <w:tblPr>
        <w:tblW w:w="0" w:type="auto"/>
        <w:tblLook w:val="04A0" w:firstRow="1" w:lastRow="0" w:firstColumn="1" w:lastColumn="0" w:noHBand="0" w:noVBand="1"/>
      </w:tblPr>
      <w:tblGrid>
        <w:gridCol w:w="4708"/>
        <w:gridCol w:w="4647"/>
      </w:tblGrid>
      <w:tr w:rsidR="00271F42" w:rsidRPr="000459B9" w:rsidTr="00C97801">
        <w:tc>
          <w:tcPr>
            <w:tcW w:w="4785" w:type="dxa"/>
          </w:tcPr>
          <w:p w:rsidR="00271F42" w:rsidRPr="000459B9" w:rsidRDefault="00271F42" w:rsidP="003D42B7">
            <w:pPr>
              <w:jc w:val="both"/>
              <w:rPr>
                <w:rFonts w:ascii="Times New Roman" w:hAnsi="Times New Roman" w:cs="Times New Roman"/>
                <w:sz w:val="24"/>
                <w:szCs w:val="24"/>
              </w:rPr>
            </w:pPr>
            <w:r w:rsidRPr="000459B9">
              <w:rPr>
                <w:rFonts w:ascii="Times New Roman" w:hAnsi="Times New Roman" w:cs="Times New Roman"/>
                <w:sz w:val="24"/>
                <w:szCs w:val="24"/>
              </w:rPr>
              <w:t xml:space="preserve">Об утверждении административного регламента предоставления муниципальной услуги «Приём заявлений, постановка на учет и зачисление детей в образовательные </w:t>
            </w:r>
            <w:r w:rsidR="003D42B7">
              <w:rPr>
                <w:rFonts w:ascii="Times New Roman" w:hAnsi="Times New Roman" w:cs="Times New Roman"/>
                <w:sz w:val="24"/>
                <w:szCs w:val="24"/>
              </w:rPr>
              <w:t>учреждения</w:t>
            </w:r>
            <w:r w:rsidRPr="000459B9">
              <w:rPr>
                <w:rFonts w:ascii="Times New Roman" w:hAnsi="Times New Roman" w:cs="Times New Roman"/>
                <w:sz w:val="24"/>
                <w:szCs w:val="24"/>
              </w:rPr>
              <w:t xml:space="preserve">, реализующие основную образовательную программу </w:t>
            </w:r>
            <w:r w:rsidRPr="000459B9">
              <w:rPr>
                <w:sz w:val="24"/>
                <w:szCs w:val="24"/>
              </w:rPr>
              <w:t>дошкольного образования  (детские сады</w:t>
            </w:r>
            <w:r w:rsidRPr="000459B9">
              <w:rPr>
                <w:rFonts w:ascii="Times New Roman" w:hAnsi="Times New Roman" w:cs="Times New Roman"/>
                <w:sz w:val="24"/>
                <w:szCs w:val="24"/>
              </w:rPr>
              <w:t>, дошкольные группы)»</w:t>
            </w:r>
          </w:p>
        </w:tc>
        <w:tc>
          <w:tcPr>
            <w:tcW w:w="4786" w:type="dxa"/>
          </w:tcPr>
          <w:p w:rsidR="00271F42" w:rsidRPr="000459B9" w:rsidRDefault="00271F42" w:rsidP="000459B9">
            <w:pPr>
              <w:tabs>
                <w:tab w:val="center" w:pos="4536"/>
                <w:tab w:val="right" w:pos="9072"/>
              </w:tabs>
              <w:spacing w:line="360" w:lineRule="auto"/>
              <w:rPr>
                <w:rFonts w:ascii="Times New Roman" w:hAnsi="Times New Roman" w:cs="Times New Roman"/>
                <w:sz w:val="28"/>
                <w:szCs w:val="28"/>
              </w:rPr>
            </w:pPr>
          </w:p>
        </w:tc>
      </w:tr>
    </w:tbl>
    <w:p w:rsidR="00402D88" w:rsidRDefault="00402D88" w:rsidP="000459B9">
      <w:pPr>
        <w:jc w:val="both"/>
        <w:rPr>
          <w:rFonts w:ascii="Times New Roman" w:hAnsi="Times New Roman" w:cs="Times New Roman"/>
          <w:sz w:val="28"/>
          <w:szCs w:val="28"/>
        </w:rPr>
      </w:pPr>
    </w:p>
    <w:p w:rsidR="002E5F9A" w:rsidRPr="000459B9" w:rsidRDefault="002E5F9A" w:rsidP="000459B9">
      <w:pPr>
        <w:jc w:val="both"/>
        <w:rPr>
          <w:rFonts w:ascii="Times New Roman" w:hAnsi="Times New Roman" w:cs="Times New Roman"/>
          <w:sz w:val="28"/>
          <w:szCs w:val="28"/>
        </w:rPr>
      </w:pPr>
    </w:p>
    <w:p w:rsidR="001F03CA" w:rsidRDefault="001F03CA" w:rsidP="000459B9">
      <w:pPr>
        <w:ind w:firstLine="708"/>
        <w:jc w:val="both"/>
        <w:rPr>
          <w:rFonts w:ascii="Times New Roman" w:hAnsi="Times New Roman" w:cs="Times New Roman"/>
          <w:sz w:val="28"/>
          <w:szCs w:val="28"/>
        </w:rPr>
      </w:pPr>
    </w:p>
    <w:p w:rsidR="002E5F9A" w:rsidRDefault="002E5F9A" w:rsidP="000459B9">
      <w:pPr>
        <w:ind w:firstLine="708"/>
        <w:jc w:val="both"/>
        <w:rPr>
          <w:rFonts w:ascii="Times New Roman" w:hAnsi="Times New Roman" w:cs="Times New Roman"/>
          <w:sz w:val="28"/>
          <w:szCs w:val="28"/>
        </w:rPr>
      </w:pPr>
    </w:p>
    <w:p w:rsidR="002E5F9A" w:rsidRPr="003D42B7" w:rsidRDefault="002E5F9A" w:rsidP="000459B9">
      <w:pPr>
        <w:ind w:firstLine="708"/>
        <w:jc w:val="both"/>
        <w:rPr>
          <w:rFonts w:ascii="Times New Roman" w:hAnsi="Times New Roman" w:cs="Times New Roman"/>
          <w:sz w:val="28"/>
          <w:szCs w:val="28"/>
        </w:rPr>
      </w:pPr>
    </w:p>
    <w:p w:rsidR="00402D88" w:rsidRPr="000459B9" w:rsidRDefault="003D42B7" w:rsidP="000459B9">
      <w:pPr>
        <w:ind w:firstLine="708"/>
        <w:jc w:val="both"/>
        <w:rPr>
          <w:rFonts w:ascii="Times New Roman" w:hAnsi="Times New Roman" w:cs="Times New Roman"/>
          <w:sz w:val="28"/>
          <w:szCs w:val="28"/>
        </w:rPr>
      </w:pPr>
      <w:r>
        <w:rPr>
          <w:rFonts w:ascii="Times New Roman" w:hAnsi="Times New Roman" w:cs="Times New Roman"/>
          <w:sz w:val="28"/>
          <w:szCs w:val="28"/>
        </w:rPr>
        <w:t>В</w:t>
      </w:r>
      <w:r w:rsidR="00402D88" w:rsidRPr="00DD1965">
        <w:rPr>
          <w:rFonts w:ascii="Times New Roman" w:hAnsi="Times New Roman" w:cs="Times New Roman"/>
          <w:sz w:val="28"/>
          <w:szCs w:val="28"/>
        </w:rPr>
        <w:t xml:space="preserve"> соответствии с  Федеральным законом</w:t>
      </w:r>
      <w:r w:rsidR="00F7369E" w:rsidRPr="00DD1965">
        <w:rPr>
          <w:rFonts w:ascii="Times New Roman" w:hAnsi="Times New Roman" w:cs="Times New Roman"/>
          <w:sz w:val="28"/>
          <w:szCs w:val="28"/>
        </w:rPr>
        <w:t xml:space="preserve"> </w:t>
      </w:r>
      <w:r w:rsidR="00402D88" w:rsidRPr="00DD1965">
        <w:rPr>
          <w:rFonts w:ascii="Times New Roman" w:hAnsi="Times New Roman" w:cs="Times New Roman"/>
          <w:sz w:val="28"/>
          <w:szCs w:val="28"/>
        </w:rPr>
        <w:t>от 29.12.2012 № 273-ФЗ «Об образовании в Российской</w:t>
      </w:r>
      <w:r w:rsidR="00402D88" w:rsidRPr="000459B9">
        <w:rPr>
          <w:rFonts w:ascii="Times New Roman" w:hAnsi="Times New Roman" w:cs="Times New Roman"/>
          <w:sz w:val="28"/>
          <w:szCs w:val="28"/>
        </w:rPr>
        <w:t xml:space="preserve"> Федерации», Федеральным законом</w:t>
      </w:r>
      <w:r>
        <w:rPr>
          <w:rFonts w:ascii="Times New Roman" w:hAnsi="Times New Roman" w:cs="Times New Roman"/>
          <w:sz w:val="28"/>
          <w:szCs w:val="28"/>
        </w:rPr>
        <w:t xml:space="preserve"> от 27.07.2010</w:t>
      </w:r>
      <w:r w:rsidR="00F7369E">
        <w:rPr>
          <w:rFonts w:ascii="Times New Roman" w:hAnsi="Times New Roman" w:cs="Times New Roman"/>
          <w:sz w:val="28"/>
          <w:szCs w:val="28"/>
        </w:rPr>
        <w:t xml:space="preserve"> </w:t>
      </w:r>
      <w:r w:rsidR="00402D88" w:rsidRPr="000459B9">
        <w:rPr>
          <w:rFonts w:ascii="Times New Roman" w:hAnsi="Times New Roman" w:cs="Times New Roman"/>
          <w:sz w:val="28"/>
          <w:szCs w:val="28"/>
        </w:rPr>
        <w:t xml:space="preserve">№ 210-ФЗ «Об организации предоставления государственных и муниципальных услуг», </w:t>
      </w:r>
      <w:r w:rsidRPr="00F63B41">
        <w:rPr>
          <w:rFonts w:ascii="Times New Roman" w:hAnsi="Times New Roman" w:cs="Times New Roman"/>
          <w:sz w:val="28"/>
          <w:szCs w:val="28"/>
        </w:rPr>
        <w:t xml:space="preserve">Положением об Отделе образования Администрации Кашинского </w:t>
      </w:r>
      <w:r>
        <w:rPr>
          <w:rFonts w:ascii="Times New Roman" w:hAnsi="Times New Roman" w:cs="Times New Roman"/>
          <w:sz w:val="28"/>
          <w:szCs w:val="28"/>
        </w:rPr>
        <w:t>городского округа</w:t>
      </w:r>
      <w:r w:rsidRPr="00F63B41">
        <w:rPr>
          <w:rFonts w:ascii="Times New Roman" w:hAnsi="Times New Roman" w:cs="Times New Roman"/>
          <w:sz w:val="28"/>
          <w:szCs w:val="28"/>
        </w:rPr>
        <w:t xml:space="preserve">, утвержденным решением </w:t>
      </w:r>
      <w:r>
        <w:rPr>
          <w:rFonts w:ascii="Times New Roman" w:hAnsi="Times New Roman" w:cs="Times New Roman"/>
          <w:sz w:val="28"/>
          <w:szCs w:val="28"/>
        </w:rPr>
        <w:t>Кашинской городской Думы</w:t>
      </w:r>
      <w:r w:rsidRPr="00F63B41">
        <w:rPr>
          <w:rFonts w:ascii="Times New Roman" w:hAnsi="Times New Roman" w:cs="Times New Roman"/>
          <w:sz w:val="28"/>
          <w:szCs w:val="28"/>
        </w:rPr>
        <w:t xml:space="preserve"> от </w:t>
      </w:r>
      <w:r>
        <w:rPr>
          <w:rFonts w:ascii="Times New Roman" w:hAnsi="Times New Roman" w:cs="Times New Roman"/>
          <w:sz w:val="28"/>
          <w:szCs w:val="28"/>
        </w:rPr>
        <w:t>12.02.2019</w:t>
      </w:r>
      <w:r w:rsidRPr="00F63B41">
        <w:rPr>
          <w:rFonts w:ascii="Times New Roman" w:hAnsi="Times New Roman" w:cs="Times New Roman"/>
          <w:sz w:val="28"/>
          <w:szCs w:val="28"/>
        </w:rPr>
        <w:t xml:space="preserve"> № </w:t>
      </w:r>
      <w:r w:rsidRPr="00942F82">
        <w:rPr>
          <w:rFonts w:ascii="Times New Roman" w:hAnsi="Times New Roman" w:cs="Times New Roman"/>
          <w:sz w:val="28"/>
          <w:szCs w:val="28"/>
        </w:rPr>
        <w:t>106,</w:t>
      </w:r>
      <w:r w:rsidRPr="00F63B41">
        <w:rPr>
          <w:rFonts w:ascii="Times New Roman" w:hAnsi="Times New Roman" w:cs="Times New Roman"/>
          <w:sz w:val="28"/>
          <w:szCs w:val="28"/>
        </w:rPr>
        <w:t xml:space="preserve"> </w:t>
      </w:r>
      <w:r>
        <w:rPr>
          <w:rFonts w:ascii="Times New Roman" w:hAnsi="Times New Roman" w:cs="Times New Roman"/>
          <w:sz w:val="28"/>
          <w:szCs w:val="28"/>
        </w:rPr>
        <w:t>постановлением А</w:t>
      </w:r>
      <w:r w:rsidRPr="00F63B41">
        <w:rPr>
          <w:rFonts w:ascii="Times New Roman" w:hAnsi="Times New Roman" w:cs="Times New Roman"/>
          <w:sz w:val="28"/>
          <w:szCs w:val="28"/>
        </w:rPr>
        <w:t xml:space="preserve">дминистрации Кашинского </w:t>
      </w:r>
      <w:r>
        <w:rPr>
          <w:rFonts w:ascii="Times New Roman" w:hAnsi="Times New Roman" w:cs="Times New Roman"/>
          <w:sz w:val="28"/>
          <w:szCs w:val="28"/>
        </w:rPr>
        <w:t>городского округа</w:t>
      </w:r>
      <w:r w:rsidRPr="00F63B41">
        <w:rPr>
          <w:rFonts w:ascii="Times New Roman" w:hAnsi="Times New Roman" w:cs="Times New Roman"/>
          <w:sz w:val="28"/>
          <w:szCs w:val="28"/>
        </w:rPr>
        <w:t xml:space="preserve"> от </w:t>
      </w:r>
      <w:r>
        <w:rPr>
          <w:rFonts w:ascii="Times New Roman" w:hAnsi="Times New Roman" w:cs="Times New Roman"/>
          <w:sz w:val="28"/>
          <w:szCs w:val="28"/>
        </w:rPr>
        <w:t>12</w:t>
      </w:r>
      <w:r w:rsidRPr="00F63B41">
        <w:rPr>
          <w:rFonts w:ascii="Times New Roman" w:hAnsi="Times New Roman" w:cs="Times New Roman"/>
          <w:sz w:val="28"/>
          <w:szCs w:val="28"/>
        </w:rPr>
        <w:t>.</w:t>
      </w:r>
      <w:r>
        <w:rPr>
          <w:rFonts w:ascii="Times New Roman" w:hAnsi="Times New Roman" w:cs="Times New Roman"/>
          <w:sz w:val="28"/>
          <w:szCs w:val="28"/>
        </w:rPr>
        <w:t>02.2019</w:t>
      </w:r>
      <w:r w:rsidRPr="00F63B41">
        <w:rPr>
          <w:rFonts w:ascii="Times New Roman" w:hAnsi="Times New Roman" w:cs="Times New Roman"/>
          <w:sz w:val="28"/>
          <w:szCs w:val="28"/>
        </w:rPr>
        <w:t xml:space="preserve"> № </w:t>
      </w:r>
      <w:r>
        <w:rPr>
          <w:rFonts w:ascii="Times New Roman" w:hAnsi="Times New Roman" w:cs="Times New Roman"/>
          <w:sz w:val="28"/>
          <w:szCs w:val="28"/>
        </w:rPr>
        <w:t>75</w:t>
      </w:r>
      <w:r w:rsidRPr="00F63B41">
        <w:rPr>
          <w:rFonts w:ascii="Times New Roman" w:hAnsi="Times New Roman" w:cs="Times New Roman"/>
          <w:sz w:val="28"/>
          <w:szCs w:val="28"/>
        </w:rPr>
        <w:t xml:space="preserve"> «</w:t>
      </w:r>
      <w:r>
        <w:rPr>
          <w:rFonts w:ascii="Times New Roman" w:hAnsi="Times New Roman" w:cs="Times New Roman"/>
          <w:sz w:val="28"/>
          <w:szCs w:val="28"/>
        </w:rPr>
        <w:t>О порядке разработки и утверждения административных регламентов предоставления муниципальных услуг Администрации Кашинского городского округа</w:t>
      </w:r>
      <w:r w:rsidRPr="00F63B41">
        <w:rPr>
          <w:rFonts w:ascii="Times New Roman" w:hAnsi="Times New Roman" w:cs="Times New Roman"/>
          <w:sz w:val="28"/>
          <w:szCs w:val="28"/>
        </w:rPr>
        <w:t>»</w:t>
      </w:r>
      <w:r w:rsidR="00F40DA6">
        <w:rPr>
          <w:rFonts w:ascii="Times New Roman" w:hAnsi="Times New Roman" w:cs="Times New Roman"/>
          <w:sz w:val="28"/>
          <w:szCs w:val="28"/>
        </w:rPr>
        <w:t>,</w:t>
      </w:r>
      <w:r w:rsidR="00402D88" w:rsidRPr="000459B9">
        <w:rPr>
          <w:rFonts w:ascii="Times New Roman" w:hAnsi="Times New Roman" w:cs="Times New Roman"/>
          <w:sz w:val="28"/>
          <w:szCs w:val="28"/>
        </w:rPr>
        <w:t xml:space="preserve"> </w:t>
      </w:r>
      <w:r w:rsidR="00F40DA6">
        <w:rPr>
          <w:rFonts w:ascii="Times New Roman" w:hAnsi="Times New Roman" w:cs="Times New Roman"/>
          <w:sz w:val="28"/>
          <w:szCs w:val="28"/>
        </w:rPr>
        <w:t>А</w:t>
      </w:r>
      <w:r w:rsidR="00402D88" w:rsidRPr="000459B9">
        <w:rPr>
          <w:rFonts w:ascii="Times New Roman" w:hAnsi="Times New Roman" w:cs="Times New Roman"/>
          <w:sz w:val="28"/>
          <w:szCs w:val="28"/>
        </w:rPr>
        <w:t xml:space="preserve">дминистрация Кашинского </w:t>
      </w:r>
      <w:r w:rsidR="0021134F">
        <w:rPr>
          <w:rFonts w:ascii="Times New Roman" w:hAnsi="Times New Roman" w:cs="Times New Roman"/>
          <w:sz w:val="28"/>
          <w:szCs w:val="28"/>
        </w:rPr>
        <w:t>городского округа</w:t>
      </w:r>
    </w:p>
    <w:p w:rsidR="00402D88" w:rsidRPr="000459B9" w:rsidRDefault="00402D88" w:rsidP="000459B9">
      <w:pPr>
        <w:autoSpaceDE w:val="0"/>
        <w:jc w:val="both"/>
        <w:rPr>
          <w:rFonts w:ascii="Times New Roman" w:hAnsi="Times New Roman" w:cs="Times New Roman"/>
          <w:sz w:val="28"/>
          <w:szCs w:val="28"/>
        </w:rPr>
      </w:pPr>
    </w:p>
    <w:p w:rsidR="00402D88" w:rsidRPr="000459B9" w:rsidRDefault="00402D88" w:rsidP="000459B9">
      <w:pPr>
        <w:autoSpaceDE w:val="0"/>
        <w:jc w:val="both"/>
        <w:rPr>
          <w:rFonts w:ascii="Times New Roman" w:hAnsi="Times New Roman" w:cs="Times New Roman"/>
          <w:b/>
          <w:sz w:val="28"/>
          <w:szCs w:val="28"/>
        </w:rPr>
      </w:pPr>
      <w:r w:rsidRPr="000459B9">
        <w:rPr>
          <w:rFonts w:ascii="Times New Roman" w:hAnsi="Times New Roman" w:cs="Times New Roman"/>
          <w:sz w:val="28"/>
          <w:szCs w:val="28"/>
        </w:rPr>
        <w:t>ПОСТАНОВЛЯЕТ:</w:t>
      </w:r>
      <w:r w:rsidRPr="000459B9">
        <w:rPr>
          <w:rFonts w:ascii="Times New Roman" w:hAnsi="Times New Roman" w:cs="Times New Roman"/>
          <w:b/>
          <w:sz w:val="28"/>
          <w:szCs w:val="28"/>
        </w:rPr>
        <w:t xml:space="preserve"> </w:t>
      </w:r>
    </w:p>
    <w:p w:rsidR="00402D88" w:rsidRPr="000459B9" w:rsidRDefault="00402D88" w:rsidP="000459B9">
      <w:pPr>
        <w:autoSpaceDE w:val="0"/>
        <w:ind w:firstLine="567"/>
        <w:jc w:val="both"/>
        <w:rPr>
          <w:rFonts w:ascii="Times New Roman" w:hAnsi="Times New Roman" w:cs="Times New Roman"/>
          <w:b/>
          <w:sz w:val="28"/>
          <w:szCs w:val="28"/>
        </w:rPr>
      </w:pPr>
    </w:p>
    <w:p w:rsidR="002832A1" w:rsidRPr="000459B9" w:rsidRDefault="00402D88" w:rsidP="000459B9">
      <w:pPr>
        <w:pStyle w:val="ac"/>
        <w:spacing w:before="0" w:after="0"/>
        <w:ind w:firstLine="709"/>
        <w:jc w:val="both"/>
        <w:rPr>
          <w:color w:val="000000"/>
          <w:sz w:val="28"/>
          <w:szCs w:val="28"/>
        </w:rPr>
      </w:pPr>
      <w:r w:rsidRPr="000459B9">
        <w:rPr>
          <w:sz w:val="28"/>
          <w:szCs w:val="28"/>
        </w:rPr>
        <w:t xml:space="preserve">1. Утвердить административный регламент предоставления муниципальной услуги «Приём заявлений, постановка на учет и  зачисление детей в образовательные </w:t>
      </w:r>
      <w:r w:rsidR="003D42B7">
        <w:rPr>
          <w:sz w:val="28"/>
          <w:szCs w:val="28"/>
        </w:rPr>
        <w:t>учреждения</w:t>
      </w:r>
      <w:r w:rsidRPr="000459B9">
        <w:rPr>
          <w:sz w:val="28"/>
          <w:szCs w:val="28"/>
        </w:rPr>
        <w:t xml:space="preserve">, реализующие основную образовательную программу дошкольного образования (детские сады, дошкольные группы)» </w:t>
      </w:r>
      <w:r w:rsidR="002832A1" w:rsidRPr="000459B9">
        <w:rPr>
          <w:color w:val="000000"/>
          <w:sz w:val="28"/>
          <w:szCs w:val="28"/>
        </w:rPr>
        <w:t>(прилагается).</w:t>
      </w:r>
    </w:p>
    <w:p w:rsidR="00402D88" w:rsidRDefault="00402D88" w:rsidP="000459B9">
      <w:pPr>
        <w:ind w:firstLine="708"/>
        <w:jc w:val="both"/>
        <w:rPr>
          <w:rFonts w:ascii="Times New Roman" w:hAnsi="Times New Roman" w:cs="Times New Roman"/>
          <w:sz w:val="28"/>
          <w:szCs w:val="28"/>
        </w:rPr>
      </w:pPr>
      <w:r w:rsidRPr="000459B9">
        <w:rPr>
          <w:rFonts w:ascii="Times New Roman" w:hAnsi="Times New Roman" w:cs="Times New Roman"/>
          <w:sz w:val="28"/>
          <w:szCs w:val="28"/>
        </w:rPr>
        <w:t xml:space="preserve">2. Постановление администрации Кашинского района от </w:t>
      </w:r>
      <w:r w:rsidR="0021134F">
        <w:rPr>
          <w:rFonts w:ascii="Times New Roman" w:hAnsi="Times New Roman" w:cs="Times New Roman"/>
          <w:sz w:val="28"/>
          <w:szCs w:val="28"/>
        </w:rPr>
        <w:t>12</w:t>
      </w:r>
      <w:r w:rsidRPr="000459B9">
        <w:rPr>
          <w:rFonts w:ascii="Times New Roman" w:hAnsi="Times New Roman" w:cs="Times New Roman"/>
          <w:sz w:val="28"/>
          <w:szCs w:val="28"/>
        </w:rPr>
        <w:t>.0</w:t>
      </w:r>
      <w:r w:rsidR="00B154F0">
        <w:rPr>
          <w:rFonts w:ascii="Times New Roman" w:hAnsi="Times New Roman" w:cs="Times New Roman"/>
          <w:sz w:val="28"/>
          <w:szCs w:val="28"/>
        </w:rPr>
        <w:t>2</w:t>
      </w:r>
      <w:r w:rsidRPr="000459B9">
        <w:rPr>
          <w:rFonts w:ascii="Times New Roman" w:hAnsi="Times New Roman" w:cs="Times New Roman"/>
          <w:sz w:val="28"/>
          <w:szCs w:val="28"/>
        </w:rPr>
        <w:t>.201</w:t>
      </w:r>
      <w:r w:rsidR="0021134F">
        <w:rPr>
          <w:rFonts w:ascii="Times New Roman" w:hAnsi="Times New Roman" w:cs="Times New Roman"/>
          <w:sz w:val="28"/>
          <w:szCs w:val="28"/>
        </w:rPr>
        <w:t>6</w:t>
      </w:r>
      <w:r w:rsidRPr="000459B9">
        <w:rPr>
          <w:rFonts w:ascii="Times New Roman" w:hAnsi="Times New Roman" w:cs="Times New Roman"/>
          <w:sz w:val="28"/>
          <w:szCs w:val="28"/>
        </w:rPr>
        <w:t xml:space="preserve"> </w:t>
      </w:r>
      <w:r w:rsidR="002832A1" w:rsidRPr="000459B9">
        <w:rPr>
          <w:rFonts w:ascii="Times New Roman" w:hAnsi="Times New Roman" w:cs="Times New Roman"/>
          <w:sz w:val="28"/>
          <w:szCs w:val="28"/>
        </w:rPr>
        <w:t xml:space="preserve"> №</w:t>
      </w:r>
      <w:r w:rsidR="0021134F">
        <w:rPr>
          <w:rFonts w:ascii="Times New Roman" w:hAnsi="Times New Roman" w:cs="Times New Roman"/>
          <w:sz w:val="28"/>
          <w:szCs w:val="28"/>
        </w:rPr>
        <w:t>47</w:t>
      </w:r>
      <w:r w:rsidRPr="000459B9">
        <w:rPr>
          <w:rFonts w:ascii="Times New Roman" w:hAnsi="Times New Roman" w:cs="Times New Roman"/>
          <w:sz w:val="28"/>
          <w:szCs w:val="28"/>
        </w:rPr>
        <w:t xml:space="preserve"> «Об утверждении административного регламента предоставления муниципальной услуги «Приём заявлений, постановка на учет и зачисление </w:t>
      </w:r>
      <w:r w:rsidRPr="000459B9">
        <w:rPr>
          <w:rFonts w:ascii="Times New Roman" w:hAnsi="Times New Roman" w:cs="Times New Roman"/>
          <w:sz w:val="28"/>
          <w:szCs w:val="28"/>
        </w:rPr>
        <w:lastRenderedPageBreak/>
        <w:t xml:space="preserve">детей в образовательные </w:t>
      </w:r>
      <w:r w:rsidR="00B154F0">
        <w:rPr>
          <w:rFonts w:ascii="Times New Roman" w:hAnsi="Times New Roman" w:cs="Times New Roman"/>
          <w:sz w:val="28"/>
          <w:szCs w:val="28"/>
        </w:rPr>
        <w:t>организации</w:t>
      </w:r>
      <w:r w:rsidRPr="000459B9">
        <w:rPr>
          <w:rFonts w:ascii="Times New Roman" w:hAnsi="Times New Roman" w:cs="Times New Roman"/>
          <w:sz w:val="28"/>
          <w:szCs w:val="28"/>
        </w:rPr>
        <w:t xml:space="preserve">, реализующие основную образовательную программу дошкольного образования (детские сады, дошкольные группы)» </w:t>
      </w:r>
      <w:r w:rsidR="00DE5B4A">
        <w:rPr>
          <w:rFonts w:ascii="Times New Roman" w:hAnsi="Times New Roman" w:cs="Times New Roman"/>
          <w:sz w:val="28"/>
          <w:szCs w:val="28"/>
        </w:rPr>
        <w:t>признать</w:t>
      </w:r>
      <w:r w:rsidRPr="000459B9">
        <w:rPr>
          <w:rFonts w:ascii="Times New Roman" w:hAnsi="Times New Roman" w:cs="Times New Roman"/>
          <w:sz w:val="28"/>
          <w:szCs w:val="28"/>
        </w:rPr>
        <w:t xml:space="preserve"> утратившим силу. </w:t>
      </w:r>
    </w:p>
    <w:p w:rsidR="0021134F" w:rsidRDefault="00297052" w:rsidP="0021134F">
      <w:pPr>
        <w:tabs>
          <w:tab w:val="left" w:pos="660"/>
          <w:tab w:val="center" w:pos="4818"/>
        </w:tabs>
        <w:jc w:val="both"/>
        <w:rPr>
          <w:rFonts w:ascii="Times New Roman" w:hAnsi="Times New Roman" w:cs="Times New Roman"/>
          <w:sz w:val="28"/>
          <w:szCs w:val="28"/>
        </w:rPr>
      </w:pPr>
      <w:r w:rsidRPr="00297052">
        <w:rPr>
          <w:rFonts w:ascii="Times New Roman" w:hAnsi="Times New Roman"/>
          <w:sz w:val="28"/>
          <w:szCs w:val="28"/>
        </w:rPr>
        <w:t xml:space="preserve"> </w:t>
      </w:r>
      <w:r>
        <w:rPr>
          <w:rFonts w:ascii="Times New Roman" w:hAnsi="Times New Roman"/>
          <w:sz w:val="28"/>
          <w:szCs w:val="28"/>
        </w:rPr>
        <w:tab/>
        <w:t>3</w:t>
      </w:r>
      <w:r w:rsidRPr="00270970">
        <w:rPr>
          <w:rFonts w:ascii="Times New Roman" w:hAnsi="Times New Roman"/>
          <w:color w:val="000000"/>
          <w:spacing w:val="2"/>
          <w:sz w:val="28"/>
          <w:szCs w:val="28"/>
        </w:rPr>
        <w:t xml:space="preserve">. </w:t>
      </w:r>
      <w:r w:rsidR="0021134F" w:rsidRPr="00325C7F">
        <w:rPr>
          <w:rFonts w:ascii="Times New Roman" w:hAnsi="Times New Roman" w:cs="Times New Roman"/>
          <w:sz w:val="28"/>
          <w:szCs w:val="28"/>
        </w:rPr>
        <w:t xml:space="preserve">Контроль за </w:t>
      </w:r>
      <w:r w:rsidR="0021134F">
        <w:rPr>
          <w:rFonts w:ascii="Times New Roman" w:hAnsi="Times New Roman" w:cs="Times New Roman"/>
          <w:sz w:val="28"/>
          <w:szCs w:val="28"/>
        </w:rPr>
        <w:t>ис</w:t>
      </w:r>
      <w:r w:rsidR="0021134F" w:rsidRPr="00325C7F">
        <w:rPr>
          <w:rFonts w:ascii="Times New Roman" w:hAnsi="Times New Roman" w:cs="Times New Roman"/>
          <w:sz w:val="28"/>
          <w:szCs w:val="28"/>
        </w:rPr>
        <w:t xml:space="preserve">полнением </w:t>
      </w:r>
      <w:r w:rsidR="00031876">
        <w:rPr>
          <w:rFonts w:ascii="Times New Roman" w:hAnsi="Times New Roman" w:cs="Times New Roman"/>
          <w:sz w:val="28"/>
          <w:szCs w:val="28"/>
        </w:rPr>
        <w:t>настоящего</w:t>
      </w:r>
      <w:r w:rsidR="0021134F" w:rsidRPr="00325C7F">
        <w:rPr>
          <w:rFonts w:ascii="Times New Roman" w:hAnsi="Times New Roman" w:cs="Times New Roman"/>
          <w:sz w:val="28"/>
          <w:szCs w:val="28"/>
        </w:rPr>
        <w:t xml:space="preserve"> постановления возложить на            </w:t>
      </w:r>
      <w:r w:rsidR="00D93AB5" w:rsidRPr="00325C7F">
        <w:rPr>
          <w:rFonts w:ascii="Times New Roman" w:hAnsi="Times New Roman" w:cs="Times New Roman"/>
          <w:sz w:val="28"/>
          <w:szCs w:val="28"/>
        </w:rPr>
        <w:t xml:space="preserve">заместителя Главы Администрации Кашинского городского округа, заведующего Отделом образования </w:t>
      </w:r>
      <w:r w:rsidR="0021134F" w:rsidRPr="00325C7F">
        <w:rPr>
          <w:rFonts w:ascii="Times New Roman" w:hAnsi="Times New Roman" w:cs="Times New Roman"/>
          <w:sz w:val="28"/>
          <w:szCs w:val="28"/>
        </w:rPr>
        <w:t xml:space="preserve">Давыдову Ю.В. </w:t>
      </w:r>
    </w:p>
    <w:p w:rsidR="00402D88" w:rsidRPr="000459B9" w:rsidRDefault="0021134F" w:rsidP="0021134F">
      <w:pPr>
        <w:tabs>
          <w:tab w:val="left" w:pos="660"/>
          <w:tab w:val="center" w:pos="4818"/>
        </w:tabs>
        <w:jc w:val="both"/>
        <w:rPr>
          <w:rFonts w:ascii="Times New Roman" w:hAnsi="Times New Roman" w:cs="Times New Roman"/>
          <w:sz w:val="28"/>
          <w:szCs w:val="28"/>
        </w:rPr>
      </w:pPr>
      <w:r>
        <w:rPr>
          <w:rFonts w:ascii="Times New Roman" w:hAnsi="Times New Roman" w:cs="Times New Roman"/>
          <w:sz w:val="28"/>
          <w:szCs w:val="28"/>
        </w:rPr>
        <w:tab/>
      </w:r>
      <w:r w:rsidR="00297052">
        <w:rPr>
          <w:rFonts w:ascii="Times New Roman" w:hAnsi="Times New Roman" w:cs="Times New Roman"/>
          <w:sz w:val="28"/>
          <w:szCs w:val="28"/>
        </w:rPr>
        <w:t>4</w:t>
      </w:r>
      <w:r w:rsidR="00402D88" w:rsidRPr="000459B9">
        <w:rPr>
          <w:rFonts w:ascii="Times New Roman" w:hAnsi="Times New Roman" w:cs="Times New Roman"/>
          <w:sz w:val="28"/>
          <w:szCs w:val="28"/>
        </w:rPr>
        <w:t xml:space="preserve">. Настоящее постановление вступает в силу </w:t>
      </w:r>
      <w:r w:rsidR="00DE5B4A">
        <w:rPr>
          <w:rFonts w:ascii="Times New Roman" w:hAnsi="Times New Roman" w:cs="Times New Roman"/>
          <w:sz w:val="28"/>
          <w:szCs w:val="28"/>
        </w:rPr>
        <w:t xml:space="preserve">после его официального </w:t>
      </w:r>
      <w:r w:rsidR="00402D88" w:rsidRPr="000459B9">
        <w:rPr>
          <w:rFonts w:ascii="Times New Roman" w:hAnsi="Times New Roman" w:cs="Times New Roman"/>
          <w:sz w:val="28"/>
          <w:szCs w:val="28"/>
        </w:rPr>
        <w:t xml:space="preserve"> </w:t>
      </w:r>
      <w:r w:rsidR="00DE5B4A">
        <w:rPr>
          <w:rFonts w:ascii="Times New Roman" w:hAnsi="Times New Roman" w:cs="Times New Roman"/>
          <w:sz w:val="28"/>
          <w:szCs w:val="28"/>
        </w:rPr>
        <w:t xml:space="preserve">опубликования в газете «Кашинская газета» </w:t>
      </w:r>
      <w:r w:rsidR="00402D88" w:rsidRPr="000459B9">
        <w:rPr>
          <w:rFonts w:ascii="Times New Roman" w:hAnsi="Times New Roman" w:cs="Times New Roman"/>
          <w:sz w:val="28"/>
          <w:szCs w:val="28"/>
        </w:rPr>
        <w:t xml:space="preserve">и подлежит </w:t>
      </w:r>
      <w:r w:rsidR="0051546B" w:rsidRPr="000459B9">
        <w:rPr>
          <w:rFonts w:ascii="Times New Roman" w:hAnsi="Times New Roman"/>
          <w:sz w:val="28"/>
          <w:szCs w:val="28"/>
        </w:rPr>
        <w:t xml:space="preserve">размещению на официальном сайте </w:t>
      </w:r>
      <w:r w:rsidR="004F4BEC">
        <w:rPr>
          <w:rFonts w:ascii="Times New Roman" w:hAnsi="Times New Roman"/>
          <w:sz w:val="28"/>
          <w:szCs w:val="28"/>
        </w:rPr>
        <w:t>Кашинского</w:t>
      </w:r>
      <w:r w:rsidR="004F4BEC" w:rsidRPr="00DC239D">
        <w:rPr>
          <w:rFonts w:ascii="Times New Roman" w:hAnsi="Times New Roman"/>
          <w:sz w:val="28"/>
          <w:szCs w:val="28"/>
        </w:rPr>
        <w:t xml:space="preserve"> </w:t>
      </w:r>
      <w:r w:rsidR="004F4BEC">
        <w:rPr>
          <w:rFonts w:ascii="Times New Roman" w:hAnsi="Times New Roman"/>
          <w:sz w:val="28"/>
          <w:szCs w:val="28"/>
        </w:rPr>
        <w:t>городского округа</w:t>
      </w:r>
      <w:r w:rsidR="004F4BEC" w:rsidRPr="00DC239D">
        <w:rPr>
          <w:rFonts w:ascii="Times New Roman" w:hAnsi="Times New Roman"/>
          <w:sz w:val="28"/>
          <w:szCs w:val="28"/>
        </w:rPr>
        <w:t xml:space="preserve"> в информационно-телекоммуникационной сети Интернет</w:t>
      </w:r>
      <w:r w:rsidR="0051546B" w:rsidRPr="000459B9">
        <w:rPr>
          <w:rFonts w:ascii="Times New Roman" w:hAnsi="Times New Roman"/>
          <w:sz w:val="28"/>
          <w:szCs w:val="28"/>
        </w:rPr>
        <w:t>.</w:t>
      </w:r>
    </w:p>
    <w:p w:rsidR="00402D88" w:rsidRPr="000459B9" w:rsidRDefault="00402D88" w:rsidP="000459B9">
      <w:pPr>
        <w:rPr>
          <w:rFonts w:ascii="Times New Roman" w:hAnsi="Times New Roman" w:cs="Times New Roman"/>
          <w:sz w:val="28"/>
          <w:szCs w:val="28"/>
        </w:rPr>
      </w:pPr>
    </w:p>
    <w:p w:rsidR="00402D88" w:rsidRPr="000459B9" w:rsidRDefault="00402D88" w:rsidP="000459B9">
      <w:pPr>
        <w:rPr>
          <w:rFonts w:ascii="Times New Roman" w:hAnsi="Times New Roman" w:cs="Times New Roman"/>
          <w:sz w:val="28"/>
          <w:szCs w:val="28"/>
        </w:rPr>
      </w:pPr>
    </w:p>
    <w:p w:rsidR="00402D88" w:rsidRPr="000459B9" w:rsidRDefault="00402D88" w:rsidP="000459B9">
      <w:pPr>
        <w:rPr>
          <w:rFonts w:ascii="Times New Roman" w:hAnsi="Times New Roman" w:cs="Times New Roman"/>
          <w:sz w:val="28"/>
          <w:szCs w:val="28"/>
        </w:rPr>
      </w:pPr>
    </w:p>
    <w:p w:rsidR="004F4BEC" w:rsidRDefault="004F4BEC" w:rsidP="004F4BEC">
      <w:pPr>
        <w:rPr>
          <w:rFonts w:ascii="Times New Roman" w:hAnsi="Times New Roman"/>
          <w:sz w:val="28"/>
          <w:szCs w:val="28"/>
        </w:rPr>
      </w:pPr>
      <w:r>
        <w:rPr>
          <w:rFonts w:ascii="Times New Roman" w:hAnsi="Times New Roman"/>
          <w:sz w:val="28"/>
          <w:szCs w:val="28"/>
        </w:rPr>
        <w:t xml:space="preserve">Глава </w:t>
      </w:r>
      <w:r w:rsidRPr="0096646A">
        <w:rPr>
          <w:rFonts w:ascii="Times New Roman" w:hAnsi="Times New Roman"/>
          <w:sz w:val="28"/>
          <w:szCs w:val="28"/>
        </w:rPr>
        <w:t xml:space="preserve">Кашинского </w:t>
      </w:r>
      <w:r>
        <w:rPr>
          <w:rFonts w:ascii="Times New Roman" w:hAnsi="Times New Roman"/>
          <w:sz w:val="28"/>
          <w:szCs w:val="28"/>
        </w:rPr>
        <w:t>городского округа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C62A85">
        <w:rPr>
          <w:rFonts w:ascii="Times New Roman" w:hAnsi="Times New Roman"/>
          <w:sz w:val="28"/>
          <w:szCs w:val="28"/>
        </w:rPr>
        <w:t xml:space="preserve">      </w:t>
      </w:r>
      <w:r>
        <w:rPr>
          <w:rFonts w:ascii="Times New Roman" w:hAnsi="Times New Roman"/>
          <w:sz w:val="28"/>
          <w:szCs w:val="28"/>
        </w:rPr>
        <w:t xml:space="preserve">    </w:t>
      </w:r>
      <w:r w:rsidR="00D64795">
        <w:rPr>
          <w:rFonts w:ascii="Times New Roman" w:hAnsi="Times New Roman"/>
          <w:sz w:val="28"/>
          <w:szCs w:val="28"/>
        </w:rPr>
        <w:t xml:space="preserve">       </w:t>
      </w:r>
      <w:r>
        <w:rPr>
          <w:rFonts w:ascii="Times New Roman" w:hAnsi="Times New Roman"/>
          <w:sz w:val="28"/>
          <w:szCs w:val="28"/>
        </w:rPr>
        <w:t xml:space="preserve"> Г.Г. Баландин</w:t>
      </w:r>
      <w:r w:rsidRPr="0096646A">
        <w:rPr>
          <w:rFonts w:ascii="Times New Roman" w:hAnsi="Times New Roman"/>
          <w:sz w:val="28"/>
          <w:szCs w:val="28"/>
        </w:rPr>
        <w:t xml:space="preserve">                     </w:t>
      </w:r>
      <w:r>
        <w:rPr>
          <w:rFonts w:ascii="Times New Roman" w:hAnsi="Times New Roman"/>
          <w:sz w:val="28"/>
          <w:szCs w:val="28"/>
        </w:rPr>
        <w:t xml:space="preserve">      </w:t>
      </w:r>
    </w:p>
    <w:p w:rsidR="00402D88" w:rsidRDefault="00402D88" w:rsidP="000459B9">
      <w:pPr>
        <w:rPr>
          <w:rFonts w:ascii="Times New Roman" w:hAnsi="Times New Roman" w:cs="Times New Roman"/>
          <w:sz w:val="28"/>
          <w:szCs w:val="28"/>
        </w:rPr>
      </w:pPr>
    </w:p>
    <w:p w:rsidR="001F03CA" w:rsidRPr="000459B9" w:rsidRDefault="001F03CA" w:rsidP="000459B9">
      <w:pPr>
        <w:rPr>
          <w:rFonts w:ascii="Times New Roman" w:hAnsi="Times New Roman" w:cs="Times New Roman"/>
          <w:sz w:val="28"/>
          <w:szCs w:val="28"/>
        </w:rPr>
      </w:pPr>
    </w:p>
    <w:p w:rsidR="00402D88" w:rsidRPr="000459B9" w:rsidRDefault="00402D88" w:rsidP="000459B9">
      <w:pPr>
        <w:autoSpaceDE w:val="0"/>
        <w:jc w:val="both"/>
        <w:rPr>
          <w:rFonts w:ascii="Times New Roman" w:hAnsi="Times New Roman" w:cs="Times New Roman"/>
          <w:sz w:val="28"/>
          <w:szCs w:val="28"/>
        </w:rPr>
      </w:pPr>
    </w:p>
    <w:p w:rsidR="009A46CB" w:rsidRDefault="009A46CB" w:rsidP="004F4BEC">
      <w:pPr>
        <w:rPr>
          <w:rFonts w:ascii="Times New Roman" w:hAnsi="Times New Roman" w:cs="Times New Roman"/>
          <w:sz w:val="28"/>
          <w:szCs w:val="28"/>
        </w:rPr>
      </w:pPr>
    </w:p>
    <w:p w:rsidR="00B41196" w:rsidRDefault="00B41196" w:rsidP="004F4BEC">
      <w:pPr>
        <w:rPr>
          <w:rFonts w:ascii="Times New Roman" w:hAnsi="Times New Roman" w:cs="Times New Roman"/>
          <w:sz w:val="28"/>
          <w:szCs w:val="28"/>
        </w:rPr>
      </w:pPr>
    </w:p>
    <w:p w:rsidR="00B41196" w:rsidRDefault="00B41196" w:rsidP="004F4BEC">
      <w:pPr>
        <w:rPr>
          <w:rFonts w:ascii="Times New Roman" w:hAnsi="Times New Roman" w:cs="Times New Roman"/>
          <w:sz w:val="28"/>
          <w:szCs w:val="28"/>
        </w:rPr>
      </w:pPr>
    </w:p>
    <w:p w:rsidR="00B41196" w:rsidRDefault="00B41196" w:rsidP="004F4BEC">
      <w:pPr>
        <w:rPr>
          <w:rFonts w:ascii="Times New Roman" w:hAnsi="Times New Roman" w:cs="Times New Roman"/>
          <w:sz w:val="28"/>
          <w:szCs w:val="28"/>
        </w:rPr>
      </w:pPr>
    </w:p>
    <w:p w:rsidR="00B41196" w:rsidRDefault="00B41196" w:rsidP="004F4BEC">
      <w:pPr>
        <w:rPr>
          <w:rFonts w:ascii="Times New Roman" w:hAnsi="Times New Roman" w:cs="Times New Roman"/>
          <w:sz w:val="28"/>
          <w:szCs w:val="28"/>
        </w:rPr>
      </w:pPr>
    </w:p>
    <w:p w:rsidR="00B41196" w:rsidRDefault="00B41196" w:rsidP="004F4BEC">
      <w:pPr>
        <w:rPr>
          <w:rFonts w:ascii="Times New Roman" w:hAnsi="Times New Roman" w:cs="Times New Roman"/>
          <w:sz w:val="28"/>
          <w:szCs w:val="28"/>
        </w:rPr>
      </w:pPr>
    </w:p>
    <w:p w:rsidR="00B41196" w:rsidRDefault="00B41196" w:rsidP="004F4BEC">
      <w:pPr>
        <w:rPr>
          <w:rFonts w:ascii="Times New Roman" w:hAnsi="Times New Roman" w:cs="Times New Roman"/>
          <w:sz w:val="28"/>
          <w:szCs w:val="28"/>
        </w:rPr>
      </w:pPr>
    </w:p>
    <w:p w:rsidR="00B41196" w:rsidRDefault="00B41196" w:rsidP="004F4BEC">
      <w:pPr>
        <w:rPr>
          <w:rFonts w:ascii="Times New Roman" w:hAnsi="Times New Roman" w:cs="Times New Roman"/>
          <w:sz w:val="28"/>
          <w:szCs w:val="28"/>
        </w:rPr>
      </w:pPr>
    </w:p>
    <w:p w:rsidR="00B41196" w:rsidRDefault="00B41196" w:rsidP="004F4BEC">
      <w:pPr>
        <w:rPr>
          <w:rFonts w:ascii="Times New Roman" w:hAnsi="Times New Roman" w:cs="Times New Roman"/>
          <w:sz w:val="28"/>
          <w:szCs w:val="28"/>
        </w:rPr>
      </w:pPr>
    </w:p>
    <w:p w:rsidR="00B41196" w:rsidRDefault="00B41196" w:rsidP="004F4BEC">
      <w:pPr>
        <w:rPr>
          <w:rFonts w:ascii="Times New Roman" w:hAnsi="Times New Roman" w:cs="Times New Roman"/>
          <w:sz w:val="28"/>
          <w:szCs w:val="28"/>
        </w:rPr>
      </w:pPr>
    </w:p>
    <w:p w:rsidR="00B41196" w:rsidRDefault="00B41196" w:rsidP="004F4BEC">
      <w:pPr>
        <w:rPr>
          <w:rFonts w:ascii="Times New Roman" w:hAnsi="Times New Roman" w:cs="Times New Roman"/>
          <w:sz w:val="28"/>
          <w:szCs w:val="28"/>
        </w:rPr>
      </w:pPr>
    </w:p>
    <w:p w:rsidR="00B41196" w:rsidRDefault="00B41196" w:rsidP="004F4BEC">
      <w:pPr>
        <w:rPr>
          <w:rFonts w:ascii="Times New Roman" w:hAnsi="Times New Roman" w:cs="Times New Roman"/>
          <w:sz w:val="28"/>
          <w:szCs w:val="28"/>
        </w:rPr>
      </w:pPr>
    </w:p>
    <w:p w:rsidR="00B41196" w:rsidRDefault="00B41196" w:rsidP="004F4BEC">
      <w:pPr>
        <w:rPr>
          <w:rFonts w:ascii="Times New Roman" w:hAnsi="Times New Roman" w:cs="Times New Roman"/>
          <w:sz w:val="28"/>
          <w:szCs w:val="28"/>
        </w:rPr>
      </w:pPr>
    </w:p>
    <w:p w:rsidR="00B41196" w:rsidRDefault="00B41196" w:rsidP="004F4BEC">
      <w:pPr>
        <w:rPr>
          <w:rFonts w:ascii="Times New Roman" w:hAnsi="Times New Roman" w:cs="Times New Roman"/>
          <w:sz w:val="28"/>
          <w:szCs w:val="28"/>
        </w:rPr>
      </w:pPr>
    </w:p>
    <w:p w:rsidR="00B41196" w:rsidRDefault="00B41196" w:rsidP="004F4BEC">
      <w:pPr>
        <w:rPr>
          <w:rFonts w:ascii="Times New Roman" w:hAnsi="Times New Roman" w:cs="Times New Roman"/>
          <w:sz w:val="28"/>
          <w:szCs w:val="28"/>
        </w:rPr>
      </w:pPr>
    </w:p>
    <w:p w:rsidR="00B41196" w:rsidRDefault="00B41196" w:rsidP="004F4BEC">
      <w:pPr>
        <w:rPr>
          <w:rFonts w:ascii="Times New Roman" w:hAnsi="Times New Roman" w:cs="Times New Roman"/>
          <w:sz w:val="28"/>
          <w:szCs w:val="28"/>
        </w:rPr>
      </w:pPr>
    </w:p>
    <w:p w:rsidR="00B41196" w:rsidRDefault="00B41196" w:rsidP="004F4BEC">
      <w:pPr>
        <w:rPr>
          <w:rFonts w:ascii="Times New Roman" w:hAnsi="Times New Roman" w:cs="Times New Roman"/>
          <w:sz w:val="28"/>
          <w:szCs w:val="28"/>
        </w:rPr>
      </w:pPr>
    </w:p>
    <w:p w:rsidR="00B41196" w:rsidRDefault="00B41196" w:rsidP="004F4BEC">
      <w:pPr>
        <w:rPr>
          <w:rFonts w:ascii="Times New Roman" w:hAnsi="Times New Roman" w:cs="Times New Roman"/>
          <w:sz w:val="28"/>
          <w:szCs w:val="28"/>
        </w:rPr>
      </w:pPr>
    </w:p>
    <w:p w:rsidR="00B41196" w:rsidRDefault="00B41196" w:rsidP="004F4BEC">
      <w:pPr>
        <w:rPr>
          <w:rFonts w:ascii="Times New Roman" w:hAnsi="Times New Roman" w:cs="Times New Roman"/>
          <w:sz w:val="28"/>
          <w:szCs w:val="28"/>
        </w:rPr>
      </w:pPr>
    </w:p>
    <w:p w:rsidR="00B41196" w:rsidRDefault="00B41196" w:rsidP="004F4BEC">
      <w:pPr>
        <w:rPr>
          <w:rFonts w:ascii="Times New Roman" w:hAnsi="Times New Roman" w:cs="Times New Roman"/>
          <w:sz w:val="28"/>
          <w:szCs w:val="28"/>
        </w:rPr>
      </w:pPr>
    </w:p>
    <w:p w:rsidR="00B41196" w:rsidRDefault="00B41196" w:rsidP="004F4BEC">
      <w:pPr>
        <w:rPr>
          <w:rFonts w:ascii="Times New Roman" w:hAnsi="Times New Roman" w:cs="Times New Roman"/>
          <w:sz w:val="28"/>
          <w:szCs w:val="28"/>
        </w:rPr>
      </w:pPr>
    </w:p>
    <w:p w:rsidR="00B41196" w:rsidRDefault="00B41196" w:rsidP="004F4BEC">
      <w:pPr>
        <w:rPr>
          <w:rFonts w:ascii="Times New Roman" w:hAnsi="Times New Roman" w:cs="Times New Roman"/>
          <w:sz w:val="28"/>
          <w:szCs w:val="28"/>
        </w:rPr>
      </w:pPr>
    </w:p>
    <w:p w:rsidR="00B41196" w:rsidRDefault="00B41196" w:rsidP="004F4BEC">
      <w:pPr>
        <w:rPr>
          <w:rFonts w:ascii="Times New Roman" w:hAnsi="Times New Roman" w:cs="Times New Roman"/>
          <w:sz w:val="28"/>
          <w:szCs w:val="28"/>
        </w:rPr>
      </w:pPr>
    </w:p>
    <w:p w:rsidR="00B41196" w:rsidRDefault="00B41196" w:rsidP="004F4BEC">
      <w:pPr>
        <w:rPr>
          <w:rFonts w:ascii="Times New Roman" w:hAnsi="Times New Roman" w:cs="Times New Roman"/>
          <w:sz w:val="28"/>
          <w:szCs w:val="28"/>
        </w:rPr>
      </w:pPr>
    </w:p>
    <w:p w:rsidR="00B41196" w:rsidRDefault="00B41196" w:rsidP="004F4BEC">
      <w:pPr>
        <w:rPr>
          <w:rFonts w:ascii="Times New Roman" w:hAnsi="Times New Roman" w:cs="Times New Roman"/>
          <w:sz w:val="28"/>
          <w:szCs w:val="28"/>
        </w:rPr>
      </w:pPr>
    </w:p>
    <w:p w:rsidR="00B41196" w:rsidRPr="009A46CB" w:rsidRDefault="00B41196" w:rsidP="004F4BEC">
      <w:pPr>
        <w:rPr>
          <w:rFonts w:ascii="Times New Roman" w:hAnsi="Times New Roman" w:cs="Times New Roman"/>
          <w:sz w:val="28"/>
          <w:szCs w:val="28"/>
        </w:rPr>
      </w:pPr>
    </w:p>
    <w:p w:rsidR="00297052" w:rsidRPr="000459B9" w:rsidRDefault="00297052" w:rsidP="000459B9">
      <w:pPr>
        <w:rPr>
          <w:rFonts w:ascii="Times New Roman" w:hAnsi="Times New Roman" w:cs="Times New Roman"/>
          <w:sz w:val="28"/>
          <w:szCs w:val="28"/>
        </w:rPr>
      </w:pPr>
    </w:p>
    <w:p w:rsidR="00D62625" w:rsidRPr="000459B9" w:rsidRDefault="00D62625" w:rsidP="000459B9">
      <w:pPr>
        <w:rPr>
          <w:rFonts w:ascii="Times New Roman" w:hAnsi="Times New Roman" w:cs="Times New Roman"/>
          <w:sz w:val="28"/>
          <w:szCs w:val="28"/>
        </w:rPr>
      </w:pPr>
    </w:p>
    <w:p w:rsidR="00402D88" w:rsidRPr="00D64795" w:rsidRDefault="00402D88" w:rsidP="00D64795">
      <w:pPr>
        <w:ind w:left="5103"/>
        <w:rPr>
          <w:rFonts w:ascii="Times New Roman" w:hAnsi="Times New Roman" w:cs="Times New Roman"/>
          <w:sz w:val="24"/>
          <w:szCs w:val="24"/>
        </w:rPr>
      </w:pPr>
      <w:r w:rsidRPr="00D64795">
        <w:rPr>
          <w:rFonts w:ascii="Times New Roman" w:hAnsi="Times New Roman" w:cs="Times New Roman"/>
          <w:sz w:val="24"/>
          <w:szCs w:val="24"/>
        </w:rPr>
        <w:lastRenderedPageBreak/>
        <w:t xml:space="preserve">УТВЕРЖДЕН                                                                    постановлением </w:t>
      </w:r>
      <w:r w:rsidR="00B154F0" w:rsidRPr="00D64795">
        <w:rPr>
          <w:rFonts w:ascii="Times New Roman" w:hAnsi="Times New Roman" w:cs="Times New Roman"/>
          <w:sz w:val="24"/>
          <w:szCs w:val="24"/>
        </w:rPr>
        <w:t>А</w:t>
      </w:r>
      <w:r w:rsidRPr="00D64795">
        <w:rPr>
          <w:rFonts w:ascii="Times New Roman" w:hAnsi="Times New Roman" w:cs="Times New Roman"/>
          <w:sz w:val="24"/>
          <w:szCs w:val="24"/>
        </w:rPr>
        <w:t xml:space="preserve">дминистрации </w:t>
      </w:r>
      <w:r w:rsidR="00AC78F4" w:rsidRPr="00D64795">
        <w:rPr>
          <w:rFonts w:ascii="Times New Roman" w:hAnsi="Times New Roman" w:cs="Times New Roman"/>
          <w:sz w:val="24"/>
          <w:szCs w:val="24"/>
        </w:rPr>
        <w:t xml:space="preserve">                                                                       Кашинского городского округа</w:t>
      </w:r>
      <w:r w:rsidRPr="00D64795">
        <w:rPr>
          <w:rFonts w:ascii="Times New Roman" w:hAnsi="Times New Roman" w:cs="Times New Roman"/>
          <w:sz w:val="24"/>
          <w:szCs w:val="24"/>
        </w:rPr>
        <w:t xml:space="preserve">                               </w:t>
      </w:r>
      <w:r w:rsidR="005D320C" w:rsidRPr="00D64795">
        <w:rPr>
          <w:rFonts w:ascii="Times New Roman" w:hAnsi="Times New Roman" w:cs="Times New Roman"/>
          <w:sz w:val="24"/>
          <w:szCs w:val="24"/>
        </w:rPr>
        <w:t xml:space="preserve">         </w:t>
      </w:r>
      <w:r w:rsidR="00AC78F4" w:rsidRPr="00D64795">
        <w:rPr>
          <w:rFonts w:ascii="Times New Roman" w:hAnsi="Times New Roman" w:cs="Times New Roman"/>
          <w:sz w:val="24"/>
          <w:szCs w:val="24"/>
        </w:rPr>
        <w:t xml:space="preserve">    </w:t>
      </w:r>
      <w:r w:rsidR="005739B8" w:rsidRPr="00D64795">
        <w:rPr>
          <w:rFonts w:ascii="Times New Roman" w:hAnsi="Times New Roman" w:cs="Times New Roman"/>
          <w:sz w:val="24"/>
          <w:szCs w:val="24"/>
        </w:rPr>
        <w:t xml:space="preserve"> </w:t>
      </w:r>
      <w:r w:rsidR="005D320C" w:rsidRPr="00D64795">
        <w:rPr>
          <w:rFonts w:ascii="Times New Roman" w:hAnsi="Times New Roman" w:cs="Times New Roman"/>
          <w:sz w:val="24"/>
          <w:szCs w:val="24"/>
        </w:rPr>
        <w:t xml:space="preserve"> </w:t>
      </w:r>
      <w:r w:rsidRPr="00D64795">
        <w:rPr>
          <w:rFonts w:ascii="Times New Roman" w:hAnsi="Times New Roman" w:cs="Times New Roman"/>
          <w:sz w:val="24"/>
          <w:szCs w:val="24"/>
        </w:rPr>
        <w:t>от</w:t>
      </w:r>
      <w:r w:rsidR="00F9754F">
        <w:rPr>
          <w:rFonts w:ascii="Times New Roman" w:hAnsi="Times New Roman" w:cs="Times New Roman"/>
          <w:sz w:val="24"/>
          <w:szCs w:val="24"/>
        </w:rPr>
        <w:t xml:space="preserve"> 23.12.2020 </w:t>
      </w:r>
      <w:r w:rsidRPr="00D64795">
        <w:rPr>
          <w:rFonts w:ascii="Times New Roman" w:hAnsi="Times New Roman" w:cs="Times New Roman"/>
          <w:sz w:val="24"/>
          <w:szCs w:val="24"/>
        </w:rPr>
        <w:t xml:space="preserve"> №</w:t>
      </w:r>
      <w:r w:rsidR="000459B9" w:rsidRPr="00D64795">
        <w:rPr>
          <w:rFonts w:ascii="Times New Roman" w:hAnsi="Times New Roman" w:cs="Times New Roman"/>
          <w:sz w:val="24"/>
          <w:szCs w:val="24"/>
        </w:rPr>
        <w:t xml:space="preserve"> </w:t>
      </w:r>
      <w:r w:rsidR="00F9754F">
        <w:rPr>
          <w:rFonts w:ascii="Times New Roman" w:hAnsi="Times New Roman" w:cs="Times New Roman"/>
          <w:sz w:val="24"/>
          <w:szCs w:val="24"/>
        </w:rPr>
        <w:t>873</w:t>
      </w:r>
    </w:p>
    <w:p w:rsidR="00402D88" w:rsidRPr="000459B9" w:rsidRDefault="00402D88" w:rsidP="000459B9">
      <w:pPr>
        <w:pStyle w:val="ac"/>
        <w:spacing w:before="0" w:after="0"/>
        <w:rPr>
          <w:b/>
          <w:bCs/>
          <w:sz w:val="28"/>
          <w:szCs w:val="28"/>
        </w:rPr>
      </w:pPr>
    </w:p>
    <w:p w:rsidR="00402D88" w:rsidRPr="000459B9" w:rsidRDefault="00402D88" w:rsidP="000459B9">
      <w:pPr>
        <w:pStyle w:val="ac"/>
        <w:spacing w:before="0" w:after="0"/>
        <w:rPr>
          <w:b/>
          <w:bCs/>
          <w:sz w:val="28"/>
          <w:szCs w:val="28"/>
        </w:rPr>
      </w:pPr>
    </w:p>
    <w:p w:rsidR="00402D88" w:rsidRPr="000459B9" w:rsidRDefault="00402D88" w:rsidP="000459B9">
      <w:pPr>
        <w:pStyle w:val="ac"/>
        <w:spacing w:before="0" w:after="0"/>
        <w:rPr>
          <w:b/>
          <w:bCs/>
          <w:sz w:val="28"/>
          <w:szCs w:val="28"/>
        </w:rPr>
      </w:pPr>
    </w:p>
    <w:p w:rsidR="00402D88" w:rsidRPr="000459B9" w:rsidRDefault="00402D88" w:rsidP="000459B9">
      <w:pPr>
        <w:pStyle w:val="ac"/>
        <w:spacing w:before="0" w:after="0"/>
        <w:jc w:val="center"/>
        <w:rPr>
          <w:bCs/>
          <w:sz w:val="28"/>
          <w:szCs w:val="28"/>
        </w:rPr>
      </w:pPr>
      <w:r w:rsidRPr="000459B9">
        <w:rPr>
          <w:bCs/>
          <w:caps/>
          <w:sz w:val="28"/>
          <w:szCs w:val="28"/>
        </w:rPr>
        <w:t xml:space="preserve">Административный регламент </w:t>
      </w:r>
      <w:r w:rsidRPr="000459B9">
        <w:rPr>
          <w:bCs/>
          <w:caps/>
          <w:sz w:val="28"/>
          <w:szCs w:val="28"/>
        </w:rPr>
        <w:br/>
      </w:r>
      <w:r w:rsidRPr="000459B9">
        <w:rPr>
          <w:b/>
          <w:bCs/>
          <w:sz w:val="28"/>
          <w:szCs w:val="28"/>
        </w:rPr>
        <w:t xml:space="preserve"> </w:t>
      </w:r>
      <w:r w:rsidRPr="000459B9">
        <w:rPr>
          <w:bCs/>
          <w:caps/>
          <w:sz w:val="28"/>
          <w:szCs w:val="28"/>
        </w:rPr>
        <w:t xml:space="preserve">предоставления муниципальной услуги </w:t>
      </w:r>
    </w:p>
    <w:p w:rsidR="00402D88" w:rsidRPr="00D64795" w:rsidRDefault="00402D88" w:rsidP="000459B9">
      <w:pPr>
        <w:pStyle w:val="ac"/>
        <w:spacing w:before="0" w:after="0"/>
        <w:jc w:val="center"/>
        <w:rPr>
          <w:sz w:val="28"/>
          <w:szCs w:val="28"/>
        </w:rPr>
      </w:pPr>
      <w:r w:rsidRPr="00D64795">
        <w:rPr>
          <w:bCs/>
          <w:sz w:val="28"/>
          <w:szCs w:val="28"/>
        </w:rPr>
        <w:t xml:space="preserve">«Приём  заявлений, постановка на учет и зачисление детей в образовательные </w:t>
      </w:r>
      <w:r w:rsidR="00F92877" w:rsidRPr="00D64795">
        <w:rPr>
          <w:bCs/>
          <w:sz w:val="28"/>
          <w:szCs w:val="28"/>
        </w:rPr>
        <w:t>учреждения</w:t>
      </w:r>
      <w:r w:rsidRPr="00D64795">
        <w:rPr>
          <w:bCs/>
          <w:sz w:val="28"/>
          <w:szCs w:val="28"/>
        </w:rPr>
        <w:t>, реализующие  основную образовательную программу дошкольного образования (детские сады, дошкольные группы)»</w:t>
      </w:r>
    </w:p>
    <w:p w:rsidR="00402D88" w:rsidRPr="000459B9" w:rsidRDefault="00402D88" w:rsidP="000459B9">
      <w:pPr>
        <w:pStyle w:val="ac"/>
        <w:spacing w:before="0" w:after="0"/>
        <w:rPr>
          <w:b/>
          <w:sz w:val="28"/>
          <w:szCs w:val="28"/>
        </w:rPr>
      </w:pPr>
    </w:p>
    <w:p w:rsidR="00402D88" w:rsidRPr="00D64795" w:rsidRDefault="00402D88" w:rsidP="00D64795">
      <w:pPr>
        <w:pStyle w:val="ac"/>
        <w:spacing w:before="0" w:after="0"/>
        <w:ind w:firstLine="567"/>
        <w:rPr>
          <w:b/>
          <w:sz w:val="28"/>
          <w:szCs w:val="28"/>
        </w:rPr>
      </w:pPr>
    </w:p>
    <w:p w:rsidR="00402D88" w:rsidRPr="00D64795" w:rsidRDefault="00402D88" w:rsidP="00D64795">
      <w:pPr>
        <w:pStyle w:val="ac"/>
        <w:numPr>
          <w:ilvl w:val="0"/>
          <w:numId w:val="18"/>
        </w:numPr>
        <w:spacing w:before="0" w:after="0"/>
        <w:ind w:left="0" w:firstLine="567"/>
        <w:jc w:val="both"/>
        <w:rPr>
          <w:sz w:val="28"/>
          <w:szCs w:val="28"/>
        </w:rPr>
      </w:pPr>
      <w:r w:rsidRPr="00D64795">
        <w:rPr>
          <w:bCs/>
          <w:sz w:val="28"/>
          <w:szCs w:val="28"/>
        </w:rPr>
        <w:t>ОБЩИЕ ПОЛОЖЕНИЯ</w:t>
      </w:r>
    </w:p>
    <w:p w:rsidR="00031876" w:rsidRPr="00D64795" w:rsidRDefault="00031876" w:rsidP="00D64795">
      <w:pPr>
        <w:pStyle w:val="ac"/>
        <w:spacing w:before="0" w:after="0"/>
        <w:ind w:firstLine="567"/>
        <w:jc w:val="both"/>
        <w:rPr>
          <w:sz w:val="16"/>
          <w:szCs w:val="16"/>
        </w:rPr>
      </w:pPr>
    </w:p>
    <w:p w:rsidR="00031876" w:rsidRPr="00D64795" w:rsidRDefault="00031876" w:rsidP="00D64795">
      <w:pPr>
        <w:pStyle w:val="ac"/>
        <w:numPr>
          <w:ilvl w:val="0"/>
          <w:numId w:val="7"/>
        </w:numPr>
        <w:spacing w:before="0" w:after="0"/>
        <w:ind w:left="0" w:firstLine="567"/>
        <w:jc w:val="both"/>
        <w:rPr>
          <w:sz w:val="28"/>
          <w:szCs w:val="28"/>
        </w:rPr>
      </w:pPr>
      <w:r w:rsidRPr="00D64795">
        <w:rPr>
          <w:bCs/>
          <w:sz w:val="28"/>
          <w:szCs w:val="28"/>
        </w:rPr>
        <w:t>Предмет регулирования административного регламента</w:t>
      </w:r>
    </w:p>
    <w:p w:rsidR="00402D88" w:rsidRPr="00D64795" w:rsidRDefault="00DC1E69" w:rsidP="00D64795">
      <w:pPr>
        <w:suppressAutoHyphens w:val="0"/>
        <w:autoSpaceDE w:val="0"/>
        <w:autoSpaceDN w:val="0"/>
        <w:adjustRightInd w:val="0"/>
        <w:ind w:firstLine="567"/>
        <w:jc w:val="both"/>
        <w:rPr>
          <w:rFonts w:ascii="Times New Roman" w:hAnsi="Times New Roman" w:cs="Times New Roman"/>
          <w:sz w:val="28"/>
          <w:szCs w:val="28"/>
        </w:rPr>
      </w:pPr>
      <w:r w:rsidRPr="00D64795">
        <w:rPr>
          <w:rFonts w:ascii="Times New Roman" w:hAnsi="Times New Roman" w:cs="Times New Roman"/>
          <w:sz w:val="28"/>
          <w:szCs w:val="28"/>
        </w:rPr>
        <w:t xml:space="preserve">1.1. </w:t>
      </w:r>
      <w:r w:rsidR="00402D88" w:rsidRPr="00D64795">
        <w:rPr>
          <w:rFonts w:ascii="Times New Roman" w:hAnsi="Times New Roman" w:cs="Times New Roman"/>
          <w:sz w:val="28"/>
          <w:szCs w:val="28"/>
        </w:rPr>
        <w:t xml:space="preserve">Настоящий административный регламент </w:t>
      </w:r>
      <w:r w:rsidR="000C7A39" w:rsidRPr="00D64795">
        <w:rPr>
          <w:rFonts w:ascii="Times New Roman" w:hAnsi="Times New Roman" w:cs="Times New Roman"/>
          <w:sz w:val="28"/>
          <w:szCs w:val="28"/>
        </w:rPr>
        <w:t xml:space="preserve">(далее – административный регламент) </w:t>
      </w:r>
      <w:r w:rsidR="00402D88" w:rsidRPr="00D64795">
        <w:rPr>
          <w:rFonts w:ascii="Times New Roman" w:hAnsi="Times New Roman" w:cs="Times New Roman"/>
          <w:sz w:val="28"/>
          <w:szCs w:val="28"/>
        </w:rPr>
        <w:t>разработан в</w:t>
      </w:r>
      <w:r w:rsidR="000C7A39" w:rsidRPr="00D64795">
        <w:rPr>
          <w:rFonts w:ascii="Times New Roman" w:hAnsi="Times New Roman" w:cs="Times New Roman"/>
          <w:sz w:val="28"/>
          <w:szCs w:val="28"/>
        </w:rPr>
        <w:t xml:space="preserve"> соответствии с </w:t>
      </w:r>
      <w:r w:rsidR="00402D88" w:rsidRPr="00D64795">
        <w:rPr>
          <w:rFonts w:ascii="Times New Roman" w:hAnsi="Times New Roman" w:cs="Times New Roman"/>
          <w:sz w:val="28"/>
          <w:szCs w:val="28"/>
        </w:rPr>
        <w:t>Федеральн</w:t>
      </w:r>
      <w:r w:rsidR="000C7A39" w:rsidRPr="00D64795">
        <w:rPr>
          <w:rFonts w:ascii="Times New Roman" w:hAnsi="Times New Roman" w:cs="Times New Roman"/>
          <w:sz w:val="28"/>
          <w:szCs w:val="28"/>
        </w:rPr>
        <w:t>ым</w:t>
      </w:r>
      <w:r w:rsidR="00402D88" w:rsidRPr="00D64795">
        <w:rPr>
          <w:rFonts w:ascii="Times New Roman" w:hAnsi="Times New Roman" w:cs="Times New Roman"/>
          <w:sz w:val="28"/>
          <w:szCs w:val="28"/>
        </w:rPr>
        <w:t xml:space="preserve"> закон</w:t>
      </w:r>
      <w:r w:rsidR="000C7A39" w:rsidRPr="00D64795">
        <w:rPr>
          <w:rFonts w:ascii="Times New Roman" w:hAnsi="Times New Roman" w:cs="Times New Roman"/>
          <w:sz w:val="28"/>
          <w:szCs w:val="28"/>
        </w:rPr>
        <w:t>ом</w:t>
      </w:r>
      <w:r w:rsidR="00C225AF" w:rsidRPr="00D64795">
        <w:rPr>
          <w:rFonts w:ascii="Times New Roman" w:hAnsi="Times New Roman" w:cs="Times New Roman"/>
          <w:sz w:val="28"/>
          <w:szCs w:val="28"/>
        </w:rPr>
        <w:t xml:space="preserve"> </w:t>
      </w:r>
      <w:r w:rsidR="00402D88" w:rsidRPr="00D64795">
        <w:rPr>
          <w:rFonts w:ascii="Times New Roman" w:hAnsi="Times New Roman" w:cs="Times New Roman"/>
          <w:sz w:val="28"/>
          <w:szCs w:val="28"/>
        </w:rPr>
        <w:t>от 27.07.2010 № 210-ФЗ «Об организации предоставления государ</w:t>
      </w:r>
      <w:r w:rsidR="00031876" w:rsidRPr="00D64795">
        <w:rPr>
          <w:rFonts w:ascii="Times New Roman" w:hAnsi="Times New Roman" w:cs="Times New Roman"/>
          <w:sz w:val="28"/>
          <w:szCs w:val="28"/>
        </w:rPr>
        <w:t>ственных и муниципальных услуг»</w:t>
      </w:r>
      <w:r w:rsidR="00D93AB5" w:rsidRPr="00D64795">
        <w:rPr>
          <w:rFonts w:ascii="Times New Roman" w:hAnsi="Times New Roman" w:cs="Times New Roman"/>
          <w:sz w:val="28"/>
          <w:szCs w:val="28"/>
        </w:rPr>
        <w:t xml:space="preserve">, </w:t>
      </w:r>
      <w:r w:rsidR="00E416A8" w:rsidRPr="00D64795">
        <w:rPr>
          <w:rFonts w:ascii="Times New Roman" w:hAnsi="Times New Roman" w:cs="Times New Roman"/>
          <w:sz w:val="28"/>
          <w:szCs w:val="28"/>
        </w:rPr>
        <w:t>Федеральным законом от 29.12.2012 № 273-ФЗ «Об образовании в Российской Федерации»</w:t>
      </w:r>
      <w:r w:rsidR="00E416A8" w:rsidRPr="00D64795">
        <w:rPr>
          <w:rFonts w:ascii="Times New Roman" w:hAnsi="Times New Roman" w:cs="Times New Roman"/>
          <w:sz w:val="28"/>
          <w:szCs w:val="28"/>
          <w:lang w:eastAsia="ru-RU"/>
        </w:rPr>
        <w:t xml:space="preserve">, </w:t>
      </w:r>
      <w:r w:rsidR="00D93AB5" w:rsidRPr="00D64795">
        <w:rPr>
          <w:rFonts w:ascii="Times New Roman" w:hAnsi="Times New Roman" w:cs="Times New Roman"/>
          <w:sz w:val="28"/>
          <w:szCs w:val="28"/>
          <w:lang w:eastAsia="ru-RU"/>
        </w:rPr>
        <w:t>Порядк</w:t>
      </w:r>
      <w:r w:rsidR="000C7A39" w:rsidRPr="00D64795">
        <w:rPr>
          <w:rFonts w:ascii="Times New Roman" w:hAnsi="Times New Roman" w:cs="Times New Roman"/>
          <w:sz w:val="28"/>
          <w:szCs w:val="28"/>
          <w:lang w:eastAsia="ru-RU"/>
        </w:rPr>
        <w:t>ом</w:t>
      </w:r>
      <w:r w:rsidR="00D93AB5" w:rsidRPr="00D64795">
        <w:rPr>
          <w:rFonts w:ascii="Times New Roman" w:hAnsi="Times New Roman" w:cs="Times New Roman"/>
          <w:sz w:val="28"/>
          <w:szCs w:val="28"/>
          <w:lang w:eastAsia="ru-RU"/>
        </w:rPr>
        <w:t xml:space="preserve"> приема на обучение по образовательным программам дошкольного образования, утвержденн</w:t>
      </w:r>
      <w:r w:rsidR="000C7A39" w:rsidRPr="00D64795">
        <w:rPr>
          <w:rFonts w:ascii="Times New Roman" w:hAnsi="Times New Roman" w:cs="Times New Roman"/>
          <w:sz w:val="28"/>
          <w:szCs w:val="28"/>
          <w:lang w:eastAsia="ru-RU"/>
        </w:rPr>
        <w:t>ым</w:t>
      </w:r>
      <w:r w:rsidR="00D93AB5" w:rsidRPr="00D64795">
        <w:rPr>
          <w:rFonts w:ascii="Times New Roman" w:hAnsi="Times New Roman" w:cs="Times New Roman"/>
          <w:sz w:val="28"/>
          <w:szCs w:val="28"/>
          <w:lang w:eastAsia="ru-RU"/>
        </w:rPr>
        <w:t xml:space="preserve"> Приказом Министерства просвещения Российской Федерации от 15.05.2020 № 236.</w:t>
      </w:r>
    </w:p>
    <w:p w:rsidR="00DC1E69" w:rsidRPr="00D64795" w:rsidRDefault="00DC1E69" w:rsidP="00D64795">
      <w:pPr>
        <w:suppressAutoHyphens w:val="0"/>
        <w:autoSpaceDE w:val="0"/>
        <w:autoSpaceDN w:val="0"/>
        <w:adjustRightInd w:val="0"/>
        <w:ind w:firstLine="567"/>
        <w:jc w:val="both"/>
        <w:rPr>
          <w:rFonts w:ascii="Times New Roman" w:hAnsi="Times New Roman" w:cs="Times New Roman"/>
          <w:sz w:val="28"/>
          <w:szCs w:val="28"/>
        </w:rPr>
      </w:pPr>
      <w:r w:rsidRPr="00D64795">
        <w:rPr>
          <w:rFonts w:ascii="Times New Roman" w:hAnsi="Times New Roman" w:cs="Times New Roman"/>
          <w:sz w:val="28"/>
          <w:szCs w:val="28"/>
        </w:rPr>
        <w:t>1</w:t>
      </w:r>
      <w:r w:rsidR="00402D88" w:rsidRPr="00D64795">
        <w:rPr>
          <w:rFonts w:ascii="Times New Roman" w:hAnsi="Times New Roman" w:cs="Times New Roman"/>
          <w:sz w:val="28"/>
          <w:szCs w:val="28"/>
        </w:rPr>
        <w:t xml:space="preserve">.2. Целью разработки административного регламента является </w:t>
      </w:r>
      <w:r w:rsidR="00AD76B2" w:rsidRPr="00D64795">
        <w:rPr>
          <w:rFonts w:ascii="Times New Roman" w:hAnsi="Times New Roman" w:cs="Times New Roman"/>
          <w:iCs/>
          <w:sz w:val="28"/>
          <w:szCs w:val="28"/>
          <w:lang w:eastAsia="ru-RU"/>
        </w:rPr>
        <w:t>определение порядка предоставления муниципальной услуги</w:t>
      </w:r>
      <w:r w:rsidR="00AD76B2" w:rsidRPr="00D64795">
        <w:rPr>
          <w:rFonts w:ascii="Times New Roman" w:hAnsi="Times New Roman" w:cs="Times New Roman"/>
          <w:bCs/>
          <w:sz w:val="28"/>
          <w:szCs w:val="28"/>
        </w:rPr>
        <w:t xml:space="preserve"> «Приём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дошкольные группы)» (далее – муниципальная услуга)</w:t>
      </w:r>
      <w:r w:rsidR="00AD76B2" w:rsidRPr="00D64795">
        <w:rPr>
          <w:rFonts w:ascii="Times New Roman" w:hAnsi="Times New Roman" w:cs="Times New Roman"/>
          <w:iCs/>
          <w:sz w:val="28"/>
          <w:szCs w:val="28"/>
          <w:lang w:eastAsia="ru-RU"/>
        </w:rPr>
        <w:t xml:space="preserve"> и стандарта предоставления муниципальной услуги, а также </w:t>
      </w:r>
      <w:r w:rsidR="00402D88" w:rsidRPr="00D64795">
        <w:rPr>
          <w:rFonts w:ascii="Times New Roman" w:hAnsi="Times New Roman" w:cs="Times New Roman"/>
          <w:sz w:val="28"/>
          <w:szCs w:val="28"/>
        </w:rPr>
        <w:t>обеспечение заявителей возможностью получения наиболее полной и объективной информации, связанной с предо</w:t>
      </w:r>
      <w:r w:rsidR="00AD76B2" w:rsidRPr="00D64795">
        <w:rPr>
          <w:rFonts w:ascii="Times New Roman" w:hAnsi="Times New Roman" w:cs="Times New Roman"/>
          <w:sz w:val="28"/>
          <w:szCs w:val="28"/>
        </w:rPr>
        <w:t>ставлением муниципальной услуги</w:t>
      </w:r>
      <w:r w:rsidR="00727EB8" w:rsidRPr="00D64795">
        <w:rPr>
          <w:rFonts w:ascii="Times New Roman" w:hAnsi="Times New Roman" w:cs="Times New Roman"/>
          <w:bCs/>
          <w:sz w:val="28"/>
          <w:szCs w:val="28"/>
        </w:rPr>
        <w:t>.</w:t>
      </w:r>
      <w:r w:rsidR="0051546B" w:rsidRPr="00D64795">
        <w:rPr>
          <w:rFonts w:ascii="Times New Roman" w:hAnsi="Times New Roman" w:cs="Times New Roman"/>
          <w:bCs/>
          <w:sz w:val="28"/>
          <w:szCs w:val="28"/>
        </w:rPr>
        <w:t xml:space="preserve"> </w:t>
      </w:r>
      <w:r w:rsidR="00402D88" w:rsidRPr="00D64795">
        <w:rPr>
          <w:rFonts w:ascii="Times New Roman" w:hAnsi="Times New Roman" w:cs="Times New Roman"/>
          <w:bCs/>
          <w:sz w:val="28"/>
          <w:szCs w:val="28"/>
        </w:rPr>
        <w:t xml:space="preserve"> </w:t>
      </w:r>
    </w:p>
    <w:p w:rsidR="00402D88" w:rsidRPr="00D64795" w:rsidRDefault="00402D88" w:rsidP="00D64795">
      <w:pPr>
        <w:pStyle w:val="ac"/>
        <w:spacing w:before="0" w:after="0"/>
        <w:ind w:firstLine="567"/>
        <w:jc w:val="both"/>
        <w:rPr>
          <w:bCs/>
          <w:sz w:val="28"/>
          <w:szCs w:val="28"/>
        </w:rPr>
      </w:pPr>
      <w:r w:rsidRPr="00D64795">
        <w:rPr>
          <w:sz w:val="28"/>
          <w:szCs w:val="28"/>
        </w:rPr>
        <w:t xml:space="preserve">1.3. Предметом регулирования административного регламента является  </w:t>
      </w:r>
      <w:r w:rsidRPr="00D64795">
        <w:rPr>
          <w:color w:val="000000"/>
          <w:sz w:val="28"/>
          <w:szCs w:val="28"/>
          <w:shd w:val="clear" w:color="auto" w:fill="FFFFFF"/>
        </w:rPr>
        <w:t xml:space="preserve">учет детей, нуждающихся в предоставлении места в </w:t>
      </w:r>
      <w:r w:rsidR="00E90BE9" w:rsidRPr="00D64795">
        <w:rPr>
          <w:color w:val="000000"/>
          <w:sz w:val="28"/>
          <w:szCs w:val="28"/>
          <w:shd w:val="clear" w:color="auto" w:fill="FFFFFF"/>
        </w:rPr>
        <w:t xml:space="preserve">муниципальной </w:t>
      </w:r>
      <w:r w:rsidRPr="00D64795">
        <w:rPr>
          <w:color w:val="000000"/>
          <w:sz w:val="28"/>
          <w:szCs w:val="28"/>
          <w:shd w:val="clear" w:color="auto" w:fill="FFFFFF"/>
        </w:rPr>
        <w:t>образовательной организации, реализующей основную образовательную программу дошкольного образования</w:t>
      </w:r>
      <w:r w:rsidR="00E90BE9" w:rsidRPr="00D64795">
        <w:rPr>
          <w:bCs/>
          <w:sz w:val="28"/>
          <w:szCs w:val="28"/>
        </w:rPr>
        <w:t xml:space="preserve"> (детские сады, дошкольные группы)</w:t>
      </w:r>
      <w:r w:rsidR="00E90BE9" w:rsidRPr="00D64795">
        <w:rPr>
          <w:sz w:val="28"/>
          <w:szCs w:val="28"/>
          <w:lang w:eastAsia="ru-RU"/>
        </w:rPr>
        <w:t xml:space="preserve"> (далее - образовательная организация)</w:t>
      </w:r>
      <w:r w:rsidR="00E90BE9" w:rsidRPr="00D64795">
        <w:rPr>
          <w:color w:val="000000"/>
          <w:sz w:val="28"/>
          <w:szCs w:val="28"/>
          <w:shd w:val="clear" w:color="auto" w:fill="FFFFFF"/>
        </w:rPr>
        <w:t>,</w:t>
      </w:r>
      <w:r w:rsidRPr="00D64795">
        <w:rPr>
          <w:sz w:val="28"/>
          <w:szCs w:val="28"/>
        </w:rPr>
        <w:t xml:space="preserve"> </w:t>
      </w:r>
      <w:r w:rsidRPr="00D64795">
        <w:rPr>
          <w:bCs/>
          <w:sz w:val="28"/>
          <w:szCs w:val="28"/>
        </w:rPr>
        <w:t xml:space="preserve">и </w:t>
      </w:r>
      <w:r w:rsidR="00E90BE9" w:rsidRPr="00D64795">
        <w:rPr>
          <w:bCs/>
          <w:sz w:val="28"/>
          <w:szCs w:val="28"/>
        </w:rPr>
        <w:t xml:space="preserve">их </w:t>
      </w:r>
      <w:r w:rsidRPr="00D64795">
        <w:rPr>
          <w:bCs/>
          <w:sz w:val="28"/>
          <w:szCs w:val="28"/>
        </w:rPr>
        <w:t xml:space="preserve">зачисление </w:t>
      </w:r>
      <w:r w:rsidR="00E90BE9" w:rsidRPr="00D64795">
        <w:rPr>
          <w:bCs/>
          <w:sz w:val="28"/>
          <w:szCs w:val="28"/>
        </w:rPr>
        <w:t>в образовательные организации</w:t>
      </w:r>
      <w:r w:rsidRPr="00D64795">
        <w:rPr>
          <w:bCs/>
          <w:sz w:val="28"/>
          <w:szCs w:val="28"/>
        </w:rPr>
        <w:t>.</w:t>
      </w:r>
    </w:p>
    <w:p w:rsidR="00031876" w:rsidRPr="00D64795" w:rsidRDefault="00031876" w:rsidP="00D64795">
      <w:pPr>
        <w:ind w:firstLine="567"/>
        <w:jc w:val="both"/>
        <w:rPr>
          <w:rFonts w:ascii="Times New Roman" w:hAnsi="Times New Roman" w:cs="Times New Roman"/>
          <w:sz w:val="28"/>
          <w:szCs w:val="28"/>
        </w:rPr>
      </w:pPr>
      <w:r w:rsidRPr="00D64795">
        <w:rPr>
          <w:rFonts w:ascii="Times New Roman" w:hAnsi="Times New Roman" w:cs="Times New Roman"/>
          <w:sz w:val="28"/>
          <w:szCs w:val="28"/>
        </w:rPr>
        <w:t>2. Круг заявителей</w:t>
      </w:r>
    </w:p>
    <w:p w:rsidR="00F81CAF" w:rsidRPr="00D64795" w:rsidRDefault="00031876" w:rsidP="00D64795">
      <w:pPr>
        <w:suppressAutoHyphens w:val="0"/>
        <w:ind w:firstLine="567"/>
        <w:jc w:val="both"/>
        <w:rPr>
          <w:rFonts w:ascii="Times New Roman" w:hAnsi="Times New Roman" w:cs="Times New Roman"/>
          <w:color w:val="000000"/>
          <w:sz w:val="28"/>
          <w:szCs w:val="28"/>
        </w:rPr>
      </w:pPr>
      <w:r w:rsidRPr="00D64795">
        <w:rPr>
          <w:rFonts w:ascii="Times New Roman" w:hAnsi="Times New Roman" w:cs="Times New Roman"/>
          <w:sz w:val="28"/>
          <w:szCs w:val="28"/>
        </w:rPr>
        <w:t>2.1</w:t>
      </w:r>
      <w:r w:rsidR="00402D88" w:rsidRPr="00D64795">
        <w:rPr>
          <w:rFonts w:ascii="Times New Roman" w:hAnsi="Times New Roman" w:cs="Times New Roman"/>
          <w:sz w:val="28"/>
          <w:szCs w:val="28"/>
        </w:rPr>
        <w:t xml:space="preserve">. Получателями </w:t>
      </w:r>
      <w:r w:rsidRPr="00D64795">
        <w:rPr>
          <w:rFonts w:ascii="Times New Roman" w:hAnsi="Times New Roman" w:cs="Times New Roman"/>
          <w:sz w:val="28"/>
          <w:szCs w:val="28"/>
        </w:rPr>
        <w:t xml:space="preserve">(заявителями) </w:t>
      </w:r>
      <w:r w:rsidR="00402D88" w:rsidRPr="00D64795">
        <w:rPr>
          <w:rFonts w:ascii="Times New Roman" w:hAnsi="Times New Roman" w:cs="Times New Roman"/>
          <w:sz w:val="28"/>
          <w:szCs w:val="28"/>
        </w:rPr>
        <w:t xml:space="preserve">муниципальной услуги являются </w:t>
      </w:r>
      <w:r w:rsidRPr="00D64795">
        <w:rPr>
          <w:rFonts w:ascii="Times New Roman" w:hAnsi="Times New Roman" w:cs="Times New Roman"/>
          <w:color w:val="000000"/>
          <w:sz w:val="28"/>
          <w:szCs w:val="28"/>
        </w:rPr>
        <w:t>граждане Российской Федерации, иностранные граждане, лица без гражданства,</w:t>
      </w:r>
      <w:r w:rsidR="00FF25F4">
        <w:rPr>
          <w:rFonts w:ascii="Times New Roman" w:hAnsi="Times New Roman" w:cs="Times New Roman"/>
          <w:color w:val="000000"/>
          <w:sz w:val="28"/>
          <w:szCs w:val="28"/>
        </w:rPr>
        <w:t xml:space="preserve"> либо их уполномоченные представители</w:t>
      </w:r>
      <w:r w:rsidR="00D436A0">
        <w:rPr>
          <w:rFonts w:ascii="Times New Roman" w:hAnsi="Times New Roman" w:cs="Times New Roman"/>
          <w:color w:val="000000"/>
          <w:sz w:val="28"/>
          <w:szCs w:val="28"/>
        </w:rPr>
        <w:t>,</w:t>
      </w:r>
      <w:r w:rsidR="00FF25F4">
        <w:rPr>
          <w:rFonts w:ascii="Times New Roman" w:hAnsi="Times New Roman" w:cs="Times New Roman"/>
          <w:color w:val="000000"/>
          <w:sz w:val="28"/>
          <w:szCs w:val="28"/>
        </w:rPr>
        <w:t xml:space="preserve"> </w:t>
      </w:r>
      <w:r w:rsidRPr="00D64795">
        <w:rPr>
          <w:rFonts w:ascii="Times New Roman" w:hAnsi="Times New Roman" w:cs="Times New Roman"/>
          <w:color w:val="000000"/>
          <w:sz w:val="28"/>
          <w:szCs w:val="28"/>
        </w:rPr>
        <w:t>обратившиеся за получением муниципальной услуги</w:t>
      </w:r>
      <w:r w:rsidR="00F81CAF" w:rsidRPr="00D64795">
        <w:rPr>
          <w:rFonts w:ascii="Times New Roman" w:hAnsi="Times New Roman" w:cs="Times New Roman"/>
          <w:color w:val="000000"/>
          <w:sz w:val="28"/>
          <w:szCs w:val="28"/>
        </w:rPr>
        <w:t>,</w:t>
      </w:r>
      <w:r w:rsidRPr="00D64795">
        <w:rPr>
          <w:rFonts w:ascii="Times New Roman" w:hAnsi="Times New Roman" w:cs="Times New Roman"/>
          <w:color w:val="000000"/>
          <w:sz w:val="28"/>
          <w:szCs w:val="28"/>
        </w:rPr>
        <w:t xml:space="preserve"> с запросом, выраженн</w:t>
      </w:r>
      <w:r w:rsidR="00F81CAF" w:rsidRPr="00D64795">
        <w:rPr>
          <w:rFonts w:ascii="Times New Roman" w:hAnsi="Times New Roman" w:cs="Times New Roman"/>
          <w:color w:val="000000"/>
          <w:sz w:val="28"/>
          <w:szCs w:val="28"/>
        </w:rPr>
        <w:t>ы</w:t>
      </w:r>
      <w:r w:rsidRPr="00D64795">
        <w:rPr>
          <w:rFonts w:ascii="Times New Roman" w:hAnsi="Times New Roman" w:cs="Times New Roman"/>
          <w:color w:val="000000"/>
          <w:sz w:val="28"/>
          <w:szCs w:val="28"/>
        </w:rPr>
        <w:t>м в устной, письменной или электронной форме.</w:t>
      </w:r>
    </w:p>
    <w:p w:rsidR="00031876" w:rsidRPr="00F46C7A" w:rsidRDefault="00F81CAF" w:rsidP="00F46C7A">
      <w:pPr>
        <w:suppressAutoHyphens w:val="0"/>
        <w:autoSpaceDE w:val="0"/>
        <w:autoSpaceDN w:val="0"/>
        <w:adjustRightInd w:val="0"/>
        <w:ind w:firstLine="567"/>
        <w:jc w:val="both"/>
        <w:rPr>
          <w:rFonts w:ascii="Times New Roman" w:hAnsi="Times New Roman" w:cs="Times New Roman"/>
          <w:sz w:val="28"/>
          <w:szCs w:val="28"/>
          <w:lang w:eastAsia="ru-RU"/>
        </w:rPr>
      </w:pPr>
      <w:r w:rsidRPr="00D64795">
        <w:rPr>
          <w:rFonts w:ascii="Times New Roman" w:hAnsi="Times New Roman" w:cs="Times New Roman"/>
          <w:sz w:val="28"/>
          <w:szCs w:val="28"/>
          <w:lang w:eastAsia="ru-RU"/>
        </w:rPr>
        <w:lastRenderedPageBreak/>
        <w:t xml:space="preserve">2.2. Прием иностранных граждан и лиц без гражданства, в том числе соотечественников за рубежом, в образовательные организации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w:t>
      </w:r>
      <w:hyperlink r:id="rId7" w:history="1">
        <w:r w:rsidRPr="00D64795">
          <w:rPr>
            <w:rFonts w:ascii="Times New Roman" w:hAnsi="Times New Roman" w:cs="Times New Roman"/>
            <w:sz w:val="28"/>
            <w:szCs w:val="28"/>
            <w:lang w:eastAsia="ru-RU"/>
          </w:rPr>
          <w:t>законом</w:t>
        </w:r>
      </w:hyperlink>
      <w:r w:rsidRPr="00D64795">
        <w:rPr>
          <w:rFonts w:ascii="Times New Roman" w:hAnsi="Times New Roman" w:cs="Times New Roman"/>
          <w:sz w:val="28"/>
          <w:szCs w:val="28"/>
          <w:lang w:eastAsia="ru-RU"/>
        </w:rPr>
        <w:t xml:space="preserve"> от 29 декабря 2012 г. № 273-ФЗ «Об образовании в Российской Федерации», Порядком приема на обучение по образовательным программам дошкольного образования, утвержденным Приказом Министерства просвещения Российской Федерации от 15.05.2020 № 236 и настоящим административным регламентом.</w:t>
      </w:r>
    </w:p>
    <w:p w:rsidR="00A22340" w:rsidRPr="00F46C7A" w:rsidRDefault="00031876" w:rsidP="00F46C7A">
      <w:pPr>
        <w:numPr>
          <w:ilvl w:val="0"/>
          <w:numId w:val="8"/>
        </w:numPr>
        <w:suppressAutoHyphens w:val="0"/>
        <w:ind w:left="0" w:firstLine="567"/>
        <w:jc w:val="both"/>
        <w:rPr>
          <w:rFonts w:ascii="Times New Roman" w:hAnsi="Times New Roman" w:cs="Times New Roman"/>
          <w:sz w:val="28"/>
          <w:szCs w:val="28"/>
        </w:rPr>
      </w:pPr>
      <w:r w:rsidRPr="00D64795">
        <w:rPr>
          <w:rFonts w:ascii="Times New Roman" w:hAnsi="Times New Roman" w:cs="Times New Roman"/>
          <w:sz w:val="28"/>
          <w:szCs w:val="28"/>
        </w:rPr>
        <w:t xml:space="preserve">Требования к порядку информирования о предоставлении </w:t>
      </w:r>
      <w:r w:rsidR="000915C9" w:rsidRPr="00D64795">
        <w:rPr>
          <w:rFonts w:ascii="Times New Roman" w:hAnsi="Times New Roman" w:cs="Times New Roman"/>
          <w:sz w:val="28"/>
          <w:szCs w:val="28"/>
        </w:rPr>
        <w:t>муниципальной</w:t>
      </w:r>
      <w:r w:rsidRPr="00D64795">
        <w:rPr>
          <w:rFonts w:ascii="Times New Roman" w:hAnsi="Times New Roman" w:cs="Times New Roman"/>
          <w:sz w:val="28"/>
          <w:szCs w:val="28"/>
        </w:rPr>
        <w:t xml:space="preserve"> услуги</w:t>
      </w:r>
    </w:p>
    <w:p w:rsidR="00A22340" w:rsidRPr="00D64795" w:rsidRDefault="00A22340" w:rsidP="00D64795">
      <w:pPr>
        <w:suppressAutoHyphens w:val="0"/>
        <w:ind w:firstLine="567"/>
        <w:jc w:val="both"/>
        <w:rPr>
          <w:rFonts w:ascii="Times New Roman" w:hAnsi="Times New Roman" w:cs="Times New Roman"/>
          <w:color w:val="000000"/>
          <w:sz w:val="28"/>
          <w:szCs w:val="28"/>
        </w:rPr>
      </w:pPr>
      <w:r w:rsidRPr="00D64795">
        <w:rPr>
          <w:rFonts w:ascii="Times New Roman" w:hAnsi="Times New Roman" w:cs="Times New Roman"/>
          <w:color w:val="000000"/>
          <w:sz w:val="28"/>
          <w:szCs w:val="28"/>
        </w:rPr>
        <w:t xml:space="preserve">3.1.  Информирование о предоставлении </w:t>
      </w:r>
      <w:r w:rsidR="000915C9" w:rsidRPr="00D64795">
        <w:rPr>
          <w:rFonts w:ascii="Times New Roman" w:hAnsi="Times New Roman" w:cs="Times New Roman"/>
          <w:color w:val="000000"/>
          <w:sz w:val="28"/>
          <w:szCs w:val="28"/>
        </w:rPr>
        <w:t xml:space="preserve">муниципальной </w:t>
      </w:r>
      <w:r w:rsidRPr="00D64795">
        <w:rPr>
          <w:rFonts w:ascii="Times New Roman" w:hAnsi="Times New Roman" w:cs="Times New Roman"/>
          <w:color w:val="000000"/>
          <w:sz w:val="28"/>
          <w:szCs w:val="28"/>
        </w:rPr>
        <w:t>услуги осуществляется Отделом образования</w:t>
      </w:r>
      <w:r w:rsidR="005D17CE" w:rsidRPr="00D64795">
        <w:rPr>
          <w:rFonts w:ascii="Times New Roman" w:hAnsi="Times New Roman" w:cs="Times New Roman"/>
          <w:color w:val="000000"/>
          <w:sz w:val="28"/>
          <w:szCs w:val="28"/>
        </w:rPr>
        <w:t xml:space="preserve"> Администрации Кашинского городского округа</w:t>
      </w:r>
      <w:r w:rsidRPr="00D64795">
        <w:rPr>
          <w:rFonts w:ascii="Times New Roman" w:hAnsi="Times New Roman" w:cs="Times New Roman"/>
          <w:color w:val="000000"/>
          <w:sz w:val="28"/>
          <w:szCs w:val="28"/>
        </w:rPr>
        <w:t xml:space="preserve">.  </w:t>
      </w:r>
    </w:p>
    <w:p w:rsidR="000915C9" w:rsidRPr="00D64795" w:rsidRDefault="000915C9" w:rsidP="00D64795">
      <w:pPr>
        <w:ind w:firstLine="567"/>
        <w:jc w:val="both"/>
        <w:rPr>
          <w:rFonts w:ascii="Times New Roman" w:hAnsi="Times New Roman" w:cs="Times New Roman"/>
          <w:color w:val="000000"/>
          <w:sz w:val="28"/>
          <w:szCs w:val="28"/>
        </w:rPr>
      </w:pPr>
      <w:r w:rsidRPr="00D64795">
        <w:rPr>
          <w:rFonts w:ascii="Times New Roman" w:hAnsi="Times New Roman" w:cs="Times New Roman"/>
          <w:color w:val="000000"/>
          <w:sz w:val="28"/>
          <w:szCs w:val="28"/>
        </w:rPr>
        <w:t xml:space="preserve">Способы информирования о процедуре предоставления муниципальной услуги: </w:t>
      </w:r>
    </w:p>
    <w:p w:rsidR="000915C9" w:rsidRPr="00D64795" w:rsidRDefault="000915C9" w:rsidP="00D64795">
      <w:pPr>
        <w:ind w:firstLine="567"/>
        <w:jc w:val="both"/>
        <w:rPr>
          <w:rFonts w:ascii="Times New Roman" w:hAnsi="Times New Roman" w:cs="Times New Roman"/>
          <w:color w:val="000000"/>
          <w:sz w:val="28"/>
          <w:szCs w:val="28"/>
        </w:rPr>
      </w:pPr>
      <w:r w:rsidRPr="00D64795">
        <w:rPr>
          <w:rFonts w:ascii="Times New Roman" w:hAnsi="Times New Roman" w:cs="Times New Roman"/>
          <w:color w:val="000000"/>
          <w:sz w:val="28"/>
          <w:szCs w:val="28"/>
        </w:rPr>
        <w:t>- по телефону;</w:t>
      </w:r>
    </w:p>
    <w:p w:rsidR="000915C9" w:rsidRPr="00D64795" w:rsidRDefault="000915C9" w:rsidP="00D64795">
      <w:pPr>
        <w:ind w:firstLine="567"/>
        <w:jc w:val="both"/>
        <w:rPr>
          <w:rFonts w:ascii="Times New Roman" w:hAnsi="Times New Roman" w:cs="Times New Roman"/>
          <w:color w:val="000000"/>
          <w:sz w:val="28"/>
          <w:szCs w:val="28"/>
        </w:rPr>
      </w:pPr>
      <w:r w:rsidRPr="00D64795">
        <w:rPr>
          <w:rFonts w:ascii="Times New Roman" w:hAnsi="Times New Roman" w:cs="Times New Roman"/>
          <w:color w:val="000000"/>
          <w:sz w:val="28"/>
          <w:szCs w:val="28"/>
        </w:rPr>
        <w:t>- при личном обращении заявителей в Отдел образования Администрации Кашинского городского округа;</w:t>
      </w:r>
    </w:p>
    <w:p w:rsidR="000915C9" w:rsidRPr="00D64795" w:rsidRDefault="000915C9" w:rsidP="00D64795">
      <w:pPr>
        <w:ind w:firstLine="567"/>
        <w:jc w:val="both"/>
        <w:rPr>
          <w:rFonts w:ascii="Times New Roman" w:hAnsi="Times New Roman" w:cs="Times New Roman"/>
          <w:color w:val="000000"/>
          <w:sz w:val="28"/>
          <w:szCs w:val="28"/>
        </w:rPr>
      </w:pPr>
      <w:r w:rsidRPr="00D64795">
        <w:rPr>
          <w:rFonts w:ascii="Times New Roman" w:hAnsi="Times New Roman" w:cs="Times New Roman"/>
          <w:color w:val="000000"/>
          <w:sz w:val="28"/>
          <w:szCs w:val="28"/>
        </w:rPr>
        <w:t>- по письменным запросам заявителей, направленным по почте;</w:t>
      </w:r>
    </w:p>
    <w:p w:rsidR="000915C9" w:rsidRPr="00D64795" w:rsidRDefault="000915C9" w:rsidP="00D64795">
      <w:pPr>
        <w:ind w:firstLine="567"/>
        <w:jc w:val="both"/>
        <w:rPr>
          <w:rFonts w:ascii="Times New Roman" w:hAnsi="Times New Roman" w:cs="Times New Roman"/>
          <w:color w:val="000000"/>
          <w:sz w:val="28"/>
          <w:szCs w:val="28"/>
        </w:rPr>
      </w:pPr>
      <w:r w:rsidRPr="00D64795">
        <w:rPr>
          <w:rFonts w:ascii="Times New Roman" w:hAnsi="Times New Roman" w:cs="Times New Roman"/>
          <w:color w:val="000000"/>
          <w:sz w:val="28"/>
          <w:szCs w:val="28"/>
        </w:rPr>
        <w:t>- по запросам заявителей, направленным по электронной почте;</w:t>
      </w:r>
    </w:p>
    <w:p w:rsidR="000915C9" w:rsidRPr="00D64795" w:rsidRDefault="000915C9" w:rsidP="00D64795">
      <w:pPr>
        <w:ind w:firstLine="567"/>
        <w:jc w:val="both"/>
        <w:rPr>
          <w:rFonts w:ascii="Times New Roman" w:hAnsi="Times New Roman" w:cs="Times New Roman"/>
          <w:color w:val="000000"/>
          <w:sz w:val="28"/>
          <w:szCs w:val="28"/>
        </w:rPr>
      </w:pPr>
      <w:r w:rsidRPr="00D64795">
        <w:rPr>
          <w:rFonts w:ascii="Times New Roman" w:hAnsi="Times New Roman" w:cs="Times New Roman"/>
          <w:color w:val="000000"/>
          <w:sz w:val="28"/>
          <w:szCs w:val="28"/>
        </w:rPr>
        <w:t>- посредством размещения сведений на информационном стенде в Отделе образования Администрации Кашинского городского округа в доступном для граждан месте.</w:t>
      </w:r>
    </w:p>
    <w:p w:rsidR="00A22340" w:rsidRPr="00D64795" w:rsidRDefault="00A22340" w:rsidP="00D64795">
      <w:pPr>
        <w:pStyle w:val="ac"/>
        <w:spacing w:before="0" w:after="0"/>
        <w:ind w:firstLine="567"/>
        <w:jc w:val="both"/>
        <w:rPr>
          <w:sz w:val="28"/>
          <w:szCs w:val="28"/>
        </w:rPr>
      </w:pPr>
      <w:r w:rsidRPr="00D64795">
        <w:rPr>
          <w:color w:val="000000"/>
          <w:sz w:val="28"/>
          <w:szCs w:val="28"/>
        </w:rPr>
        <w:t xml:space="preserve">Место нахождения Отдела образования </w:t>
      </w:r>
      <w:r w:rsidR="005D17CE" w:rsidRPr="00D64795">
        <w:rPr>
          <w:color w:val="000000"/>
          <w:sz w:val="28"/>
          <w:szCs w:val="28"/>
        </w:rPr>
        <w:t>Администрации Кашинского городского округа</w:t>
      </w:r>
      <w:r w:rsidR="000915C9" w:rsidRPr="00D64795">
        <w:rPr>
          <w:color w:val="000000"/>
          <w:sz w:val="28"/>
          <w:szCs w:val="28"/>
        </w:rPr>
        <w:t xml:space="preserve">, </w:t>
      </w:r>
      <w:r w:rsidRPr="00D64795">
        <w:rPr>
          <w:color w:val="000000"/>
          <w:sz w:val="28"/>
          <w:szCs w:val="28"/>
        </w:rPr>
        <w:t xml:space="preserve">почтовый адрес: </w:t>
      </w:r>
      <w:r w:rsidRPr="00D64795">
        <w:rPr>
          <w:sz w:val="28"/>
          <w:szCs w:val="28"/>
        </w:rPr>
        <w:t>171640</w:t>
      </w:r>
      <w:r w:rsidR="000915C9" w:rsidRPr="00D64795">
        <w:rPr>
          <w:sz w:val="28"/>
          <w:szCs w:val="28"/>
        </w:rPr>
        <w:t>,</w:t>
      </w:r>
      <w:r w:rsidRPr="00D64795">
        <w:rPr>
          <w:sz w:val="28"/>
          <w:szCs w:val="28"/>
        </w:rPr>
        <w:t xml:space="preserve"> Тверская область</w:t>
      </w:r>
      <w:r w:rsidR="000915C9" w:rsidRPr="00D64795">
        <w:rPr>
          <w:sz w:val="28"/>
          <w:szCs w:val="28"/>
        </w:rPr>
        <w:t>,</w:t>
      </w:r>
      <w:r w:rsidRPr="00D64795">
        <w:rPr>
          <w:sz w:val="28"/>
          <w:szCs w:val="28"/>
        </w:rPr>
        <w:t xml:space="preserve"> Кашинский городской округ</w:t>
      </w:r>
      <w:r w:rsidR="000915C9" w:rsidRPr="00D64795">
        <w:rPr>
          <w:sz w:val="28"/>
          <w:szCs w:val="28"/>
        </w:rPr>
        <w:t>,</w:t>
      </w:r>
      <w:r w:rsidRPr="00D64795">
        <w:rPr>
          <w:sz w:val="28"/>
          <w:szCs w:val="28"/>
        </w:rPr>
        <w:t xml:space="preserve"> город Кашин</w:t>
      </w:r>
      <w:r w:rsidR="000915C9" w:rsidRPr="00D64795">
        <w:rPr>
          <w:sz w:val="28"/>
          <w:szCs w:val="28"/>
        </w:rPr>
        <w:t>,</w:t>
      </w:r>
      <w:r w:rsidRPr="00D64795">
        <w:rPr>
          <w:sz w:val="28"/>
          <w:szCs w:val="28"/>
        </w:rPr>
        <w:t xml:space="preserve"> ул. Ленина д.</w:t>
      </w:r>
      <w:r w:rsidR="000915C9" w:rsidRPr="00D64795">
        <w:rPr>
          <w:sz w:val="28"/>
          <w:szCs w:val="28"/>
        </w:rPr>
        <w:t xml:space="preserve"> </w:t>
      </w:r>
      <w:r w:rsidRPr="00D64795">
        <w:rPr>
          <w:sz w:val="28"/>
          <w:szCs w:val="28"/>
        </w:rPr>
        <w:t>34/1.</w:t>
      </w:r>
      <w:r w:rsidR="000915C9" w:rsidRPr="00D64795">
        <w:rPr>
          <w:sz w:val="28"/>
          <w:szCs w:val="28"/>
        </w:rPr>
        <w:t xml:space="preserve"> Непосредственное информирование </w:t>
      </w:r>
      <w:r w:rsidR="001F38A2" w:rsidRPr="00D64795">
        <w:rPr>
          <w:sz w:val="28"/>
          <w:szCs w:val="28"/>
        </w:rPr>
        <w:t xml:space="preserve">о порядке предоставления муниципальной услуги и личный прием заявителей </w:t>
      </w:r>
      <w:r w:rsidR="000915C9" w:rsidRPr="00D64795">
        <w:rPr>
          <w:sz w:val="28"/>
          <w:szCs w:val="28"/>
        </w:rPr>
        <w:t>проводится в кабинете №</w:t>
      </w:r>
      <w:r w:rsidR="001F38A2" w:rsidRPr="00D64795">
        <w:rPr>
          <w:sz w:val="28"/>
          <w:szCs w:val="28"/>
        </w:rPr>
        <w:t xml:space="preserve"> 5</w:t>
      </w:r>
      <w:r w:rsidR="000915C9" w:rsidRPr="00D64795">
        <w:rPr>
          <w:color w:val="000000"/>
          <w:sz w:val="28"/>
          <w:szCs w:val="28"/>
        </w:rPr>
        <w:t xml:space="preserve"> Отдела образования Администрации Кашинского городского округа.</w:t>
      </w:r>
    </w:p>
    <w:p w:rsidR="00A22340" w:rsidRPr="00D64795" w:rsidRDefault="00A22340" w:rsidP="00D64795">
      <w:pPr>
        <w:pStyle w:val="ac"/>
        <w:spacing w:before="0" w:after="0"/>
        <w:ind w:firstLine="567"/>
        <w:jc w:val="both"/>
        <w:rPr>
          <w:sz w:val="28"/>
          <w:szCs w:val="28"/>
        </w:rPr>
      </w:pPr>
      <w:r w:rsidRPr="00D64795">
        <w:rPr>
          <w:sz w:val="28"/>
          <w:szCs w:val="28"/>
        </w:rPr>
        <w:t>Часы работы: понедельник – пятница с 8</w:t>
      </w:r>
      <w:r w:rsidR="000639E4" w:rsidRPr="00D64795">
        <w:rPr>
          <w:sz w:val="28"/>
          <w:szCs w:val="28"/>
        </w:rPr>
        <w:t xml:space="preserve"> час. </w:t>
      </w:r>
      <w:r w:rsidRPr="00D64795">
        <w:rPr>
          <w:sz w:val="28"/>
          <w:szCs w:val="28"/>
        </w:rPr>
        <w:t xml:space="preserve">00 </w:t>
      </w:r>
      <w:r w:rsidR="000639E4" w:rsidRPr="00D64795">
        <w:rPr>
          <w:sz w:val="28"/>
          <w:szCs w:val="28"/>
        </w:rPr>
        <w:t xml:space="preserve">мин. </w:t>
      </w:r>
      <w:r w:rsidRPr="00D64795">
        <w:rPr>
          <w:sz w:val="28"/>
          <w:szCs w:val="28"/>
        </w:rPr>
        <w:t>до 17</w:t>
      </w:r>
      <w:r w:rsidR="000639E4" w:rsidRPr="00D64795">
        <w:rPr>
          <w:sz w:val="28"/>
          <w:szCs w:val="28"/>
        </w:rPr>
        <w:t xml:space="preserve"> час. </w:t>
      </w:r>
      <w:r w:rsidRPr="00D64795">
        <w:rPr>
          <w:sz w:val="28"/>
          <w:szCs w:val="28"/>
        </w:rPr>
        <w:t>00</w:t>
      </w:r>
      <w:r w:rsidR="000639E4" w:rsidRPr="00D64795">
        <w:rPr>
          <w:sz w:val="28"/>
          <w:szCs w:val="28"/>
        </w:rPr>
        <w:t xml:space="preserve"> мин.;</w:t>
      </w:r>
      <w:r w:rsidRPr="00D64795">
        <w:rPr>
          <w:sz w:val="28"/>
          <w:szCs w:val="28"/>
        </w:rPr>
        <w:t xml:space="preserve"> </w:t>
      </w:r>
      <w:r w:rsidR="000639E4" w:rsidRPr="00D64795">
        <w:rPr>
          <w:sz w:val="28"/>
          <w:szCs w:val="28"/>
        </w:rPr>
        <w:t>п</w:t>
      </w:r>
      <w:r w:rsidRPr="00D64795">
        <w:rPr>
          <w:sz w:val="28"/>
          <w:szCs w:val="28"/>
        </w:rPr>
        <w:t>ерерыв:  с 12</w:t>
      </w:r>
      <w:r w:rsidR="000639E4" w:rsidRPr="00D64795">
        <w:rPr>
          <w:sz w:val="28"/>
          <w:szCs w:val="28"/>
        </w:rPr>
        <w:t xml:space="preserve"> час. </w:t>
      </w:r>
      <w:r w:rsidRPr="00D64795">
        <w:rPr>
          <w:sz w:val="28"/>
          <w:szCs w:val="28"/>
        </w:rPr>
        <w:t>00</w:t>
      </w:r>
      <w:r w:rsidR="000639E4" w:rsidRPr="00D64795">
        <w:rPr>
          <w:sz w:val="28"/>
          <w:szCs w:val="28"/>
        </w:rPr>
        <w:t xml:space="preserve"> мин.</w:t>
      </w:r>
      <w:r w:rsidRPr="00D64795">
        <w:rPr>
          <w:sz w:val="28"/>
          <w:szCs w:val="28"/>
        </w:rPr>
        <w:t xml:space="preserve"> до 13</w:t>
      </w:r>
      <w:r w:rsidR="000639E4" w:rsidRPr="00D64795">
        <w:rPr>
          <w:sz w:val="28"/>
          <w:szCs w:val="28"/>
        </w:rPr>
        <w:t xml:space="preserve"> час. </w:t>
      </w:r>
      <w:r w:rsidRPr="00D64795">
        <w:rPr>
          <w:sz w:val="28"/>
          <w:szCs w:val="28"/>
        </w:rPr>
        <w:t>00</w:t>
      </w:r>
      <w:r w:rsidR="000639E4" w:rsidRPr="00D64795">
        <w:rPr>
          <w:sz w:val="28"/>
          <w:szCs w:val="28"/>
        </w:rPr>
        <w:t xml:space="preserve"> мин.</w:t>
      </w:r>
    </w:p>
    <w:p w:rsidR="00A22340" w:rsidRPr="00D64795" w:rsidRDefault="00A22340" w:rsidP="00D64795">
      <w:pPr>
        <w:pStyle w:val="ac"/>
        <w:spacing w:before="0" w:after="0"/>
        <w:ind w:firstLine="567"/>
        <w:jc w:val="both"/>
        <w:rPr>
          <w:sz w:val="28"/>
          <w:szCs w:val="28"/>
        </w:rPr>
      </w:pPr>
      <w:r w:rsidRPr="00D64795">
        <w:rPr>
          <w:sz w:val="28"/>
          <w:szCs w:val="28"/>
        </w:rPr>
        <w:t>Адрес электронной почты</w:t>
      </w:r>
      <w:r w:rsidR="000639E4" w:rsidRPr="00D64795">
        <w:rPr>
          <w:sz w:val="28"/>
          <w:szCs w:val="28"/>
        </w:rPr>
        <w:t xml:space="preserve"> в сети Интернет</w:t>
      </w:r>
      <w:r w:rsidRPr="00D64795">
        <w:rPr>
          <w:sz w:val="28"/>
          <w:szCs w:val="28"/>
          <w:lang w:val="de-DE"/>
        </w:rPr>
        <w:t xml:space="preserve">: </w:t>
      </w:r>
      <w:r w:rsidRPr="00D64795">
        <w:rPr>
          <w:sz w:val="28"/>
          <w:szCs w:val="28"/>
          <w:lang w:val="en-US"/>
        </w:rPr>
        <w:t>eis</w:t>
      </w:r>
      <w:r w:rsidRPr="00D64795">
        <w:rPr>
          <w:sz w:val="28"/>
          <w:szCs w:val="28"/>
        </w:rPr>
        <w:t>0754@</w:t>
      </w:r>
      <w:r w:rsidRPr="00D64795">
        <w:rPr>
          <w:sz w:val="28"/>
          <w:szCs w:val="28"/>
          <w:lang w:val="en-US"/>
        </w:rPr>
        <w:t>mail</w:t>
      </w:r>
      <w:r w:rsidRPr="00D64795">
        <w:rPr>
          <w:sz w:val="28"/>
          <w:szCs w:val="28"/>
        </w:rPr>
        <w:t>.</w:t>
      </w:r>
      <w:r w:rsidRPr="00D64795">
        <w:rPr>
          <w:sz w:val="28"/>
          <w:szCs w:val="28"/>
          <w:lang w:val="en-US"/>
        </w:rPr>
        <w:t>ru</w:t>
      </w:r>
      <w:r w:rsidR="000915C9" w:rsidRPr="00D64795">
        <w:rPr>
          <w:sz w:val="28"/>
          <w:szCs w:val="28"/>
        </w:rPr>
        <w:t>.</w:t>
      </w:r>
      <w:r w:rsidRPr="00D64795">
        <w:rPr>
          <w:sz w:val="28"/>
          <w:szCs w:val="28"/>
        </w:rPr>
        <w:t xml:space="preserve">     </w:t>
      </w:r>
    </w:p>
    <w:p w:rsidR="00A22340" w:rsidRPr="00D64795" w:rsidRDefault="00E416A8" w:rsidP="00D64795">
      <w:pPr>
        <w:pStyle w:val="ac"/>
        <w:spacing w:before="0" w:after="0"/>
        <w:ind w:firstLine="567"/>
        <w:jc w:val="both"/>
        <w:rPr>
          <w:sz w:val="28"/>
          <w:szCs w:val="28"/>
        </w:rPr>
      </w:pPr>
      <w:r w:rsidRPr="00D64795">
        <w:rPr>
          <w:sz w:val="28"/>
          <w:szCs w:val="28"/>
        </w:rPr>
        <w:t>Н</w:t>
      </w:r>
      <w:r w:rsidR="000915C9" w:rsidRPr="00D64795">
        <w:rPr>
          <w:sz w:val="28"/>
          <w:szCs w:val="28"/>
        </w:rPr>
        <w:t xml:space="preserve">омер </w:t>
      </w:r>
      <w:r w:rsidR="004975A3" w:rsidRPr="00D64795">
        <w:rPr>
          <w:sz w:val="28"/>
          <w:szCs w:val="28"/>
        </w:rPr>
        <w:t>телефон</w:t>
      </w:r>
      <w:r w:rsidR="000915C9" w:rsidRPr="00D64795">
        <w:rPr>
          <w:sz w:val="28"/>
          <w:szCs w:val="28"/>
        </w:rPr>
        <w:t>а</w:t>
      </w:r>
      <w:r w:rsidR="004975A3" w:rsidRPr="00D64795">
        <w:rPr>
          <w:sz w:val="28"/>
          <w:szCs w:val="28"/>
        </w:rPr>
        <w:t>: (8</w:t>
      </w:r>
      <w:r w:rsidR="000639E4" w:rsidRPr="00D64795">
        <w:rPr>
          <w:sz w:val="28"/>
          <w:szCs w:val="28"/>
        </w:rPr>
        <w:t>-</w:t>
      </w:r>
      <w:r w:rsidR="004975A3" w:rsidRPr="00D64795">
        <w:rPr>
          <w:sz w:val="28"/>
          <w:szCs w:val="28"/>
        </w:rPr>
        <w:t>48</w:t>
      </w:r>
      <w:r w:rsidR="000639E4" w:rsidRPr="00D64795">
        <w:rPr>
          <w:sz w:val="28"/>
          <w:szCs w:val="28"/>
        </w:rPr>
        <w:t>-</w:t>
      </w:r>
      <w:r w:rsidR="004975A3" w:rsidRPr="00D64795">
        <w:rPr>
          <w:sz w:val="28"/>
          <w:szCs w:val="28"/>
        </w:rPr>
        <w:t>234) 2-05-9</w:t>
      </w:r>
      <w:r w:rsidR="00A22340" w:rsidRPr="00D64795">
        <w:rPr>
          <w:sz w:val="28"/>
          <w:szCs w:val="28"/>
        </w:rPr>
        <w:t xml:space="preserve">7 </w:t>
      </w:r>
      <w:r w:rsidRPr="00D64795">
        <w:rPr>
          <w:sz w:val="28"/>
          <w:szCs w:val="28"/>
        </w:rPr>
        <w:t xml:space="preserve">по графику: </w:t>
      </w:r>
      <w:r w:rsidR="00A22340" w:rsidRPr="00D64795">
        <w:rPr>
          <w:sz w:val="28"/>
          <w:szCs w:val="28"/>
        </w:rPr>
        <w:t>с 9</w:t>
      </w:r>
      <w:r w:rsidR="000639E4" w:rsidRPr="00D64795">
        <w:rPr>
          <w:sz w:val="28"/>
          <w:szCs w:val="28"/>
        </w:rPr>
        <w:t xml:space="preserve"> час. </w:t>
      </w:r>
      <w:r w:rsidR="00A22340" w:rsidRPr="00D64795">
        <w:rPr>
          <w:sz w:val="28"/>
          <w:szCs w:val="28"/>
        </w:rPr>
        <w:t>00</w:t>
      </w:r>
      <w:r w:rsidR="000639E4" w:rsidRPr="00D64795">
        <w:rPr>
          <w:sz w:val="28"/>
          <w:szCs w:val="28"/>
        </w:rPr>
        <w:t xml:space="preserve"> мин. </w:t>
      </w:r>
      <w:r w:rsidR="00A22340" w:rsidRPr="00D64795">
        <w:rPr>
          <w:sz w:val="28"/>
          <w:szCs w:val="28"/>
        </w:rPr>
        <w:t>до 17</w:t>
      </w:r>
      <w:r w:rsidR="000639E4" w:rsidRPr="00D64795">
        <w:rPr>
          <w:sz w:val="28"/>
          <w:szCs w:val="28"/>
        </w:rPr>
        <w:t xml:space="preserve"> час. </w:t>
      </w:r>
      <w:r w:rsidR="00A22340" w:rsidRPr="00D64795">
        <w:rPr>
          <w:sz w:val="28"/>
          <w:szCs w:val="28"/>
        </w:rPr>
        <w:t>00</w:t>
      </w:r>
      <w:r w:rsidR="000639E4" w:rsidRPr="00D64795">
        <w:rPr>
          <w:sz w:val="28"/>
          <w:szCs w:val="28"/>
        </w:rPr>
        <w:t xml:space="preserve"> мин.;</w:t>
      </w:r>
      <w:r w:rsidR="00A22340" w:rsidRPr="00D64795">
        <w:rPr>
          <w:sz w:val="28"/>
          <w:szCs w:val="28"/>
        </w:rPr>
        <w:t xml:space="preserve"> </w:t>
      </w:r>
      <w:r w:rsidR="000639E4" w:rsidRPr="00D64795">
        <w:rPr>
          <w:sz w:val="28"/>
          <w:szCs w:val="28"/>
        </w:rPr>
        <w:t>п</w:t>
      </w:r>
      <w:r w:rsidR="00A22340" w:rsidRPr="00D64795">
        <w:rPr>
          <w:sz w:val="28"/>
          <w:szCs w:val="28"/>
        </w:rPr>
        <w:t>ерерыв: с 12</w:t>
      </w:r>
      <w:r w:rsidR="000639E4" w:rsidRPr="00D64795">
        <w:rPr>
          <w:sz w:val="28"/>
          <w:szCs w:val="28"/>
        </w:rPr>
        <w:t xml:space="preserve"> час. </w:t>
      </w:r>
      <w:r w:rsidR="00A22340" w:rsidRPr="00D64795">
        <w:rPr>
          <w:sz w:val="28"/>
          <w:szCs w:val="28"/>
        </w:rPr>
        <w:t>00. до 13</w:t>
      </w:r>
      <w:r w:rsidR="000639E4" w:rsidRPr="00D64795">
        <w:rPr>
          <w:sz w:val="28"/>
          <w:szCs w:val="28"/>
        </w:rPr>
        <w:t xml:space="preserve"> час. </w:t>
      </w:r>
      <w:r w:rsidR="00A22340" w:rsidRPr="00D64795">
        <w:rPr>
          <w:sz w:val="28"/>
          <w:szCs w:val="28"/>
        </w:rPr>
        <w:t>00</w:t>
      </w:r>
      <w:r w:rsidR="000639E4" w:rsidRPr="00D64795">
        <w:rPr>
          <w:sz w:val="28"/>
          <w:szCs w:val="28"/>
        </w:rPr>
        <w:t xml:space="preserve"> мин.</w:t>
      </w:r>
    </w:p>
    <w:p w:rsidR="00A22340" w:rsidRPr="00D64795" w:rsidRDefault="00A22340" w:rsidP="00D64795">
      <w:pPr>
        <w:ind w:firstLine="567"/>
        <w:jc w:val="both"/>
        <w:rPr>
          <w:rFonts w:ascii="Times New Roman" w:hAnsi="Times New Roman" w:cs="Times New Roman"/>
          <w:color w:val="000000"/>
          <w:sz w:val="28"/>
          <w:szCs w:val="28"/>
        </w:rPr>
      </w:pPr>
      <w:r w:rsidRPr="00D64795">
        <w:rPr>
          <w:rFonts w:ascii="Times New Roman" w:hAnsi="Times New Roman" w:cs="Times New Roman"/>
          <w:color w:val="000000"/>
          <w:sz w:val="28"/>
          <w:szCs w:val="28"/>
        </w:rPr>
        <w:t xml:space="preserve">При ответах на телефонные звонки сотрудники Отдела образования </w:t>
      </w:r>
      <w:r w:rsidR="005D17CE" w:rsidRPr="00D64795">
        <w:rPr>
          <w:rFonts w:ascii="Times New Roman" w:hAnsi="Times New Roman" w:cs="Times New Roman"/>
          <w:color w:val="000000"/>
          <w:sz w:val="28"/>
          <w:szCs w:val="28"/>
        </w:rPr>
        <w:t xml:space="preserve">Администрации Кашинского городского округа </w:t>
      </w:r>
      <w:r w:rsidRPr="00D64795">
        <w:rPr>
          <w:rFonts w:ascii="Times New Roman" w:hAnsi="Times New Roman" w:cs="Times New Roman"/>
          <w:color w:val="000000"/>
          <w:sz w:val="28"/>
          <w:szCs w:val="28"/>
        </w:rPr>
        <w:t xml:space="preserve">подробно со ссылкой на источник информируют обратившихся по интересующим их вопросам. Ответ на телефонный звонок должен </w:t>
      </w:r>
      <w:r w:rsidR="00D93AB5" w:rsidRPr="00D64795">
        <w:rPr>
          <w:rFonts w:ascii="Times New Roman" w:hAnsi="Times New Roman" w:cs="Times New Roman"/>
          <w:color w:val="000000"/>
          <w:sz w:val="28"/>
          <w:szCs w:val="28"/>
        </w:rPr>
        <w:t xml:space="preserve">начинаться с </w:t>
      </w:r>
      <w:r w:rsidRPr="00D64795">
        <w:rPr>
          <w:rFonts w:ascii="Times New Roman" w:hAnsi="Times New Roman" w:cs="Times New Roman"/>
          <w:color w:val="000000"/>
          <w:sz w:val="28"/>
          <w:szCs w:val="28"/>
        </w:rPr>
        <w:t>информаци</w:t>
      </w:r>
      <w:r w:rsidR="00D93AB5" w:rsidRPr="00D64795">
        <w:rPr>
          <w:rFonts w:ascii="Times New Roman" w:hAnsi="Times New Roman" w:cs="Times New Roman"/>
          <w:color w:val="000000"/>
          <w:sz w:val="28"/>
          <w:szCs w:val="28"/>
        </w:rPr>
        <w:t>и</w:t>
      </w:r>
      <w:r w:rsidRPr="00D64795">
        <w:rPr>
          <w:rFonts w:ascii="Times New Roman" w:hAnsi="Times New Roman" w:cs="Times New Roman"/>
          <w:color w:val="000000"/>
          <w:sz w:val="28"/>
          <w:szCs w:val="28"/>
        </w:rPr>
        <w:t xml:space="preserve"> о фамилии, имени, отчестве и должности сотрудника, принявшего телефонный звонок. </w:t>
      </w:r>
    </w:p>
    <w:p w:rsidR="00A22340" w:rsidRPr="00D64795" w:rsidRDefault="00A22340" w:rsidP="00D64795">
      <w:pPr>
        <w:ind w:firstLine="567"/>
        <w:jc w:val="both"/>
        <w:rPr>
          <w:rFonts w:ascii="Times New Roman" w:hAnsi="Times New Roman" w:cs="Times New Roman"/>
          <w:color w:val="000000"/>
          <w:sz w:val="28"/>
          <w:szCs w:val="28"/>
        </w:rPr>
      </w:pPr>
      <w:r w:rsidRPr="00D64795">
        <w:rPr>
          <w:rFonts w:ascii="Times New Roman" w:hAnsi="Times New Roman" w:cs="Times New Roman"/>
          <w:color w:val="000000"/>
          <w:sz w:val="28"/>
          <w:szCs w:val="28"/>
        </w:rPr>
        <w:t xml:space="preserve">Информирование о предоставлении </w:t>
      </w:r>
      <w:r w:rsidR="00E416A8" w:rsidRPr="00D64795">
        <w:rPr>
          <w:rFonts w:ascii="Times New Roman" w:hAnsi="Times New Roman" w:cs="Times New Roman"/>
          <w:color w:val="000000"/>
          <w:sz w:val="28"/>
          <w:szCs w:val="28"/>
        </w:rPr>
        <w:t xml:space="preserve">муниципальной </w:t>
      </w:r>
      <w:r w:rsidRPr="00D64795">
        <w:rPr>
          <w:rFonts w:ascii="Times New Roman" w:hAnsi="Times New Roman" w:cs="Times New Roman"/>
          <w:color w:val="000000"/>
          <w:sz w:val="28"/>
          <w:szCs w:val="28"/>
        </w:rPr>
        <w:t>услуги при личном обращении граждан или по телефону не должно превышать 10 минут.</w:t>
      </w:r>
    </w:p>
    <w:p w:rsidR="00A22340" w:rsidRPr="00D64795" w:rsidRDefault="00A22340" w:rsidP="00D64795">
      <w:pPr>
        <w:ind w:firstLine="567"/>
        <w:jc w:val="both"/>
        <w:rPr>
          <w:rFonts w:ascii="Times New Roman" w:hAnsi="Times New Roman" w:cs="Times New Roman"/>
          <w:color w:val="000000"/>
          <w:sz w:val="28"/>
          <w:szCs w:val="28"/>
        </w:rPr>
      </w:pPr>
      <w:r w:rsidRPr="00D64795">
        <w:rPr>
          <w:rFonts w:ascii="Times New Roman" w:hAnsi="Times New Roman" w:cs="Times New Roman"/>
          <w:color w:val="000000"/>
          <w:sz w:val="28"/>
          <w:szCs w:val="28"/>
        </w:rPr>
        <w:t xml:space="preserve">При информировании по письменным обращениям по процедуре предоставления </w:t>
      </w:r>
      <w:r w:rsidR="00E416A8" w:rsidRPr="00D64795">
        <w:rPr>
          <w:rFonts w:ascii="Times New Roman" w:hAnsi="Times New Roman" w:cs="Times New Roman"/>
          <w:color w:val="000000"/>
          <w:sz w:val="28"/>
          <w:szCs w:val="28"/>
        </w:rPr>
        <w:t xml:space="preserve">муниципальной </w:t>
      </w:r>
      <w:r w:rsidRPr="00D64795">
        <w:rPr>
          <w:rFonts w:ascii="Times New Roman" w:hAnsi="Times New Roman" w:cs="Times New Roman"/>
          <w:color w:val="000000"/>
          <w:sz w:val="28"/>
          <w:szCs w:val="28"/>
        </w:rPr>
        <w:t xml:space="preserve">услуги ответ на обращение </w:t>
      </w:r>
      <w:r w:rsidR="00E416A8" w:rsidRPr="00D64795">
        <w:rPr>
          <w:rFonts w:ascii="Times New Roman" w:hAnsi="Times New Roman" w:cs="Times New Roman"/>
          <w:color w:val="000000"/>
          <w:sz w:val="28"/>
          <w:szCs w:val="28"/>
        </w:rPr>
        <w:t xml:space="preserve">(электронное </w:t>
      </w:r>
      <w:r w:rsidR="00E416A8" w:rsidRPr="00D64795">
        <w:rPr>
          <w:rFonts w:ascii="Times New Roman" w:hAnsi="Times New Roman" w:cs="Times New Roman"/>
          <w:color w:val="000000"/>
          <w:sz w:val="28"/>
          <w:szCs w:val="28"/>
        </w:rPr>
        <w:lastRenderedPageBreak/>
        <w:t xml:space="preserve">обращение) </w:t>
      </w:r>
      <w:r w:rsidRPr="00D64795">
        <w:rPr>
          <w:rFonts w:ascii="Times New Roman" w:hAnsi="Times New Roman" w:cs="Times New Roman"/>
          <w:color w:val="000000"/>
          <w:sz w:val="28"/>
          <w:szCs w:val="28"/>
        </w:rPr>
        <w:t>направляется почтой (электронной</w:t>
      </w:r>
      <w:r w:rsidR="00E416A8" w:rsidRPr="00D64795">
        <w:rPr>
          <w:rFonts w:ascii="Times New Roman" w:hAnsi="Times New Roman" w:cs="Times New Roman"/>
          <w:color w:val="000000"/>
          <w:sz w:val="28"/>
          <w:szCs w:val="28"/>
        </w:rPr>
        <w:t xml:space="preserve"> почтой</w:t>
      </w:r>
      <w:r w:rsidRPr="00D64795">
        <w:rPr>
          <w:rFonts w:ascii="Times New Roman" w:hAnsi="Times New Roman" w:cs="Times New Roman"/>
          <w:color w:val="000000"/>
          <w:sz w:val="28"/>
          <w:szCs w:val="28"/>
        </w:rPr>
        <w:t>),  по факсу в адрес заявителя в срок, не превышающий 30 дней со дня регистрации данного обращения.</w:t>
      </w:r>
    </w:p>
    <w:p w:rsidR="009068B0" w:rsidRPr="00D64795" w:rsidRDefault="009068B0" w:rsidP="00D64795">
      <w:pPr>
        <w:suppressAutoHyphens w:val="0"/>
        <w:autoSpaceDE w:val="0"/>
        <w:autoSpaceDN w:val="0"/>
        <w:adjustRightInd w:val="0"/>
        <w:ind w:firstLine="567"/>
        <w:jc w:val="both"/>
        <w:rPr>
          <w:rFonts w:ascii="Times New Roman" w:hAnsi="Times New Roman" w:cs="Times New Roman"/>
          <w:sz w:val="28"/>
          <w:szCs w:val="28"/>
          <w:lang w:eastAsia="ru-RU"/>
        </w:rPr>
      </w:pPr>
      <w:r w:rsidRPr="00D64795">
        <w:rPr>
          <w:rFonts w:ascii="Times New Roman" w:hAnsi="Times New Roman" w:cs="Times New Roman"/>
          <w:color w:val="000000"/>
          <w:sz w:val="28"/>
          <w:szCs w:val="28"/>
        </w:rPr>
        <w:t>Отделом образования Администрации Кашинского городского округа</w:t>
      </w:r>
      <w:r w:rsidRPr="00D64795">
        <w:rPr>
          <w:rFonts w:ascii="Times New Roman" w:hAnsi="Times New Roman" w:cs="Times New Roman"/>
          <w:sz w:val="28"/>
          <w:szCs w:val="28"/>
          <w:lang w:eastAsia="ru-RU"/>
        </w:rPr>
        <w:t>, а также по его решению подведомственной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(функций) и (или) региональные порталы государственных и муниципальных услуг (функций) следующая информация:</w:t>
      </w:r>
    </w:p>
    <w:p w:rsidR="009068B0" w:rsidRPr="00D64795" w:rsidRDefault="009068B0" w:rsidP="00D64795">
      <w:pPr>
        <w:suppressAutoHyphens w:val="0"/>
        <w:autoSpaceDE w:val="0"/>
        <w:autoSpaceDN w:val="0"/>
        <w:adjustRightInd w:val="0"/>
        <w:ind w:firstLine="567"/>
        <w:jc w:val="both"/>
        <w:rPr>
          <w:rFonts w:ascii="Times New Roman" w:hAnsi="Times New Roman" w:cs="Times New Roman"/>
          <w:sz w:val="28"/>
          <w:szCs w:val="28"/>
          <w:lang w:eastAsia="ru-RU"/>
        </w:rPr>
      </w:pPr>
      <w:r w:rsidRPr="00D64795">
        <w:rPr>
          <w:rFonts w:ascii="Times New Roman" w:hAnsi="Times New Roman" w:cs="Times New Roman"/>
          <w:sz w:val="28"/>
          <w:szCs w:val="28"/>
          <w:lang w:eastAsia="ru-RU"/>
        </w:rPr>
        <w:t>1) о заявлениях для направления и приема (индивидуальный номер и дата подачи заявления);</w:t>
      </w:r>
    </w:p>
    <w:p w:rsidR="009068B0" w:rsidRPr="00D64795" w:rsidRDefault="009068B0" w:rsidP="00D64795">
      <w:pPr>
        <w:suppressAutoHyphens w:val="0"/>
        <w:autoSpaceDE w:val="0"/>
        <w:autoSpaceDN w:val="0"/>
        <w:adjustRightInd w:val="0"/>
        <w:ind w:firstLine="567"/>
        <w:jc w:val="both"/>
        <w:rPr>
          <w:rFonts w:ascii="Times New Roman" w:hAnsi="Times New Roman" w:cs="Times New Roman"/>
          <w:sz w:val="28"/>
          <w:szCs w:val="28"/>
          <w:lang w:eastAsia="ru-RU"/>
        </w:rPr>
      </w:pPr>
      <w:r w:rsidRPr="00D64795">
        <w:rPr>
          <w:rFonts w:ascii="Times New Roman" w:hAnsi="Times New Roman" w:cs="Times New Roman"/>
          <w:sz w:val="28"/>
          <w:szCs w:val="28"/>
          <w:lang w:eastAsia="ru-RU"/>
        </w:rPr>
        <w:t>2) о статусах обработки заявлений, об основаниях их изменения и комментарии к ним;</w:t>
      </w:r>
    </w:p>
    <w:p w:rsidR="009068B0" w:rsidRPr="00D64795" w:rsidRDefault="009068B0" w:rsidP="00D64795">
      <w:pPr>
        <w:suppressAutoHyphens w:val="0"/>
        <w:autoSpaceDE w:val="0"/>
        <w:autoSpaceDN w:val="0"/>
        <w:adjustRightInd w:val="0"/>
        <w:ind w:firstLine="567"/>
        <w:jc w:val="both"/>
        <w:rPr>
          <w:rFonts w:ascii="Times New Roman" w:hAnsi="Times New Roman" w:cs="Times New Roman"/>
          <w:sz w:val="28"/>
          <w:szCs w:val="28"/>
          <w:lang w:eastAsia="ru-RU"/>
        </w:rPr>
      </w:pPr>
      <w:r w:rsidRPr="00D64795">
        <w:rPr>
          <w:rFonts w:ascii="Times New Roman" w:hAnsi="Times New Roman" w:cs="Times New Roman"/>
          <w:sz w:val="28"/>
          <w:szCs w:val="28"/>
          <w:lang w:eastAsia="ru-RU"/>
        </w:rPr>
        <w:t>3) о последовательности предоставления места в образовательной организации;</w:t>
      </w:r>
    </w:p>
    <w:p w:rsidR="009068B0" w:rsidRPr="00D64795" w:rsidRDefault="009068B0" w:rsidP="00D64795">
      <w:pPr>
        <w:suppressAutoHyphens w:val="0"/>
        <w:autoSpaceDE w:val="0"/>
        <w:autoSpaceDN w:val="0"/>
        <w:adjustRightInd w:val="0"/>
        <w:ind w:firstLine="567"/>
        <w:jc w:val="both"/>
        <w:rPr>
          <w:rFonts w:ascii="Times New Roman" w:hAnsi="Times New Roman" w:cs="Times New Roman"/>
          <w:sz w:val="28"/>
          <w:szCs w:val="28"/>
          <w:lang w:eastAsia="ru-RU"/>
        </w:rPr>
      </w:pPr>
      <w:r w:rsidRPr="00D64795">
        <w:rPr>
          <w:rFonts w:ascii="Times New Roman" w:hAnsi="Times New Roman" w:cs="Times New Roman"/>
          <w:sz w:val="28"/>
          <w:szCs w:val="28"/>
          <w:lang w:eastAsia="ru-RU"/>
        </w:rPr>
        <w:t>4) о документе о предоставлении места в образовательной организации;</w:t>
      </w:r>
    </w:p>
    <w:p w:rsidR="009068B0" w:rsidRPr="00D64795" w:rsidRDefault="009068B0" w:rsidP="00D64795">
      <w:pPr>
        <w:suppressAutoHyphens w:val="0"/>
        <w:autoSpaceDE w:val="0"/>
        <w:autoSpaceDN w:val="0"/>
        <w:adjustRightInd w:val="0"/>
        <w:ind w:firstLine="567"/>
        <w:jc w:val="both"/>
        <w:rPr>
          <w:rFonts w:ascii="Times New Roman" w:hAnsi="Times New Roman" w:cs="Times New Roman"/>
          <w:sz w:val="28"/>
          <w:szCs w:val="28"/>
          <w:lang w:eastAsia="ru-RU"/>
        </w:rPr>
      </w:pPr>
      <w:r w:rsidRPr="00D64795">
        <w:rPr>
          <w:rFonts w:ascii="Times New Roman" w:hAnsi="Times New Roman" w:cs="Times New Roman"/>
          <w:sz w:val="28"/>
          <w:szCs w:val="28"/>
          <w:lang w:eastAsia="ru-RU"/>
        </w:rPr>
        <w:t>5) о документе о зачислении ребенка в образовательную организацию.</w:t>
      </w:r>
    </w:p>
    <w:p w:rsidR="00A22340" w:rsidRPr="00D64795" w:rsidRDefault="00A22340" w:rsidP="00D64795">
      <w:pPr>
        <w:ind w:firstLine="567"/>
        <w:jc w:val="both"/>
        <w:rPr>
          <w:rFonts w:ascii="Times New Roman" w:hAnsi="Times New Roman" w:cs="Times New Roman"/>
          <w:color w:val="000000"/>
          <w:sz w:val="28"/>
          <w:szCs w:val="28"/>
        </w:rPr>
      </w:pPr>
      <w:r w:rsidRPr="00D64795">
        <w:rPr>
          <w:rFonts w:ascii="Times New Roman" w:hAnsi="Times New Roman" w:cs="Times New Roman"/>
          <w:color w:val="000000"/>
          <w:sz w:val="28"/>
          <w:szCs w:val="28"/>
        </w:rPr>
        <w:t xml:space="preserve">Личный прием </w:t>
      </w:r>
      <w:r w:rsidR="00CF35A7" w:rsidRPr="00D64795">
        <w:rPr>
          <w:rFonts w:ascii="Times New Roman" w:hAnsi="Times New Roman" w:cs="Times New Roman"/>
          <w:color w:val="000000"/>
          <w:sz w:val="28"/>
          <w:szCs w:val="28"/>
        </w:rPr>
        <w:t xml:space="preserve">заявителей </w:t>
      </w:r>
      <w:r w:rsidRPr="00D64795">
        <w:rPr>
          <w:rFonts w:ascii="Times New Roman" w:hAnsi="Times New Roman" w:cs="Times New Roman"/>
          <w:color w:val="000000"/>
          <w:sz w:val="28"/>
          <w:szCs w:val="28"/>
        </w:rPr>
        <w:t xml:space="preserve">осуществляется согласно графику приема </w:t>
      </w:r>
      <w:r w:rsidR="00CF35A7" w:rsidRPr="00D64795">
        <w:rPr>
          <w:rFonts w:ascii="Times New Roman" w:hAnsi="Times New Roman" w:cs="Times New Roman"/>
          <w:color w:val="000000"/>
          <w:sz w:val="28"/>
          <w:szCs w:val="28"/>
        </w:rPr>
        <w:t xml:space="preserve">в часы работы, указанные в настоящем пункте </w:t>
      </w:r>
      <w:r w:rsidRPr="00D64795">
        <w:rPr>
          <w:rFonts w:ascii="Times New Roman" w:hAnsi="Times New Roman" w:cs="Times New Roman"/>
          <w:color w:val="000000"/>
          <w:sz w:val="28"/>
          <w:szCs w:val="28"/>
        </w:rPr>
        <w:t>в порядке очереди без предварительной записи.</w:t>
      </w:r>
    </w:p>
    <w:p w:rsidR="00A22340" w:rsidRPr="00D64795" w:rsidRDefault="005D17CE" w:rsidP="00D64795">
      <w:pPr>
        <w:autoSpaceDE w:val="0"/>
        <w:autoSpaceDN w:val="0"/>
        <w:adjustRightInd w:val="0"/>
        <w:ind w:firstLine="567"/>
        <w:jc w:val="both"/>
        <w:rPr>
          <w:rFonts w:ascii="Times New Roman" w:hAnsi="Times New Roman" w:cs="Times New Roman"/>
          <w:color w:val="000000"/>
          <w:sz w:val="28"/>
          <w:szCs w:val="28"/>
        </w:rPr>
      </w:pPr>
      <w:r w:rsidRPr="00D64795">
        <w:rPr>
          <w:rFonts w:ascii="Times New Roman" w:hAnsi="Times New Roman" w:cs="Times New Roman"/>
          <w:color w:val="000000"/>
          <w:sz w:val="28"/>
          <w:szCs w:val="28"/>
        </w:rPr>
        <w:t xml:space="preserve">3.2. </w:t>
      </w:r>
      <w:r w:rsidR="00A22340" w:rsidRPr="00D64795">
        <w:rPr>
          <w:rFonts w:ascii="Times New Roman" w:hAnsi="Times New Roman" w:cs="Times New Roman"/>
          <w:color w:val="000000"/>
          <w:sz w:val="28"/>
          <w:szCs w:val="28"/>
        </w:rPr>
        <w:t xml:space="preserve">Качественной предоставляемая </w:t>
      </w:r>
      <w:r w:rsidR="00CF35A7" w:rsidRPr="00D64795">
        <w:rPr>
          <w:rFonts w:ascii="Times New Roman" w:hAnsi="Times New Roman" w:cs="Times New Roman"/>
          <w:color w:val="000000"/>
          <w:sz w:val="28"/>
          <w:szCs w:val="28"/>
        </w:rPr>
        <w:t xml:space="preserve">муниципальная </w:t>
      </w:r>
      <w:r w:rsidR="00A22340" w:rsidRPr="00D64795">
        <w:rPr>
          <w:rFonts w:ascii="Times New Roman" w:hAnsi="Times New Roman" w:cs="Times New Roman"/>
          <w:color w:val="000000"/>
          <w:sz w:val="28"/>
          <w:szCs w:val="28"/>
        </w:rPr>
        <w:t xml:space="preserve">услуга признается при предоставлении </w:t>
      </w:r>
      <w:r w:rsidR="00CF35A7" w:rsidRPr="00D64795">
        <w:rPr>
          <w:rFonts w:ascii="Times New Roman" w:hAnsi="Times New Roman" w:cs="Times New Roman"/>
          <w:color w:val="000000"/>
          <w:sz w:val="28"/>
          <w:szCs w:val="28"/>
        </w:rPr>
        <w:t>ее</w:t>
      </w:r>
      <w:r w:rsidR="00A22340" w:rsidRPr="00D64795">
        <w:rPr>
          <w:rFonts w:ascii="Times New Roman" w:hAnsi="Times New Roman" w:cs="Times New Roman"/>
          <w:color w:val="000000"/>
          <w:sz w:val="28"/>
          <w:szCs w:val="28"/>
        </w:rPr>
        <w:t xml:space="preserve"> в сроки, определённые настоящим регламентом, и при отсутствии жалоб со стороны заявителей на нарушение требований стандарта предоставления услуги.</w:t>
      </w:r>
    </w:p>
    <w:p w:rsidR="00635D9F" w:rsidRPr="00F46C7A" w:rsidRDefault="00635D9F" w:rsidP="00D64795">
      <w:pPr>
        <w:autoSpaceDE w:val="0"/>
        <w:autoSpaceDN w:val="0"/>
        <w:adjustRightInd w:val="0"/>
        <w:ind w:firstLine="567"/>
        <w:jc w:val="both"/>
        <w:rPr>
          <w:rFonts w:ascii="Times New Roman" w:hAnsi="Times New Roman" w:cs="Times New Roman"/>
          <w:color w:val="000000"/>
          <w:sz w:val="16"/>
          <w:szCs w:val="16"/>
        </w:rPr>
      </w:pPr>
    </w:p>
    <w:p w:rsidR="00635D9F" w:rsidRPr="00D64795" w:rsidRDefault="00635D9F" w:rsidP="00D64795">
      <w:pPr>
        <w:pStyle w:val="ac"/>
        <w:spacing w:before="0" w:after="0"/>
        <w:ind w:firstLine="567"/>
        <w:jc w:val="both"/>
        <w:rPr>
          <w:sz w:val="28"/>
          <w:szCs w:val="28"/>
        </w:rPr>
      </w:pPr>
      <w:r w:rsidRPr="00D64795">
        <w:rPr>
          <w:sz w:val="28"/>
          <w:szCs w:val="28"/>
          <w:lang w:val="en-US"/>
        </w:rPr>
        <w:t>II</w:t>
      </w:r>
      <w:r w:rsidRPr="00D64795">
        <w:rPr>
          <w:sz w:val="28"/>
          <w:szCs w:val="28"/>
        </w:rPr>
        <w:t>. СТАНДАРТ ПРЕДОСТАВЛЕНИЯ МУНИЦИПАЛЬНОЙ УСЛУГИ</w:t>
      </w:r>
    </w:p>
    <w:p w:rsidR="00635D9F" w:rsidRPr="00F46C7A" w:rsidRDefault="00635D9F" w:rsidP="00D64795">
      <w:pPr>
        <w:pStyle w:val="ac"/>
        <w:spacing w:before="0" w:after="0"/>
        <w:ind w:firstLine="567"/>
        <w:jc w:val="both"/>
        <w:rPr>
          <w:sz w:val="16"/>
          <w:szCs w:val="16"/>
        </w:rPr>
      </w:pPr>
    </w:p>
    <w:p w:rsidR="00635D9F" w:rsidRPr="00D64795" w:rsidRDefault="00635D9F" w:rsidP="00D64795">
      <w:pPr>
        <w:ind w:firstLine="567"/>
        <w:jc w:val="both"/>
        <w:rPr>
          <w:rFonts w:ascii="Times New Roman" w:hAnsi="Times New Roman" w:cs="Times New Roman"/>
          <w:sz w:val="28"/>
          <w:szCs w:val="28"/>
        </w:rPr>
      </w:pPr>
      <w:r w:rsidRPr="00D64795">
        <w:rPr>
          <w:rFonts w:ascii="Times New Roman" w:hAnsi="Times New Roman" w:cs="Times New Roman"/>
          <w:sz w:val="28"/>
          <w:szCs w:val="28"/>
        </w:rPr>
        <w:t>2.1.</w:t>
      </w:r>
      <w:r w:rsidR="00F029CF" w:rsidRPr="00D64795">
        <w:rPr>
          <w:rFonts w:ascii="Times New Roman" w:hAnsi="Times New Roman" w:cs="Times New Roman"/>
          <w:sz w:val="28"/>
          <w:szCs w:val="28"/>
        </w:rPr>
        <w:t xml:space="preserve"> </w:t>
      </w:r>
      <w:r w:rsidRPr="00D64795">
        <w:rPr>
          <w:rFonts w:ascii="Times New Roman" w:hAnsi="Times New Roman" w:cs="Times New Roman"/>
          <w:sz w:val="28"/>
          <w:szCs w:val="28"/>
        </w:rPr>
        <w:t>Наименование муниципальной услуги</w:t>
      </w:r>
    </w:p>
    <w:p w:rsidR="00402D88" w:rsidRPr="00D64795" w:rsidRDefault="00402D88" w:rsidP="00D64795">
      <w:pPr>
        <w:pStyle w:val="ac"/>
        <w:spacing w:before="0" w:after="0"/>
        <w:ind w:firstLine="567"/>
        <w:jc w:val="both"/>
        <w:rPr>
          <w:sz w:val="28"/>
          <w:szCs w:val="28"/>
        </w:rPr>
      </w:pPr>
      <w:bookmarkStart w:id="1" w:name="sub_104"/>
      <w:r w:rsidRPr="00D64795">
        <w:rPr>
          <w:sz w:val="28"/>
          <w:szCs w:val="28"/>
        </w:rPr>
        <w:t>2.1.</w:t>
      </w:r>
      <w:r w:rsidR="008B2195" w:rsidRPr="00D64795">
        <w:rPr>
          <w:sz w:val="28"/>
          <w:szCs w:val="28"/>
        </w:rPr>
        <w:t>1.</w:t>
      </w:r>
      <w:r w:rsidRPr="00D64795">
        <w:rPr>
          <w:sz w:val="28"/>
          <w:szCs w:val="28"/>
        </w:rPr>
        <w:t xml:space="preserve"> Наименование муниципальной услуги: «Прием заявлений, постановка на учет и зачисление детей в  образовательные </w:t>
      </w:r>
      <w:r w:rsidR="002F2700" w:rsidRPr="00D64795">
        <w:rPr>
          <w:sz w:val="28"/>
          <w:szCs w:val="28"/>
        </w:rPr>
        <w:t>учреждения</w:t>
      </w:r>
      <w:r w:rsidRPr="00D64795">
        <w:rPr>
          <w:sz w:val="28"/>
          <w:szCs w:val="28"/>
        </w:rPr>
        <w:t>, реализующие основную образовательную программу дошкольного образования (детские сады, дошкольные группы)».</w:t>
      </w:r>
    </w:p>
    <w:p w:rsidR="00635D9F" w:rsidRPr="00D64795" w:rsidRDefault="00635D9F" w:rsidP="00D64795">
      <w:pPr>
        <w:pStyle w:val="af1"/>
        <w:numPr>
          <w:ilvl w:val="1"/>
          <w:numId w:val="9"/>
        </w:numPr>
        <w:tabs>
          <w:tab w:val="left" w:pos="284"/>
        </w:tabs>
        <w:spacing w:after="0" w:line="240" w:lineRule="auto"/>
        <w:ind w:left="0" w:firstLine="567"/>
        <w:jc w:val="both"/>
        <w:rPr>
          <w:rFonts w:ascii="Times New Roman" w:hAnsi="Times New Roman" w:cs="Times New Roman"/>
          <w:sz w:val="28"/>
          <w:szCs w:val="28"/>
        </w:rPr>
      </w:pPr>
      <w:r w:rsidRPr="00D64795">
        <w:rPr>
          <w:rFonts w:ascii="Times New Roman" w:hAnsi="Times New Roman" w:cs="Times New Roman"/>
          <w:sz w:val="28"/>
          <w:szCs w:val="28"/>
        </w:rPr>
        <w:t>Наименование органа, предоставляющего муниципальную услугу</w:t>
      </w:r>
    </w:p>
    <w:p w:rsidR="00D30D24" w:rsidRPr="00D64795" w:rsidRDefault="00635D9F" w:rsidP="00D64795">
      <w:pPr>
        <w:pStyle w:val="ac"/>
        <w:numPr>
          <w:ilvl w:val="2"/>
          <w:numId w:val="9"/>
        </w:numPr>
        <w:suppressAutoHyphens w:val="0"/>
        <w:spacing w:before="0" w:after="0"/>
        <w:ind w:left="0" w:firstLine="567"/>
        <w:jc w:val="both"/>
        <w:rPr>
          <w:sz w:val="28"/>
          <w:szCs w:val="28"/>
        </w:rPr>
      </w:pPr>
      <w:r w:rsidRPr="00D64795">
        <w:rPr>
          <w:sz w:val="28"/>
          <w:szCs w:val="28"/>
        </w:rPr>
        <w:t>Услуга предоставляется Отделом образования Администрации Кашинского городского округа (далее - Отдел образования)</w:t>
      </w:r>
      <w:r w:rsidR="005D17CE" w:rsidRPr="00D64795">
        <w:rPr>
          <w:sz w:val="28"/>
          <w:szCs w:val="28"/>
        </w:rPr>
        <w:t>.</w:t>
      </w:r>
    </w:p>
    <w:p w:rsidR="005D17CE" w:rsidRPr="00D64795" w:rsidRDefault="00D30D24" w:rsidP="00D64795">
      <w:pPr>
        <w:pStyle w:val="ac"/>
        <w:numPr>
          <w:ilvl w:val="2"/>
          <w:numId w:val="9"/>
        </w:numPr>
        <w:suppressAutoHyphens w:val="0"/>
        <w:spacing w:before="0" w:after="0"/>
        <w:ind w:left="0" w:firstLine="567"/>
        <w:jc w:val="both"/>
        <w:rPr>
          <w:sz w:val="28"/>
          <w:szCs w:val="28"/>
        </w:rPr>
      </w:pPr>
      <w:r w:rsidRPr="00D64795">
        <w:rPr>
          <w:sz w:val="28"/>
          <w:szCs w:val="28"/>
        </w:rPr>
        <w:t xml:space="preserve">Для предоставления муниципальной услуги необходимо также участие следующих организаций: ГБУЗ «Кашинская центральная районная больница» (Приложение № 1 к административному регламенту). </w:t>
      </w:r>
    </w:p>
    <w:p w:rsidR="00635D9F" w:rsidRPr="00D64795" w:rsidRDefault="00282379" w:rsidP="00D64795">
      <w:pPr>
        <w:pStyle w:val="af1"/>
        <w:numPr>
          <w:ilvl w:val="1"/>
          <w:numId w:val="9"/>
        </w:numPr>
        <w:tabs>
          <w:tab w:val="left" w:pos="284"/>
        </w:tabs>
        <w:spacing w:after="0" w:line="240" w:lineRule="auto"/>
        <w:ind w:left="0" w:firstLine="567"/>
        <w:jc w:val="both"/>
        <w:rPr>
          <w:rFonts w:ascii="Times New Roman" w:hAnsi="Times New Roman" w:cs="Times New Roman"/>
          <w:sz w:val="28"/>
          <w:szCs w:val="28"/>
        </w:rPr>
      </w:pPr>
      <w:r w:rsidRPr="00D64795">
        <w:rPr>
          <w:rFonts w:ascii="Times New Roman" w:hAnsi="Times New Roman" w:cs="Times New Roman"/>
          <w:sz w:val="28"/>
          <w:szCs w:val="28"/>
        </w:rPr>
        <w:t>Р</w:t>
      </w:r>
      <w:r w:rsidR="00635D9F" w:rsidRPr="00D64795">
        <w:rPr>
          <w:rFonts w:ascii="Times New Roman" w:hAnsi="Times New Roman" w:cs="Times New Roman"/>
          <w:sz w:val="28"/>
          <w:szCs w:val="28"/>
        </w:rPr>
        <w:t>езультат предоставления муниципальной услуги</w:t>
      </w:r>
    </w:p>
    <w:p w:rsidR="000A4A5C" w:rsidRPr="00D64795" w:rsidRDefault="00635D9F" w:rsidP="00D64795">
      <w:pPr>
        <w:pStyle w:val="Default"/>
        <w:shd w:val="clear" w:color="auto" w:fill="FFFFFF"/>
        <w:ind w:firstLine="567"/>
        <w:jc w:val="both"/>
        <w:rPr>
          <w:color w:val="auto"/>
          <w:sz w:val="28"/>
          <w:szCs w:val="28"/>
          <w:shd w:val="clear" w:color="auto" w:fill="FFFFFF"/>
        </w:rPr>
      </w:pPr>
      <w:r w:rsidRPr="00D64795">
        <w:rPr>
          <w:sz w:val="28"/>
          <w:szCs w:val="28"/>
        </w:rPr>
        <w:t>2.3.1.</w:t>
      </w:r>
      <w:r w:rsidR="00F029CF" w:rsidRPr="00D64795">
        <w:rPr>
          <w:sz w:val="28"/>
          <w:szCs w:val="28"/>
        </w:rPr>
        <w:t xml:space="preserve"> </w:t>
      </w:r>
      <w:r w:rsidRPr="00D64795">
        <w:rPr>
          <w:color w:val="auto"/>
          <w:sz w:val="28"/>
          <w:szCs w:val="28"/>
        </w:rPr>
        <w:t xml:space="preserve">Результатом предоставления услуги является </w:t>
      </w:r>
      <w:r w:rsidR="00745496" w:rsidRPr="00D64795">
        <w:rPr>
          <w:color w:val="auto"/>
          <w:sz w:val="28"/>
          <w:szCs w:val="28"/>
        </w:rPr>
        <w:t>зачисление</w:t>
      </w:r>
      <w:r w:rsidR="000A4A5C" w:rsidRPr="00D64795">
        <w:rPr>
          <w:color w:val="auto"/>
          <w:sz w:val="28"/>
          <w:szCs w:val="28"/>
        </w:rPr>
        <w:t xml:space="preserve"> ребенка в </w:t>
      </w:r>
      <w:r w:rsidR="00745496" w:rsidRPr="00D64795">
        <w:rPr>
          <w:color w:val="auto"/>
          <w:sz w:val="28"/>
          <w:szCs w:val="28"/>
          <w:shd w:val="clear" w:color="auto" w:fill="FFFFFF"/>
        </w:rPr>
        <w:t>образовательн</w:t>
      </w:r>
      <w:r w:rsidR="00CF35A7" w:rsidRPr="00D64795">
        <w:rPr>
          <w:color w:val="auto"/>
          <w:sz w:val="28"/>
          <w:szCs w:val="28"/>
          <w:shd w:val="clear" w:color="auto" w:fill="FFFFFF"/>
        </w:rPr>
        <w:t>ую</w:t>
      </w:r>
      <w:r w:rsidR="00745496" w:rsidRPr="00D64795">
        <w:rPr>
          <w:color w:val="auto"/>
          <w:sz w:val="28"/>
          <w:szCs w:val="28"/>
          <w:shd w:val="clear" w:color="auto" w:fill="FFFFFF"/>
        </w:rPr>
        <w:t xml:space="preserve"> организаци</w:t>
      </w:r>
      <w:r w:rsidR="00CF35A7" w:rsidRPr="00D64795">
        <w:rPr>
          <w:color w:val="auto"/>
          <w:sz w:val="28"/>
          <w:szCs w:val="28"/>
          <w:shd w:val="clear" w:color="auto" w:fill="FFFFFF"/>
        </w:rPr>
        <w:t>ю</w:t>
      </w:r>
      <w:r w:rsidR="00745496" w:rsidRPr="00D64795">
        <w:rPr>
          <w:color w:val="auto"/>
          <w:sz w:val="28"/>
          <w:szCs w:val="28"/>
          <w:shd w:val="clear" w:color="auto" w:fill="FFFFFF"/>
        </w:rPr>
        <w:t xml:space="preserve"> </w:t>
      </w:r>
      <w:r w:rsidR="003473A5" w:rsidRPr="00D64795">
        <w:rPr>
          <w:color w:val="auto"/>
          <w:sz w:val="28"/>
          <w:szCs w:val="28"/>
          <w:shd w:val="clear" w:color="auto" w:fill="FFFFFF"/>
        </w:rPr>
        <w:t>на основании</w:t>
      </w:r>
      <w:r w:rsidR="00351184" w:rsidRPr="00D64795">
        <w:rPr>
          <w:color w:val="auto"/>
          <w:sz w:val="28"/>
          <w:szCs w:val="28"/>
          <w:shd w:val="clear" w:color="auto" w:fill="FFFFFF"/>
        </w:rPr>
        <w:t xml:space="preserve"> </w:t>
      </w:r>
      <w:r w:rsidR="00351184" w:rsidRPr="00D64795">
        <w:rPr>
          <w:color w:val="auto"/>
          <w:sz w:val="28"/>
          <w:szCs w:val="28"/>
        </w:rPr>
        <w:t>путевки,</w:t>
      </w:r>
      <w:r w:rsidR="003473A5" w:rsidRPr="00D64795">
        <w:rPr>
          <w:color w:val="auto"/>
          <w:sz w:val="28"/>
          <w:szCs w:val="28"/>
        </w:rPr>
        <w:t xml:space="preserve"> </w:t>
      </w:r>
      <w:r w:rsidR="003473A5" w:rsidRPr="00D64795">
        <w:rPr>
          <w:sz w:val="28"/>
          <w:szCs w:val="28"/>
        </w:rPr>
        <w:t>выданной Отделом образования</w:t>
      </w:r>
      <w:r w:rsidR="003473A5" w:rsidRPr="00D64795">
        <w:rPr>
          <w:color w:val="auto"/>
          <w:sz w:val="28"/>
          <w:szCs w:val="28"/>
          <w:shd w:val="clear" w:color="auto" w:fill="FFFFFF"/>
        </w:rPr>
        <w:t xml:space="preserve"> (далее – путевка) </w:t>
      </w:r>
      <w:r w:rsidR="000A4A5C" w:rsidRPr="00D64795">
        <w:rPr>
          <w:color w:val="auto"/>
          <w:sz w:val="28"/>
          <w:szCs w:val="28"/>
          <w:shd w:val="clear" w:color="auto" w:fill="FFFFFF"/>
        </w:rPr>
        <w:t>либо мотивированный отказ в предоставлении муниципальной услуги.</w:t>
      </w:r>
      <w:r w:rsidR="003F758A" w:rsidRPr="00D64795">
        <w:rPr>
          <w:color w:val="auto"/>
          <w:sz w:val="28"/>
          <w:szCs w:val="28"/>
          <w:shd w:val="clear" w:color="auto" w:fill="FFFFFF"/>
        </w:rPr>
        <w:t xml:space="preserve"> Муниципальная услуга также считается исполненной при отказе заявителя в оказании муниципальной услуги после подачи заявления, а также </w:t>
      </w:r>
      <w:r w:rsidR="003473A5" w:rsidRPr="00D64795">
        <w:rPr>
          <w:color w:val="auto"/>
          <w:sz w:val="28"/>
          <w:szCs w:val="28"/>
          <w:shd w:val="clear" w:color="auto" w:fill="FFFFFF"/>
        </w:rPr>
        <w:t xml:space="preserve">при </w:t>
      </w:r>
      <w:r w:rsidR="003F758A" w:rsidRPr="00D64795">
        <w:rPr>
          <w:color w:val="auto"/>
          <w:sz w:val="28"/>
          <w:szCs w:val="28"/>
          <w:shd w:val="clear" w:color="auto" w:fill="FFFFFF"/>
        </w:rPr>
        <w:t xml:space="preserve">наличии обстоятельств, предусмотренных п. 2.4.1 </w:t>
      </w:r>
      <w:r w:rsidR="003F758A" w:rsidRPr="00D64795">
        <w:rPr>
          <w:color w:val="auto"/>
          <w:sz w:val="28"/>
          <w:szCs w:val="28"/>
          <w:shd w:val="clear" w:color="auto" w:fill="FFFFFF"/>
        </w:rPr>
        <w:lastRenderedPageBreak/>
        <w:t>настоящего административного регламента</w:t>
      </w:r>
      <w:r w:rsidR="003F758A" w:rsidRPr="00D64795">
        <w:rPr>
          <w:sz w:val="28"/>
          <w:szCs w:val="28"/>
        </w:rPr>
        <w:t xml:space="preserve"> в случае не предъявления родителем (законным представителем) путевки в образовательную организацию в установленные п. 2.4.1 настоящего административного регламента сроки</w:t>
      </w:r>
      <w:r w:rsidR="003F758A" w:rsidRPr="00D64795">
        <w:rPr>
          <w:color w:val="auto"/>
          <w:sz w:val="28"/>
          <w:szCs w:val="28"/>
          <w:shd w:val="clear" w:color="auto" w:fill="FFFFFF"/>
        </w:rPr>
        <w:t>.</w:t>
      </w:r>
    </w:p>
    <w:p w:rsidR="000B4AB1" w:rsidRPr="00D64795" w:rsidRDefault="000B4AB1" w:rsidP="00D64795">
      <w:pPr>
        <w:suppressAutoHyphens w:val="0"/>
        <w:autoSpaceDE w:val="0"/>
        <w:autoSpaceDN w:val="0"/>
        <w:adjustRightInd w:val="0"/>
        <w:ind w:firstLine="567"/>
        <w:jc w:val="both"/>
        <w:rPr>
          <w:rFonts w:ascii="Times New Roman" w:hAnsi="Times New Roman" w:cs="Times New Roman"/>
          <w:sz w:val="28"/>
          <w:szCs w:val="28"/>
          <w:lang w:eastAsia="ru-RU"/>
        </w:rPr>
      </w:pPr>
      <w:r w:rsidRPr="00D64795">
        <w:rPr>
          <w:rFonts w:ascii="Times New Roman" w:hAnsi="Times New Roman" w:cs="Times New Roman"/>
          <w:sz w:val="28"/>
          <w:szCs w:val="28"/>
          <w:lang w:eastAsia="ru-RU"/>
        </w:rPr>
        <w:t xml:space="preserve">2.3.2. В приеме в образовательную организацию может быть отказано только по причине отсутствия в ней свободных мест, за исключением случаев, предусмотренных </w:t>
      </w:r>
      <w:hyperlink r:id="rId8" w:history="1">
        <w:r w:rsidRPr="00D64795">
          <w:rPr>
            <w:rFonts w:ascii="Times New Roman" w:hAnsi="Times New Roman" w:cs="Times New Roman"/>
            <w:sz w:val="28"/>
            <w:szCs w:val="28"/>
            <w:lang w:eastAsia="ru-RU"/>
          </w:rPr>
          <w:t>статьей 88</w:t>
        </w:r>
      </w:hyperlink>
      <w:r w:rsidRPr="00D64795">
        <w:rPr>
          <w:rFonts w:ascii="Times New Roman" w:hAnsi="Times New Roman" w:cs="Times New Roman"/>
          <w:sz w:val="28"/>
          <w:szCs w:val="28"/>
          <w:lang w:eastAsia="ru-RU"/>
        </w:rPr>
        <w:t xml:space="preserve"> Федерального закона от 29 декабря 2012 г. № 273-ФЗ «Об образовании в Российской Федерации». В случае отсутствия мест в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0A4A5C" w:rsidRPr="00D64795" w:rsidRDefault="000A4A5C" w:rsidP="00D64795">
      <w:pPr>
        <w:pStyle w:val="af1"/>
        <w:numPr>
          <w:ilvl w:val="1"/>
          <w:numId w:val="9"/>
        </w:numPr>
        <w:spacing w:after="0" w:line="240" w:lineRule="auto"/>
        <w:ind w:left="0" w:firstLine="567"/>
        <w:jc w:val="both"/>
        <w:rPr>
          <w:rFonts w:ascii="Times New Roman" w:hAnsi="Times New Roman" w:cs="Times New Roman"/>
          <w:sz w:val="28"/>
          <w:szCs w:val="28"/>
        </w:rPr>
      </w:pPr>
      <w:r w:rsidRPr="00D64795">
        <w:rPr>
          <w:rFonts w:ascii="Times New Roman" w:hAnsi="Times New Roman" w:cs="Times New Roman"/>
          <w:sz w:val="28"/>
          <w:szCs w:val="28"/>
        </w:rPr>
        <w:t>Срок предоставления муниципальной услуги</w:t>
      </w:r>
      <w:r w:rsidR="00F46C7A">
        <w:rPr>
          <w:rFonts w:ascii="Times New Roman" w:hAnsi="Times New Roman" w:cs="Times New Roman"/>
          <w:sz w:val="28"/>
          <w:szCs w:val="28"/>
        </w:rPr>
        <w:t>.</w:t>
      </w:r>
    </w:p>
    <w:p w:rsidR="003F758A" w:rsidRPr="00D64795" w:rsidRDefault="000A4A5C" w:rsidP="00D64795">
      <w:pPr>
        <w:pStyle w:val="ac"/>
        <w:spacing w:before="0" w:after="0"/>
        <w:ind w:firstLine="567"/>
        <w:jc w:val="both"/>
        <w:rPr>
          <w:sz w:val="28"/>
          <w:szCs w:val="28"/>
        </w:rPr>
      </w:pPr>
      <w:r w:rsidRPr="00D64795">
        <w:rPr>
          <w:sz w:val="28"/>
          <w:szCs w:val="28"/>
        </w:rPr>
        <w:t xml:space="preserve">2.4.1. </w:t>
      </w:r>
      <w:r w:rsidR="004846FA" w:rsidRPr="00D64795">
        <w:rPr>
          <w:sz w:val="28"/>
          <w:szCs w:val="28"/>
        </w:rPr>
        <w:t>Начало течения срока предоставления муниципальной услуги определяется</w:t>
      </w:r>
      <w:r w:rsidRPr="00D64795">
        <w:rPr>
          <w:sz w:val="28"/>
          <w:szCs w:val="28"/>
        </w:rPr>
        <w:t xml:space="preserve"> </w:t>
      </w:r>
      <w:r w:rsidR="004846FA" w:rsidRPr="00D64795">
        <w:rPr>
          <w:sz w:val="28"/>
          <w:szCs w:val="28"/>
        </w:rPr>
        <w:t xml:space="preserve">датой </w:t>
      </w:r>
      <w:r w:rsidRPr="00D64795">
        <w:rPr>
          <w:sz w:val="28"/>
          <w:szCs w:val="28"/>
        </w:rPr>
        <w:t xml:space="preserve">обращения заявителя </w:t>
      </w:r>
      <w:r w:rsidR="004846FA" w:rsidRPr="00D64795">
        <w:rPr>
          <w:sz w:val="28"/>
          <w:szCs w:val="28"/>
        </w:rPr>
        <w:t xml:space="preserve">в Отдел образования с заявлением </w:t>
      </w:r>
      <w:r w:rsidRPr="00D64795">
        <w:rPr>
          <w:sz w:val="28"/>
          <w:szCs w:val="28"/>
        </w:rPr>
        <w:t>о предоставлении муниципальной услуги</w:t>
      </w:r>
      <w:r w:rsidR="004846FA" w:rsidRPr="00D64795">
        <w:rPr>
          <w:sz w:val="28"/>
          <w:szCs w:val="28"/>
        </w:rPr>
        <w:t xml:space="preserve">. </w:t>
      </w:r>
    </w:p>
    <w:p w:rsidR="000A4A5C" w:rsidRPr="00D64795" w:rsidRDefault="004846FA" w:rsidP="00D64795">
      <w:pPr>
        <w:pStyle w:val="ac"/>
        <w:spacing w:before="0" w:after="0"/>
        <w:ind w:firstLine="567"/>
        <w:jc w:val="both"/>
        <w:rPr>
          <w:sz w:val="28"/>
          <w:szCs w:val="28"/>
        </w:rPr>
      </w:pPr>
      <w:r w:rsidRPr="00D64795">
        <w:rPr>
          <w:sz w:val="28"/>
          <w:szCs w:val="28"/>
        </w:rPr>
        <w:t xml:space="preserve">Окончание срока предоставления муниципальной услуги определяется датой </w:t>
      </w:r>
      <w:r w:rsidR="000A4A5C" w:rsidRPr="00D64795">
        <w:rPr>
          <w:sz w:val="28"/>
          <w:szCs w:val="28"/>
        </w:rPr>
        <w:t xml:space="preserve">зачисления ребенка в </w:t>
      </w:r>
      <w:r w:rsidR="00296052" w:rsidRPr="00D64795">
        <w:rPr>
          <w:sz w:val="28"/>
          <w:szCs w:val="28"/>
        </w:rPr>
        <w:t>образовательную организацию при условии предъявления родителем (законным представителем) путевки в образовательную организацию в сроки, предусмотренные настоящим пунктом</w:t>
      </w:r>
      <w:r w:rsidR="003F758A" w:rsidRPr="00D64795">
        <w:rPr>
          <w:sz w:val="28"/>
          <w:szCs w:val="28"/>
        </w:rPr>
        <w:t xml:space="preserve"> административного регламента</w:t>
      </w:r>
      <w:r w:rsidR="00296052" w:rsidRPr="00D64795">
        <w:rPr>
          <w:sz w:val="28"/>
          <w:szCs w:val="28"/>
        </w:rPr>
        <w:t xml:space="preserve">. </w:t>
      </w:r>
    </w:p>
    <w:p w:rsidR="000A4A5C" w:rsidRPr="00D64795" w:rsidRDefault="000A4A5C" w:rsidP="00D64795">
      <w:pPr>
        <w:pStyle w:val="ac"/>
        <w:spacing w:before="0" w:after="0"/>
        <w:ind w:firstLine="567"/>
        <w:jc w:val="both"/>
        <w:rPr>
          <w:sz w:val="28"/>
          <w:szCs w:val="28"/>
        </w:rPr>
      </w:pPr>
      <w:r w:rsidRPr="00D64795">
        <w:rPr>
          <w:sz w:val="28"/>
          <w:szCs w:val="28"/>
        </w:rPr>
        <w:t xml:space="preserve">Зачисление детей в </w:t>
      </w:r>
      <w:r w:rsidR="000B4AB1" w:rsidRPr="00D64795">
        <w:rPr>
          <w:sz w:val="28"/>
          <w:szCs w:val="28"/>
        </w:rPr>
        <w:t>образовательную организацию</w:t>
      </w:r>
      <w:r w:rsidRPr="00D64795">
        <w:rPr>
          <w:sz w:val="28"/>
          <w:szCs w:val="28"/>
        </w:rPr>
        <w:t xml:space="preserve"> осуществляется в течение всего календарного года при наличии свободных мест в соответствующей возраст</w:t>
      </w:r>
      <w:r w:rsidR="002E65EB" w:rsidRPr="00D64795">
        <w:rPr>
          <w:sz w:val="28"/>
          <w:szCs w:val="28"/>
        </w:rPr>
        <w:t xml:space="preserve">ной </w:t>
      </w:r>
      <w:r w:rsidR="006A1B5A" w:rsidRPr="00D64795">
        <w:rPr>
          <w:sz w:val="28"/>
          <w:szCs w:val="28"/>
        </w:rPr>
        <w:t xml:space="preserve">группе </w:t>
      </w:r>
      <w:r w:rsidR="003473A5" w:rsidRPr="00D64795">
        <w:rPr>
          <w:sz w:val="28"/>
          <w:szCs w:val="28"/>
        </w:rPr>
        <w:t xml:space="preserve">образовательной организации </w:t>
      </w:r>
      <w:r w:rsidR="006A1B5A" w:rsidRPr="00D64795">
        <w:rPr>
          <w:sz w:val="28"/>
          <w:szCs w:val="28"/>
        </w:rPr>
        <w:t xml:space="preserve">на основании </w:t>
      </w:r>
      <w:r w:rsidR="00296052" w:rsidRPr="00D64795">
        <w:rPr>
          <w:sz w:val="28"/>
          <w:szCs w:val="28"/>
        </w:rPr>
        <w:t>путевки</w:t>
      </w:r>
      <w:r w:rsidRPr="00D64795">
        <w:rPr>
          <w:sz w:val="28"/>
          <w:szCs w:val="28"/>
        </w:rPr>
        <w:t xml:space="preserve">. </w:t>
      </w:r>
    </w:p>
    <w:p w:rsidR="00D648EB" w:rsidRPr="00D64795" w:rsidRDefault="002E65EB" w:rsidP="00D64795">
      <w:pPr>
        <w:pStyle w:val="ac"/>
        <w:spacing w:before="0" w:after="0"/>
        <w:ind w:firstLine="567"/>
        <w:jc w:val="both"/>
        <w:rPr>
          <w:sz w:val="28"/>
          <w:szCs w:val="28"/>
        </w:rPr>
      </w:pPr>
      <w:r w:rsidRPr="00D64795">
        <w:rPr>
          <w:sz w:val="28"/>
          <w:szCs w:val="28"/>
        </w:rPr>
        <w:t xml:space="preserve">Срок действия </w:t>
      </w:r>
      <w:r w:rsidR="006A1B5A" w:rsidRPr="00D64795">
        <w:rPr>
          <w:sz w:val="28"/>
          <w:szCs w:val="28"/>
        </w:rPr>
        <w:t xml:space="preserve">путевки </w:t>
      </w:r>
      <w:r w:rsidR="000A4A5C" w:rsidRPr="00D64795">
        <w:rPr>
          <w:sz w:val="28"/>
          <w:szCs w:val="28"/>
        </w:rPr>
        <w:t xml:space="preserve">на зачисление в </w:t>
      </w:r>
      <w:r w:rsidR="004846FA" w:rsidRPr="00D64795">
        <w:rPr>
          <w:sz w:val="28"/>
          <w:szCs w:val="28"/>
        </w:rPr>
        <w:t>образовательную организацию</w:t>
      </w:r>
      <w:r w:rsidR="003473A5" w:rsidRPr="00D64795">
        <w:rPr>
          <w:sz w:val="28"/>
          <w:szCs w:val="28"/>
        </w:rPr>
        <w:t xml:space="preserve"> составляет </w:t>
      </w:r>
      <w:r w:rsidR="000A4A5C" w:rsidRPr="00D64795">
        <w:rPr>
          <w:sz w:val="28"/>
          <w:szCs w:val="28"/>
        </w:rPr>
        <w:t xml:space="preserve">30 </w:t>
      </w:r>
      <w:r w:rsidR="00A64E16" w:rsidRPr="00D64795">
        <w:rPr>
          <w:sz w:val="28"/>
          <w:szCs w:val="28"/>
        </w:rPr>
        <w:t xml:space="preserve">календарных </w:t>
      </w:r>
      <w:r w:rsidR="000A4A5C" w:rsidRPr="00D64795">
        <w:rPr>
          <w:sz w:val="28"/>
          <w:szCs w:val="28"/>
        </w:rPr>
        <w:t>дней</w:t>
      </w:r>
      <w:r w:rsidR="00296052" w:rsidRPr="00D64795">
        <w:rPr>
          <w:sz w:val="28"/>
          <w:szCs w:val="28"/>
        </w:rPr>
        <w:t xml:space="preserve"> с даты ее выдачи</w:t>
      </w:r>
      <w:r w:rsidR="000A4A5C" w:rsidRPr="00D64795">
        <w:rPr>
          <w:sz w:val="28"/>
          <w:szCs w:val="28"/>
        </w:rPr>
        <w:t>.</w:t>
      </w:r>
      <w:r w:rsidR="00D648EB" w:rsidRPr="00D64795">
        <w:rPr>
          <w:sz w:val="28"/>
          <w:szCs w:val="28"/>
        </w:rPr>
        <w:t xml:space="preserve"> </w:t>
      </w:r>
      <w:r w:rsidR="00D648EB" w:rsidRPr="00D64795">
        <w:rPr>
          <w:sz w:val="28"/>
          <w:szCs w:val="28"/>
          <w:lang w:eastAsia="ru-RU"/>
        </w:rPr>
        <w:t>Течение указанного срока начинается на следующий календарный день после даты выдачи путевки.</w:t>
      </w:r>
    </w:p>
    <w:p w:rsidR="00296052" w:rsidRPr="00D64795" w:rsidRDefault="00296052" w:rsidP="00D64795">
      <w:pPr>
        <w:pStyle w:val="ac"/>
        <w:spacing w:before="0" w:after="0"/>
        <w:ind w:firstLine="567"/>
        <w:jc w:val="both"/>
        <w:rPr>
          <w:sz w:val="28"/>
          <w:szCs w:val="28"/>
        </w:rPr>
      </w:pPr>
      <w:r w:rsidRPr="00D64795">
        <w:rPr>
          <w:sz w:val="28"/>
          <w:szCs w:val="28"/>
        </w:rPr>
        <w:t>Датой выдачи путевки на зачисление в образовательную организацию является дата ее вру</w:t>
      </w:r>
      <w:r w:rsidR="001F38A2" w:rsidRPr="00D64795">
        <w:rPr>
          <w:sz w:val="28"/>
          <w:szCs w:val="28"/>
        </w:rPr>
        <w:t>чения непосредственно заявителю в Отделе образования.</w:t>
      </w:r>
      <w:r w:rsidR="000A4A5C" w:rsidRPr="00D64795">
        <w:rPr>
          <w:sz w:val="28"/>
          <w:szCs w:val="28"/>
        </w:rPr>
        <w:t xml:space="preserve"> </w:t>
      </w:r>
    </w:p>
    <w:p w:rsidR="000A4A5C" w:rsidRPr="00D64795" w:rsidRDefault="000A4A5C" w:rsidP="00D64795">
      <w:pPr>
        <w:pStyle w:val="ac"/>
        <w:spacing w:before="0" w:after="0"/>
        <w:ind w:firstLine="567"/>
        <w:jc w:val="both"/>
        <w:rPr>
          <w:sz w:val="28"/>
          <w:szCs w:val="28"/>
          <w:shd w:val="clear" w:color="auto" w:fill="FFFF00"/>
        </w:rPr>
      </w:pPr>
      <w:r w:rsidRPr="00D64795">
        <w:rPr>
          <w:sz w:val="28"/>
          <w:szCs w:val="28"/>
        </w:rPr>
        <w:t>В случае не предъявления родителем (</w:t>
      </w:r>
      <w:r w:rsidR="002E65EB" w:rsidRPr="00D64795">
        <w:rPr>
          <w:sz w:val="28"/>
          <w:szCs w:val="28"/>
        </w:rPr>
        <w:t xml:space="preserve">законным представителем) </w:t>
      </w:r>
      <w:r w:rsidR="006A1B5A" w:rsidRPr="00D64795">
        <w:rPr>
          <w:sz w:val="28"/>
          <w:szCs w:val="28"/>
        </w:rPr>
        <w:t>путевки</w:t>
      </w:r>
      <w:r w:rsidR="004846FA" w:rsidRPr="00D64795">
        <w:rPr>
          <w:sz w:val="28"/>
          <w:szCs w:val="28"/>
        </w:rPr>
        <w:t xml:space="preserve"> в образовательную организацию </w:t>
      </w:r>
      <w:r w:rsidRPr="00D64795">
        <w:rPr>
          <w:sz w:val="28"/>
          <w:szCs w:val="28"/>
        </w:rPr>
        <w:t>в установленные сроки</w:t>
      </w:r>
      <w:r w:rsidR="004846FA" w:rsidRPr="00D64795">
        <w:rPr>
          <w:sz w:val="28"/>
          <w:szCs w:val="28"/>
        </w:rPr>
        <w:t>,</w:t>
      </w:r>
      <w:r w:rsidRPr="00D64795">
        <w:rPr>
          <w:sz w:val="28"/>
          <w:szCs w:val="28"/>
        </w:rPr>
        <w:t xml:space="preserve"> </w:t>
      </w:r>
      <w:r w:rsidR="004846FA" w:rsidRPr="00D64795">
        <w:rPr>
          <w:sz w:val="28"/>
          <w:szCs w:val="28"/>
        </w:rPr>
        <w:t>путевка</w:t>
      </w:r>
      <w:r w:rsidRPr="00D64795">
        <w:rPr>
          <w:sz w:val="28"/>
          <w:szCs w:val="28"/>
        </w:rPr>
        <w:t xml:space="preserve"> считается недействительн</w:t>
      </w:r>
      <w:r w:rsidR="004846FA" w:rsidRPr="00D64795">
        <w:rPr>
          <w:sz w:val="28"/>
          <w:szCs w:val="28"/>
        </w:rPr>
        <w:t>ой</w:t>
      </w:r>
      <w:r w:rsidRPr="00D64795">
        <w:rPr>
          <w:sz w:val="28"/>
          <w:szCs w:val="28"/>
        </w:rPr>
        <w:t>.</w:t>
      </w:r>
    </w:p>
    <w:bookmarkEnd w:id="1"/>
    <w:p w:rsidR="00A52514" w:rsidRPr="00D64795" w:rsidRDefault="00A52514" w:rsidP="00D64795">
      <w:pPr>
        <w:suppressAutoHyphens w:val="0"/>
        <w:autoSpaceDE w:val="0"/>
        <w:autoSpaceDN w:val="0"/>
        <w:adjustRightInd w:val="0"/>
        <w:ind w:firstLine="567"/>
        <w:jc w:val="both"/>
        <w:rPr>
          <w:rFonts w:ascii="Times New Roman" w:hAnsi="Times New Roman" w:cs="Times New Roman"/>
          <w:sz w:val="28"/>
          <w:szCs w:val="28"/>
          <w:lang w:eastAsia="ru-RU"/>
        </w:rPr>
      </w:pPr>
      <w:r w:rsidRPr="00D64795">
        <w:rPr>
          <w:rFonts w:ascii="Times New Roman" w:hAnsi="Times New Roman" w:cs="Times New Roman"/>
          <w:sz w:val="28"/>
          <w:szCs w:val="28"/>
          <w:lang w:eastAsia="ru-RU"/>
        </w:rPr>
        <w:t>Проживающие в одной семье и имеющие общее место жительства дети имеют право преимущественного приема в образовательные организации, в которых обучаются их братья и (или) сестры. Право преимущественного приема реализуется также в случаях, предусмотренных законодательством Российской Федерации.</w:t>
      </w:r>
    </w:p>
    <w:p w:rsidR="00282379" w:rsidRPr="00D64795" w:rsidRDefault="00E01DF4" w:rsidP="00D64795">
      <w:pPr>
        <w:suppressAutoHyphens w:val="0"/>
        <w:autoSpaceDE w:val="0"/>
        <w:autoSpaceDN w:val="0"/>
        <w:adjustRightInd w:val="0"/>
        <w:ind w:firstLine="567"/>
        <w:jc w:val="both"/>
        <w:rPr>
          <w:rFonts w:ascii="Times New Roman" w:hAnsi="Times New Roman" w:cs="Times New Roman"/>
          <w:bCs/>
          <w:sz w:val="28"/>
          <w:szCs w:val="28"/>
          <w:lang w:eastAsia="ru-RU"/>
        </w:rPr>
      </w:pPr>
      <w:r w:rsidRPr="00D64795">
        <w:rPr>
          <w:rFonts w:ascii="Times New Roman" w:hAnsi="Times New Roman" w:cs="Times New Roman"/>
          <w:sz w:val="28"/>
          <w:szCs w:val="28"/>
        </w:rPr>
        <w:t xml:space="preserve">2.5.  </w:t>
      </w:r>
      <w:r w:rsidR="00282379" w:rsidRPr="00D64795">
        <w:rPr>
          <w:rFonts w:ascii="Times New Roman" w:hAnsi="Times New Roman" w:cs="Times New Roman"/>
          <w:bCs/>
          <w:sz w:val="28"/>
          <w:szCs w:val="28"/>
          <w:lang w:eastAsia="ru-RU"/>
        </w:rPr>
        <w:t>Правовые основания для предоставления муниципальной услуги</w:t>
      </w:r>
      <w:r w:rsidR="00F46C7A">
        <w:rPr>
          <w:rFonts w:ascii="Times New Roman" w:hAnsi="Times New Roman" w:cs="Times New Roman"/>
          <w:bCs/>
          <w:sz w:val="28"/>
          <w:szCs w:val="28"/>
          <w:lang w:eastAsia="ru-RU"/>
        </w:rPr>
        <w:t>.</w:t>
      </w:r>
    </w:p>
    <w:p w:rsidR="006D24C2" w:rsidRPr="00D64795" w:rsidRDefault="006D24C2" w:rsidP="00D64795">
      <w:pPr>
        <w:pStyle w:val="ac"/>
        <w:spacing w:before="0" w:after="0"/>
        <w:ind w:firstLine="567"/>
        <w:jc w:val="both"/>
        <w:rPr>
          <w:sz w:val="28"/>
          <w:szCs w:val="28"/>
        </w:rPr>
      </w:pPr>
      <w:r w:rsidRPr="00D64795">
        <w:rPr>
          <w:sz w:val="28"/>
          <w:szCs w:val="28"/>
        </w:rPr>
        <w:t xml:space="preserve">2.5.1. </w:t>
      </w:r>
      <w:r w:rsidRPr="00D64795">
        <w:rPr>
          <w:bCs/>
          <w:sz w:val="28"/>
          <w:szCs w:val="28"/>
          <w:lang w:eastAsia="ru-RU"/>
        </w:rPr>
        <w:t>Правовыми основаниями для предоставления муниципальной услуги</w:t>
      </w:r>
      <w:r w:rsidRPr="00D64795">
        <w:rPr>
          <w:sz w:val="28"/>
          <w:szCs w:val="28"/>
        </w:rPr>
        <w:t xml:space="preserve"> являются Федеральный закон от 27.07.2010 № 210-ФЗ «Об организации предоставления государственных и муниципальных услуг», Федеральный закон Российской Федерации от 29.12.2012 № 273-ФЗ «Об </w:t>
      </w:r>
      <w:r w:rsidRPr="00D64795">
        <w:rPr>
          <w:sz w:val="28"/>
          <w:szCs w:val="28"/>
        </w:rPr>
        <w:lastRenderedPageBreak/>
        <w:t>образовании в Российской Федерации»</w:t>
      </w:r>
      <w:r w:rsidRPr="00D64795">
        <w:rPr>
          <w:sz w:val="28"/>
          <w:szCs w:val="28"/>
          <w:lang w:eastAsia="ru-RU"/>
        </w:rPr>
        <w:t>, Порядок приема на обучение по образовательным программам дошкольного образования, утвержденный Приказом Министерства просвещения Российской Федерации от 15.05.2020 № 236.</w:t>
      </w:r>
    </w:p>
    <w:p w:rsidR="00E01DF4" w:rsidRPr="00D64795" w:rsidRDefault="00E01DF4" w:rsidP="00D64795">
      <w:pPr>
        <w:pStyle w:val="ac"/>
        <w:spacing w:before="0" w:after="0"/>
        <w:ind w:firstLine="567"/>
        <w:jc w:val="both"/>
        <w:rPr>
          <w:sz w:val="28"/>
          <w:szCs w:val="28"/>
        </w:rPr>
      </w:pPr>
      <w:r w:rsidRPr="00D64795">
        <w:rPr>
          <w:sz w:val="28"/>
          <w:szCs w:val="28"/>
        </w:rPr>
        <w:t>2.5.</w:t>
      </w:r>
      <w:r w:rsidR="006D24C2" w:rsidRPr="00D64795">
        <w:rPr>
          <w:sz w:val="28"/>
          <w:szCs w:val="28"/>
        </w:rPr>
        <w:t>2</w:t>
      </w:r>
      <w:r w:rsidRPr="00D64795">
        <w:rPr>
          <w:sz w:val="28"/>
          <w:szCs w:val="28"/>
        </w:rPr>
        <w:t>.</w:t>
      </w:r>
      <w:r w:rsidR="00350902" w:rsidRPr="00D64795">
        <w:rPr>
          <w:sz w:val="28"/>
          <w:szCs w:val="28"/>
        </w:rPr>
        <w:t xml:space="preserve"> </w:t>
      </w:r>
      <w:r w:rsidRPr="00D64795">
        <w:rPr>
          <w:sz w:val="28"/>
          <w:szCs w:val="28"/>
        </w:rPr>
        <w:t xml:space="preserve">Перечень </w:t>
      </w:r>
      <w:r w:rsidR="006D24C2" w:rsidRPr="00D64795">
        <w:rPr>
          <w:sz w:val="28"/>
          <w:szCs w:val="28"/>
        </w:rPr>
        <w:t xml:space="preserve">муниципальных </w:t>
      </w:r>
      <w:r w:rsidRPr="00D64795">
        <w:rPr>
          <w:sz w:val="28"/>
          <w:szCs w:val="28"/>
        </w:rPr>
        <w:t xml:space="preserve">нормативных правовых актов, непосредственно регулирующих предоставление </w:t>
      </w:r>
      <w:r w:rsidR="006D24C2" w:rsidRPr="00D64795">
        <w:rPr>
          <w:sz w:val="28"/>
          <w:szCs w:val="28"/>
        </w:rPr>
        <w:t xml:space="preserve">муниципальной </w:t>
      </w:r>
      <w:r w:rsidRPr="00D64795">
        <w:rPr>
          <w:sz w:val="28"/>
          <w:szCs w:val="28"/>
        </w:rPr>
        <w:t>услуги, размещ</w:t>
      </w:r>
      <w:r w:rsidR="00A45AA8" w:rsidRPr="00D64795">
        <w:rPr>
          <w:sz w:val="28"/>
          <w:szCs w:val="28"/>
        </w:rPr>
        <w:t>ается</w:t>
      </w:r>
      <w:r w:rsidRPr="00D64795">
        <w:rPr>
          <w:sz w:val="28"/>
          <w:szCs w:val="28"/>
        </w:rPr>
        <w:t xml:space="preserve"> на официальном сайте Отдела образования Администрации Кашинского городского округа</w:t>
      </w:r>
      <w:r w:rsidR="00A45AA8" w:rsidRPr="00D64795">
        <w:rPr>
          <w:sz w:val="28"/>
          <w:szCs w:val="28"/>
        </w:rPr>
        <w:t xml:space="preserve"> в сети Интернет по электронному адресу: </w:t>
      </w:r>
      <w:hyperlink r:id="rId9" w:history="1">
        <w:r w:rsidRPr="00D64795">
          <w:rPr>
            <w:rStyle w:val="a4"/>
            <w:color w:val="auto"/>
            <w:sz w:val="28"/>
            <w:szCs w:val="28"/>
            <w:u w:val="none"/>
          </w:rPr>
          <w:t>http://ookashin.ru</w:t>
        </w:r>
      </w:hyperlink>
      <w:r w:rsidRPr="00D64795">
        <w:rPr>
          <w:sz w:val="28"/>
          <w:szCs w:val="28"/>
        </w:rPr>
        <w:t>.</w:t>
      </w:r>
    </w:p>
    <w:p w:rsidR="00E01DF4" w:rsidRPr="00D64795" w:rsidRDefault="00FC51F9" w:rsidP="00D64795">
      <w:pPr>
        <w:ind w:firstLine="567"/>
        <w:jc w:val="both"/>
        <w:rPr>
          <w:rFonts w:ascii="Times New Roman" w:hAnsi="Times New Roman" w:cs="Times New Roman"/>
          <w:sz w:val="28"/>
          <w:szCs w:val="28"/>
        </w:rPr>
      </w:pPr>
      <w:r w:rsidRPr="00D64795">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r w:rsidR="00F46C7A">
        <w:rPr>
          <w:rFonts w:ascii="Times New Roman" w:hAnsi="Times New Roman" w:cs="Times New Roman"/>
          <w:sz w:val="28"/>
          <w:szCs w:val="28"/>
        </w:rPr>
        <w:t>.</w:t>
      </w:r>
    </w:p>
    <w:p w:rsidR="00402D88" w:rsidRPr="00D64795" w:rsidRDefault="00FC51F9" w:rsidP="00D64795">
      <w:pPr>
        <w:pStyle w:val="ac"/>
        <w:spacing w:before="0" w:after="0"/>
        <w:ind w:firstLine="567"/>
        <w:jc w:val="both"/>
        <w:rPr>
          <w:sz w:val="28"/>
          <w:szCs w:val="28"/>
        </w:rPr>
      </w:pPr>
      <w:r w:rsidRPr="00D64795">
        <w:rPr>
          <w:sz w:val="28"/>
          <w:szCs w:val="28"/>
        </w:rPr>
        <w:t>2.6</w:t>
      </w:r>
      <w:r w:rsidR="00402D88" w:rsidRPr="00D64795">
        <w:rPr>
          <w:sz w:val="28"/>
          <w:szCs w:val="28"/>
        </w:rPr>
        <w:t>.</w:t>
      </w:r>
      <w:r w:rsidRPr="00D64795">
        <w:rPr>
          <w:sz w:val="28"/>
          <w:szCs w:val="28"/>
        </w:rPr>
        <w:t>1.</w:t>
      </w:r>
      <w:r w:rsidR="00402D88" w:rsidRPr="00D64795">
        <w:rPr>
          <w:sz w:val="28"/>
          <w:szCs w:val="28"/>
        </w:rPr>
        <w:t xml:space="preserve"> Постановка ребенка на </w:t>
      </w:r>
      <w:r w:rsidR="00CC19D6" w:rsidRPr="00D64795">
        <w:rPr>
          <w:sz w:val="28"/>
          <w:szCs w:val="28"/>
        </w:rPr>
        <w:t>э</w:t>
      </w:r>
      <w:r w:rsidR="00402D88" w:rsidRPr="00D64795">
        <w:rPr>
          <w:sz w:val="28"/>
          <w:szCs w:val="28"/>
        </w:rPr>
        <w:t>лектронную очередь в качестве нуждающегося в месте, осуществляется родителями (законными представителями) самостоятельно посредством сети Интернет,</w:t>
      </w:r>
      <w:r w:rsidR="002E65EB" w:rsidRPr="00D64795">
        <w:rPr>
          <w:sz w:val="28"/>
          <w:szCs w:val="28"/>
        </w:rPr>
        <w:t xml:space="preserve"> с последующим </w:t>
      </w:r>
      <w:r w:rsidR="00402D88" w:rsidRPr="00D64795">
        <w:rPr>
          <w:sz w:val="28"/>
          <w:szCs w:val="28"/>
        </w:rPr>
        <w:t xml:space="preserve"> </w:t>
      </w:r>
      <w:r w:rsidR="002E65EB" w:rsidRPr="00D64795">
        <w:rPr>
          <w:sz w:val="28"/>
          <w:szCs w:val="28"/>
        </w:rPr>
        <w:t xml:space="preserve">предъявлением оригиналов документов в Отдел образования, </w:t>
      </w:r>
      <w:r w:rsidR="00402D88" w:rsidRPr="00D64795">
        <w:rPr>
          <w:sz w:val="28"/>
          <w:szCs w:val="28"/>
        </w:rPr>
        <w:t>либо</w:t>
      </w:r>
      <w:r w:rsidR="002E65EB" w:rsidRPr="00D64795">
        <w:rPr>
          <w:sz w:val="28"/>
          <w:szCs w:val="28"/>
        </w:rPr>
        <w:t xml:space="preserve"> специалистом </w:t>
      </w:r>
      <w:r w:rsidR="00402D88" w:rsidRPr="00D64795">
        <w:rPr>
          <w:sz w:val="28"/>
          <w:szCs w:val="28"/>
        </w:rPr>
        <w:t xml:space="preserve">при обращении в </w:t>
      </w:r>
      <w:r w:rsidR="00B154F0" w:rsidRPr="00D64795">
        <w:rPr>
          <w:sz w:val="28"/>
          <w:szCs w:val="28"/>
        </w:rPr>
        <w:t>О</w:t>
      </w:r>
      <w:r w:rsidR="00402D88" w:rsidRPr="00D64795">
        <w:rPr>
          <w:sz w:val="28"/>
          <w:szCs w:val="28"/>
        </w:rPr>
        <w:t>тдел образования.</w:t>
      </w:r>
    </w:p>
    <w:p w:rsidR="00025C97" w:rsidRPr="00D64795" w:rsidRDefault="00083BC4" w:rsidP="00D64795">
      <w:pPr>
        <w:pStyle w:val="ac"/>
        <w:spacing w:before="0" w:after="0"/>
        <w:ind w:firstLine="567"/>
        <w:jc w:val="both"/>
        <w:rPr>
          <w:sz w:val="28"/>
          <w:szCs w:val="28"/>
        </w:rPr>
      </w:pPr>
      <w:r w:rsidRPr="00D64795">
        <w:rPr>
          <w:sz w:val="28"/>
          <w:szCs w:val="28"/>
        </w:rPr>
        <w:t>Р</w:t>
      </w:r>
      <w:r w:rsidR="00EE569B" w:rsidRPr="00D64795">
        <w:rPr>
          <w:sz w:val="28"/>
          <w:szCs w:val="28"/>
        </w:rPr>
        <w:t>одитель (законный представитель) представляет в Отдел образования заявление на направление в дошкольную образовательную организацию</w:t>
      </w:r>
      <w:r w:rsidR="007F26CC" w:rsidRPr="00D64795">
        <w:rPr>
          <w:sz w:val="28"/>
          <w:szCs w:val="28"/>
        </w:rPr>
        <w:t xml:space="preserve"> (</w:t>
      </w:r>
      <w:r w:rsidR="002F1DD5" w:rsidRPr="00D64795">
        <w:rPr>
          <w:sz w:val="28"/>
          <w:szCs w:val="28"/>
        </w:rPr>
        <w:t>Приложение №</w:t>
      </w:r>
      <w:r w:rsidR="00025C97" w:rsidRPr="00D64795">
        <w:rPr>
          <w:sz w:val="28"/>
          <w:szCs w:val="28"/>
        </w:rPr>
        <w:t xml:space="preserve"> </w:t>
      </w:r>
      <w:r w:rsidR="002F1DD5" w:rsidRPr="00D64795">
        <w:rPr>
          <w:sz w:val="28"/>
          <w:szCs w:val="28"/>
        </w:rPr>
        <w:t>11</w:t>
      </w:r>
      <w:r w:rsidR="00025C97" w:rsidRPr="00D64795">
        <w:rPr>
          <w:sz w:val="28"/>
          <w:szCs w:val="28"/>
        </w:rPr>
        <w:t xml:space="preserve"> к административному регламенту</w:t>
      </w:r>
      <w:r w:rsidR="00EE569B" w:rsidRPr="00D64795">
        <w:rPr>
          <w:sz w:val="28"/>
          <w:szCs w:val="28"/>
        </w:rPr>
        <w:t>)</w:t>
      </w:r>
      <w:r w:rsidR="00025C97" w:rsidRPr="00D64795">
        <w:rPr>
          <w:sz w:val="28"/>
          <w:szCs w:val="28"/>
        </w:rPr>
        <w:t>.</w:t>
      </w:r>
      <w:r w:rsidR="00EE569B" w:rsidRPr="00D64795">
        <w:rPr>
          <w:sz w:val="28"/>
          <w:szCs w:val="28"/>
        </w:rPr>
        <w:t xml:space="preserve"> </w:t>
      </w:r>
    </w:p>
    <w:p w:rsidR="00351184" w:rsidRPr="00D64795" w:rsidRDefault="00EE569B" w:rsidP="00D64795">
      <w:pPr>
        <w:pStyle w:val="ac"/>
        <w:spacing w:before="0" w:after="0"/>
        <w:ind w:firstLine="567"/>
        <w:jc w:val="both"/>
        <w:rPr>
          <w:sz w:val="28"/>
          <w:szCs w:val="28"/>
        </w:rPr>
      </w:pPr>
      <w:r w:rsidRPr="00D64795">
        <w:rPr>
          <w:sz w:val="28"/>
          <w:szCs w:val="28"/>
        </w:rPr>
        <w:t>С</w:t>
      </w:r>
      <w:r w:rsidR="00402D88" w:rsidRPr="00D64795">
        <w:rPr>
          <w:sz w:val="28"/>
          <w:szCs w:val="28"/>
        </w:rPr>
        <w:t xml:space="preserve">пециалист </w:t>
      </w:r>
      <w:r w:rsidR="00B154F0" w:rsidRPr="00D64795">
        <w:rPr>
          <w:sz w:val="28"/>
          <w:szCs w:val="28"/>
        </w:rPr>
        <w:t>О</w:t>
      </w:r>
      <w:r w:rsidR="00402D88" w:rsidRPr="00D64795">
        <w:rPr>
          <w:sz w:val="28"/>
          <w:szCs w:val="28"/>
        </w:rPr>
        <w:t xml:space="preserve">тдела образования </w:t>
      </w:r>
      <w:r w:rsidR="00025C97" w:rsidRPr="00D64795">
        <w:rPr>
          <w:sz w:val="28"/>
          <w:szCs w:val="28"/>
        </w:rPr>
        <w:t>вы</w:t>
      </w:r>
      <w:r w:rsidR="00402D88" w:rsidRPr="00D64795">
        <w:rPr>
          <w:sz w:val="28"/>
          <w:szCs w:val="28"/>
        </w:rPr>
        <w:t>дает родителю (</w:t>
      </w:r>
      <w:r w:rsidRPr="00D64795">
        <w:rPr>
          <w:sz w:val="28"/>
          <w:szCs w:val="28"/>
        </w:rPr>
        <w:t xml:space="preserve">законному представителю) </w:t>
      </w:r>
      <w:r w:rsidR="006E34E5" w:rsidRPr="00D64795">
        <w:rPr>
          <w:sz w:val="28"/>
          <w:szCs w:val="28"/>
        </w:rPr>
        <w:t>путевку</w:t>
      </w:r>
      <w:r w:rsidR="00402D88" w:rsidRPr="00D64795">
        <w:rPr>
          <w:sz w:val="28"/>
          <w:szCs w:val="28"/>
        </w:rPr>
        <w:t xml:space="preserve"> на зачисление в </w:t>
      </w:r>
      <w:r w:rsidR="00025C97" w:rsidRPr="00D64795">
        <w:rPr>
          <w:sz w:val="28"/>
          <w:szCs w:val="28"/>
        </w:rPr>
        <w:t>образовательную организацию</w:t>
      </w:r>
      <w:r w:rsidR="00824AEC" w:rsidRPr="00D64795">
        <w:rPr>
          <w:sz w:val="28"/>
          <w:szCs w:val="28"/>
        </w:rPr>
        <w:t xml:space="preserve"> (П</w:t>
      </w:r>
      <w:r w:rsidR="00402D88" w:rsidRPr="00D64795">
        <w:rPr>
          <w:sz w:val="28"/>
          <w:szCs w:val="28"/>
        </w:rPr>
        <w:t>риложение № 8</w:t>
      </w:r>
      <w:r w:rsidR="00025C97" w:rsidRPr="00D64795">
        <w:rPr>
          <w:sz w:val="28"/>
          <w:szCs w:val="28"/>
        </w:rPr>
        <w:t xml:space="preserve"> к административному регламенту</w:t>
      </w:r>
      <w:r w:rsidR="00402D88" w:rsidRPr="00D64795">
        <w:rPr>
          <w:sz w:val="28"/>
          <w:szCs w:val="28"/>
        </w:rPr>
        <w:t xml:space="preserve">). </w:t>
      </w:r>
    </w:p>
    <w:p w:rsidR="000639E4" w:rsidRPr="00D64795" w:rsidRDefault="000639E4" w:rsidP="00D64795">
      <w:pPr>
        <w:suppressAutoHyphens w:val="0"/>
        <w:autoSpaceDE w:val="0"/>
        <w:autoSpaceDN w:val="0"/>
        <w:adjustRightInd w:val="0"/>
        <w:ind w:firstLine="567"/>
        <w:jc w:val="both"/>
        <w:rPr>
          <w:rFonts w:ascii="Times New Roman" w:hAnsi="Times New Roman" w:cs="Times New Roman"/>
          <w:sz w:val="28"/>
          <w:szCs w:val="28"/>
          <w:lang w:eastAsia="ru-RU"/>
        </w:rPr>
      </w:pPr>
      <w:r w:rsidRPr="00D64795">
        <w:rPr>
          <w:rFonts w:ascii="Times New Roman" w:hAnsi="Times New Roman" w:cs="Times New Roman"/>
          <w:sz w:val="28"/>
          <w:szCs w:val="28"/>
          <w:lang w:eastAsia="ru-RU"/>
        </w:rPr>
        <w:t>Направление и прием в образовательную организацию осуществляются по личному заявлению родителя (законного представителя) ребенка.</w:t>
      </w:r>
    </w:p>
    <w:p w:rsidR="00025C97" w:rsidRPr="00D64795" w:rsidRDefault="00025C97" w:rsidP="00D64795">
      <w:pPr>
        <w:suppressAutoHyphens w:val="0"/>
        <w:autoSpaceDE w:val="0"/>
        <w:autoSpaceDN w:val="0"/>
        <w:adjustRightInd w:val="0"/>
        <w:ind w:firstLine="567"/>
        <w:jc w:val="both"/>
        <w:rPr>
          <w:rFonts w:ascii="Times New Roman" w:hAnsi="Times New Roman" w:cs="Times New Roman"/>
          <w:sz w:val="28"/>
          <w:szCs w:val="28"/>
          <w:lang w:eastAsia="ru-RU"/>
        </w:rPr>
      </w:pPr>
      <w:r w:rsidRPr="00D64795">
        <w:rPr>
          <w:rFonts w:ascii="Times New Roman" w:hAnsi="Times New Roman" w:cs="Times New Roman"/>
          <w:sz w:val="28"/>
          <w:szCs w:val="28"/>
          <w:lang w:eastAsia="ru-RU"/>
        </w:rPr>
        <w:t>Заявление о приеме представляется в образовательную организацию на бумажном носителе и (или) в электронной форме через единый портал государственных и муниципальных услуг (функций) и (или) региональные порталы государственных и муниципальных услуг (функций).</w:t>
      </w:r>
    </w:p>
    <w:p w:rsidR="00025C97" w:rsidRPr="00D64795" w:rsidRDefault="00025C97" w:rsidP="00D64795">
      <w:pPr>
        <w:suppressAutoHyphens w:val="0"/>
        <w:autoSpaceDE w:val="0"/>
        <w:autoSpaceDN w:val="0"/>
        <w:adjustRightInd w:val="0"/>
        <w:ind w:firstLine="567"/>
        <w:jc w:val="both"/>
        <w:rPr>
          <w:rFonts w:ascii="Times New Roman" w:hAnsi="Times New Roman" w:cs="Times New Roman"/>
          <w:sz w:val="28"/>
          <w:szCs w:val="28"/>
          <w:lang w:eastAsia="ru-RU"/>
        </w:rPr>
      </w:pPr>
      <w:r w:rsidRPr="00D64795">
        <w:rPr>
          <w:rFonts w:ascii="Times New Roman" w:hAnsi="Times New Roman" w:cs="Times New Roman"/>
          <w:sz w:val="28"/>
          <w:szCs w:val="28"/>
          <w:lang w:eastAsia="ru-RU"/>
        </w:rPr>
        <w:t>В заявлении для направления и (или) приема родителями (законными представителями) ребенка указываются следующие сведения:</w:t>
      </w:r>
    </w:p>
    <w:p w:rsidR="00025C97" w:rsidRPr="00D64795" w:rsidRDefault="00025C97" w:rsidP="00D64795">
      <w:pPr>
        <w:suppressAutoHyphens w:val="0"/>
        <w:autoSpaceDE w:val="0"/>
        <w:autoSpaceDN w:val="0"/>
        <w:adjustRightInd w:val="0"/>
        <w:ind w:firstLine="567"/>
        <w:jc w:val="both"/>
        <w:rPr>
          <w:rFonts w:ascii="Times New Roman" w:hAnsi="Times New Roman" w:cs="Times New Roman"/>
          <w:sz w:val="28"/>
          <w:szCs w:val="28"/>
          <w:lang w:eastAsia="ru-RU"/>
        </w:rPr>
      </w:pPr>
      <w:r w:rsidRPr="00D64795">
        <w:rPr>
          <w:rFonts w:ascii="Times New Roman" w:hAnsi="Times New Roman" w:cs="Times New Roman"/>
          <w:sz w:val="28"/>
          <w:szCs w:val="28"/>
          <w:lang w:eastAsia="ru-RU"/>
        </w:rPr>
        <w:t>а) фамилия, имя, отчество (последнее - при наличии) ребенка;</w:t>
      </w:r>
    </w:p>
    <w:p w:rsidR="00025C97" w:rsidRPr="00D64795" w:rsidRDefault="00025C97" w:rsidP="00D64795">
      <w:pPr>
        <w:suppressAutoHyphens w:val="0"/>
        <w:autoSpaceDE w:val="0"/>
        <w:autoSpaceDN w:val="0"/>
        <w:adjustRightInd w:val="0"/>
        <w:ind w:firstLine="567"/>
        <w:jc w:val="both"/>
        <w:rPr>
          <w:rFonts w:ascii="Times New Roman" w:hAnsi="Times New Roman" w:cs="Times New Roman"/>
          <w:sz w:val="28"/>
          <w:szCs w:val="28"/>
          <w:lang w:eastAsia="ru-RU"/>
        </w:rPr>
      </w:pPr>
      <w:r w:rsidRPr="00D64795">
        <w:rPr>
          <w:rFonts w:ascii="Times New Roman" w:hAnsi="Times New Roman" w:cs="Times New Roman"/>
          <w:sz w:val="28"/>
          <w:szCs w:val="28"/>
          <w:lang w:eastAsia="ru-RU"/>
        </w:rPr>
        <w:t>б) дата рождения ребенка;</w:t>
      </w:r>
    </w:p>
    <w:p w:rsidR="00025C97" w:rsidRPr="00D64795" w:rsidRDefault="00025C97" w:rsidP="00D64795">
      <w:pPr>
        <w:suppressAutoHyphens w:val="0"/>
        <w:autoSpaceDE w:val="0"/>
        <w:autoSpaceDN w:val="0"/>
        <w:adjustRightInd w:val="0"/>
        <w:ind w:firstLine="567"/>
        <w:jc w:val="both"/>
        <w:rPr>
          <w:rFonts w:ascii="Times New Roman" w:hAnsi="Times New Roman" w:cs="Times New Roman"/>
          <w:sz w:val="28"/>
          <w:szCs w:val="28"/>
          <w:lang w:eastAsia="ru-RU"/>
        </w:rPr>
      </w:pPr>
      <w:r w:rsidRPr="00D64795">
        <w:rPr>
          <w:rFonts w:ascii="Times New Roman" w:hAnsi="Times New Roman" w:cs="Times New Roman"/>
          <w:sz w:val="28"/>
          <w:szCs w:val="28"/>
          <w:lang w:eastAsia="ru-RU"/>
        </w:rPr>
        <w:t>в) реквизиты свидетельства о рождении ребенка;</w:t>
      </w:r>
    </w:p>
    <w:p w:rsidR="00025C97" w:rsidRPr="00D64795" w:rsidRDefault="00025C97" w:rsidP="00D64795">
      <w:pPr>
        <w:suppressAutoHyphens w:val="0"/>
        <w:autoSpaceDE w:val="0"/>
        <w:autoSpaceDN w:val="0"/>
        <w:adjustRightInd w:val="0"/>
        <w:ind w:firstLine="567"/>
        <w:jc w:val="both"/>
        <w:rPr>
          <w:rFonts w:ascii="Times New Roman" w:hAnsi="Times New Roman" w:cs="Times New Roman"/>
          <w:sz w:val="28"/>
          <w:szCs w:val="28"/>
          <w:lang w:eastAsia="ru-RU"/>
        </w:rPr>
      </w:pPr>
      <w:r w:rsidRPr="00D64795">
        <w:rPr>
          <w:rFonts w:ascii="Times New Roman" w:hAnsi="Times New Roman" w:cs="Times New Roman"/>
          <w:sz w:val="28"/>
          <w:szCs w:val="28"/>
          <w:lang w:eastAsia="ru-RU"/>
        </w:rPr>
        <w:t>г) адрес места жительства (места пребывания, места фактического проживания) ребенка;</w:t>
      </w:r>
    </w:p>
    <w:p w:rsidR="00025C97" w:rsidRPr="00D64795" w:rsidRDefault="00025C97" w:rsidP="00D64795">
      <w:pPr>
        <w:suppressAutoHyphens w:val="0"/>
        <w:autoSpaceDE w:val="0"/>
        <w:autoSpaceDN w:val="0"/>
        <w:adjustRightInd w:val="0"/>
        <w:ind w:firstLine="567"/>
        <w:jc w:val="both"/>
        <w:rPr>
          <w:rFonts w:ascii="Times New Roman" w:hAnsi="Times New Roman" w:cs="Times New Roman"/>
          <w:sz w:val="28"/>
          <w:szCs w:val="28"/>
          <w:lang w:eastAsia="ru-RU"/>
        </w:rPr>
      </w:pPr>
      <w:r w:rsidRPr="00D64795">
        <w:rPr>
          <w:rFonts w:ascii="Times New Roman" w:hAnsi="Times New Roman" w:cs="Times New Roman"/>
          <w:sz w:val="28"/>
          <w:szCs w:val="28"/>
          <w:lang w:eastAsia="ru-RU"/>
        </w:rPr>
        <w:t>д) фамилия, имя, отчество (последнее - при наличии) родителей (законных представителей) ребенка;</w:t>
      </w:r>
    </w:p>
    <w:p w:rsidR="00025C97" w:rsidRPr="00D64795" w:rsidRDefault="00025C97" w:rsidP="00D64795">
      <w:pPr>
        <w:suppressAutoHyphens w:val="0"/>
        <w:autoSpaceDE w:val="0"/>
        <w:autoSpaceDN w:val="0"/>
        <w:adjustRightInd w:val="0"/>
        <w:ind w:firstLine="567"/>
        <w:jc w:val="both"/>
        <w:rPr>
          <w:rFonts w:ascii="Times New Roman" w:hAnsi="Times New Roman" w:cs="Times New Roman"/>
          <w:sz w:val="28"/>
          <w:szCs w:val="28"/>
          <w:lang w:eastAsia="ru-RU"/>
        </w:rPr>
      </w:pPr>
      <w:r w:rsidRPr="00D64795">
        <w:rPr>
          <w:rFonts w:ascii="Times New Roman" w:hAnsi="Times New Roman" w:cs="Times New Roman"/>
          <w:sz w:val="28"/>
          <w:szCs w:val="28"/>
          <w:lang w:eastAsia="ru-RU"/>
        </w:rPr>
        <w:t>е) реквизиты документа, удостоверяющего личность родителя (законного представителя) ребенка;</w:t>
      </w:r>
    </w:p>
    <w:p w:rsidR="00025C97" w:rsidRPr="00D64795" w:rsidRDefault="00025C97" w:rsidP="00D64795">
      <w:pPr>
        <w:suppressAutoHyphens w:val="0"/>
        <w:autoSpaceDE w:val="0"/>
        <w:autoSpaceDN w:val="0"/>
        <w:adjustRightInd w:val="0"/>
        <w:ind w:firstLine="567"/>
        <w:jc w:val="both"/>
        <w:rPr>
          <w:rFonts w:ascii="Times New Roman" w:hAnsi="Times New Roman" w:cs="Times New Roman"/>
          <w:sz w:val="28"/>
          <w:szCs w:val="28"/>
          <w:lang w:eastAsia="ru-RU"/>
        </w:rPr>
      </w:pPr>
      <w:r w:rsidRPr="00D64795">
        <w:rPr>
          <w:rFonts w:ascii="Times New Roman" w:hAnsi="Times New Roman" w:cs="Times New Roman"/>
          <w:sz w:val="28"/>
          <w:szCs w:val="28"/>
          <w:lang w:eastAsia="ru-RU"/>
        </w:rPr>
        <w:t>ж) реквизиты документа, подтверждающего установление опеки (при наличии);</w:t>
      </w:r>
    </w:p>
    <w:p w:rsidR="00025C97" w:rsidRPr="00D64795" w:rsidRDefault="00025C97" w:rsidP="00D64795">
      <w:pPr>
        <w:suppressAutoHyphens w:val="0"/>
        <w:autoSpaceDE w:val="0"/>
        <w:autoSpaceDN w:val="0"/>
        <w:adjustRightInd w:val="0"/>
        <w:ind w:firstLine="567"/>
        <w:jc w:val="both"/>
        <w:rPr>
          <w:rFonts w:ascii="Times New Roman" w:hAnsi="Times New Roman" w:cs="Times New Roman"/>
          <w:sz w:val="28"/>
          <w:szCs w:val="28"/>
          <w:lang w:eastAsia="ru-RU"/>
        </w:rPr>
      </w:pPr>
      <w:r w:rsidRPr="00D64795">
        <w:rPr>
          <w:rFonts w:ascii="Times New Roman" w:hAnsi="Times New Roman" w:cs="Times New Roman"/>
          <w:sz w:val="28"/>
          <w:szCs w:val="28"/>
          <w:lang w:eastAsia="ru-RU"/>
        </w:rPr>
        <w:t>з) адрес электронной почты, номер телефона (при наличии) родителей (законных представителей) ребенка;</w:t>
      </w:r>
    </w:p>
    <w:p w:rsidR="00025C97" w:rsidRPr="00D64795" w:rsidRDefault="00025C97" w:rsidP="00D64795">
      <w:pPr>
        <w:suppressAutoHyphens w:val="0"/>
        <w:autoSpaceDE w:val="0"/>
        <w:autoSpaceDN w:val="0"/>
        <w:adjustRightInd w:val="0"/>
        <w:ind w:firstLine="567"/>
        <w:jc w:val="both"/>
        <w:rPr>
          <w:rFonts w:ascii="Times New Roman" w:hAnsi="Times New Roman" w:cs="Times New Roman"/>
          <w:sz w:val="28"/>
          <w:szCs w:val="28"/>
          <w:lang w:eastAsia="ru-RU"/>
        </w:rPr>
      </w:pPr>
      <w:r w:rsidRPr="00D64795">
        <w:rPr>
          <w:rFonts w:ascii="Times New Roman" w:hAnsi="Times New Roman" w:cs="Times New Roman"/>
          <w:sz w:val="28"/>
          <w:szCs w:val="28"/>
          <w:lang w:eastAsia="ru-RU"/>
        </w:rPr>
        <w:lastRenderedPageBreak/>
        <w:t>и) о выборе языка образования, родного языка из числа языков народов Российской Федерации, в том числе русского языка как родного языка;</w:t>
      </w:r>
    </w:p>
    <w:p w:rsidR="00025C97" w:rsidRPr="00D64795" w:rsidRDefault="00025C97" w:rsidP="00D64795">
      <w:pPr>
        <w:suppressAutoHyphens w:val="0"/>
        <w:autoSpaceDE w:val="0"/>
        <w:autoSpaceDN w:val="0"/>
        <w:adjustRightInd w:val="0"/>
        <w:ind w:firstLine="567"/>
        <w:jc w:val="both"/>
        <w:rPr>
          <w:rFonts w:ascii="Times New Roman" w:hAnsi="Times New Roman" w:cs="Times New Roman"/>
          <w:sz w:val="28"/>
          <w:szCs w:val="28"/>
          <w:lang w:eastAsia="ru-RU"/>
        </w:rPr>
      </w:pPr>
      <w:r w:rsidRPr="00D64795">
        <w:rPr>
          <w:rFonts w:ascii="Times New Roman" w:hAnsi="Times New Roman" w:cs="Times New Roman"/>
          <w:sz w:val="28"/>
          <w:szCs w:val="28"/>
          <w:lang w:eastAsia="ru-RU"/>
        </w:rPr>
        <w:t>к) о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025C97" w:rsidRPr="00D64795" w:rsidRDefault="00025C97" w:rsidP="00D64795">
      <w:pPr>
        <w:suppressAutoHyphens w:val="0"/>
        <w:autoSpaceDE w:val="0"/>
        <w:autoSpaceDN w:val="0"/>
        <w:adjustRightInd w:val="0"/>
        <w:ind w:firstLine="567"/>
        <w:jc w:val="both"/>
        <w:rPr>
          <w:rFonts w:ascii="Times New Roman" w:hAnsi="Times New Roman" w:cs="Times New Roman"/>
          <w:sz w:val="28"/>
          <w:szCs w:val="28"/>
          <w:lang w:eastAsia="ru-RU"/>
        </w:rPr>
      </w:pPr>
      <w:r w:rsidRPr="00D64795">
        <w:rPr>
          <w:rFonts w:ascii="Times New Roman" w:hAnsi="Times New Roman" w:cs="Times New Roman"/>
          <w:sz w:val="28"/>
          <w:szCs w:val="28"/>
          <w:lang w:eastAsia="ru-RU"/>
        </w:rPr>
        <w:t>л) о направленности дошкольной группы;</w:t>
      </w:r>
    </w:p>
    <w:p w:rsidR="00025C97" w:rsidRPr="00D64795" w:rsidRDefault="00025C97" w:rsidP="00D64795">
      <w:pPr>
        <w:suppressAutoHyphens w:val="0"/>
        <w:autoSpaceDE w:val="0"/>
        <w:autoSpaceDN w:val="0"/>
        <w:adjustRightInd w:val="0"/>
        <w:ind w:firstLine="567"/>
        <w:jc w:val="both"/>
        <w:rPr>
          <w:rFonts w:ascii="Times New Roman" w:hAnsi="Times New Roman" w:cs="Times New Roman"/>
          <w:sz w:val="28"/>
          <w:szCs w:val="28"/>
          <w:lang w:eastAsia="ru-RU"/>
        </w:rPr>
      </w:pPr>
      <w:r w:rsidRPr="00D64795">
        <w:rPr>
          <w:rFonts w:ascii="Times New Roman" w:hAnsi="Times New Roman" w:cs="Times New Roman"/>
          <w:sz w:val="28"/>
          <w:szCs w:val="28"/>
          <w:lang w:eastAsia="ru-RU"/>
        </w:rPr>
        <w:t>м) о необходимом режиме пребывания ребенка;</w:t>
      </w:r>
    </w:p>
    <w:p w:rsidR="00025C97" w:rsidRPr="00D64795" w:rsidRDefault="00025C97" w:rsidP="00D64795">
      <w:pPr>
        <w:suppressAutoHyphens w:val="0"/>
        <w:autoSpaceDE w:val="0"/>
        <w:autoSpaceDN w:val="0"/>
        <w:adjustRightInd w:val="0"/>
        <w:ind w:firstLine="567"/>
        <w:jc w:val="both"/>
        <w:rPr>
          <w:rFonts w:ascii="Times New Roman" w:hAnsi="Times New Roman" w:cs="Times New Roman"/>
          <w:sz w:val="28"/>
          <w:szCs w:val="28"/>
          <w:lang w:eastAsia="ru-RU"/>
        </w:rPr>
      </w:pPr>
      <w:r w:rsidRPr="00D64795">
        <w:rPr>
          <w:rFonts w:ascii="Times New Roman" w:hAnsi="Times New Roman" w:cs="Times New Roman"/>
          <w:sz w:val="28"/>
          <w:szCs w:val="28"/>
          <w:lang w:eastAsia="ru-RU"/>
        </w:rPr>
        <w:t>н) о желаемой дате приема на обучение.</w:t>
      </w:r>
    </w:p>
    <w:p w:rsidR="00025C97" w:rsidRPr="00D64795" w:rsidRDefault="00025C97" w:rsidP="00D64795">
      <w:pPr>
        <w:suppressAutoHyphens w:val="0"/>
        <w:autoSpaceDE w:val="0"/>
        <w:autoSpaceDN w:val="0"/>
        <w:adjustRightInd w:val="0"/>
        <w:ind w:firstLine="567"/>
        <w:jc w:val="both"/>
        <w:rPr>
          <w:rFonts w:ascii="Times New Roman" w:hAnsi="Times New Roman" w:cs="Times New Roman"/>
          <w:sz w:val="28"/>
          <w:szCs w:val="28"/>
          <w:lang w:eastAsia="ru-RU"/>
        </w:rPr>
      </w:pPr>
      <w:r w:rsidRPr="00D64795">
        <w:rPr>
          <w:rFonts w:ascii="Times New Roman" w:hAnsi="Times New Roman" w:cs="Times New Roman"/>
          <w:sz w:val="28"/>
          <w:szCs w:val="28"/>
          <w:lang w:eastAsia="ru-RU"/>
        </w:rPr>
        <w:t>В заявлении для направления родителями (законными представителями) ребенка дополнительно указываются сведения о муниципальных образовательных организациях, выбранных для приема, и о наличии права на специальные меры поддержки (гарантии) отдельных категорий граждан и их семей (при необходимости).</w:t>
      </w:r>
    </w:p>
    <w:p w:rsidR="00025C97" w:rsidRPr="00D64795" w:rsidRDefault="00025C97" w:rsidP="00D64795">
      <w:pPr>
        <w:suppressAutoHyphens w:val="0"/>
        <w:autoSpaceDE w:val="0"/>
        <w:autoSpaceDN w:val="0"/>
        <w:adjustRightInd w:val="0"/>
        <w:ind w:firstLine="567"/>
        <w:jc w:val="both"/>
        <w:rPr>
          <w:rFonts w:ascii="Times New Roman" w:hAnsi="Times New Roman" w:cs="Times New Roman"/>
          <w:sz w:val="28"/>
          <w:szCs w:val="28"/>
          <w:lang w:eastAsia="ru-RU"/>
        </w:rPr>
      </w:pPr>
      <w:r w:rsidRPr="00D64795">
        <w:rPr>
          <w:rFonts w:ascii="Times New Roman" w:hAnsi="Times New Roman" w:cs="Times New Roman"/>
          <w:sz w:val="28"/>
          <w:szCs w:val="28"/>
          <w:lang w:eastAsia="ru-RU"/>
        </w:rPr>
        <w:t>При наличии у ребенка братьев и (или) сестер, проживающих в одной с ним семье и имеющих общее с ним место жительства, обучающихся в муниципальной образовательной организации, выбранной родителем (законным представителем) для приема ребенка, его родители (законные представители) дополнительно в заявлении для направления указывают фамилию(-ии), имя (имена), отчество(-а) (последнее - при наличии) братьев и (или) сестер.</w:t>
      </w:r>
    </w:p>
    <w:p w:rsidR="00025C97" w:rsidRPr="00D64795" w:rsidRDefault="00025C97" w:rsidP="00D64795">
      <w:pPr>
        <w:suppressAutoHyphens w:val="0"/>
        <w:autoSpaceDE w:val="0"/>
        <w:autoSpaceDN w:val="0"/>
        <w:adjustRightInd w:val="0"/>
        <w:ind w:firstLine="567"/>
        <w:jc w:val="both"/>
        <w:rPr>
          <w:rFonts w:ascii="Times New Roman" w:hAnsi="Times New Roman" w:cs="Times New Roman"/>
          <w:sz w:val="28"/>
          <w:szCs w:val="28"/>
          <w:lang w:eastAsia="ru-RU"/>
        </w:rPr>
      </w:pPr>
      <w:r w:rsidRPr="00D64795">
        <w:rPr>
          <w:rFonts w:ascii="Times New Roman" w:hAnsi="Times New Roman" w:cs="Times New Roman"/>
          <w:sz w:val="28"/>
          <w:szCs w:val="28"/>
          <w:lang w:eastAsia="ru-RU"/>
        </w:rPr>
        <w:t>Для направления и/или приема в образовательную организацию родители (законные представители) ребенка предъявляют следующие документы:</w:t>
      </w:r>
    </w:p>
    <w:p w:rsidR="00025C97" w:rsidRPr="00D64795" w:rsidRDefault="00025C97" w:rsidP="00D64795">
      <w:pPr>
        <w:suppressAutoHyphens w:val="0"/>
        <w:autoSpaceDE w:val="0"/>
        <w:autoSpaceDN w:val="0"/>
        <w:adjustRightInd w:val="0"/>
        <w:ind w:firstLine="567"/>
        <w:jc w:val="both"/>
        <w:rPr>
          <w:rFonts w:ascii="Times New Roman" w:hAnsi="Times New Roman" w:cs="Times New Roman"/>
          <w:sz w:val="28"/>
          <w:szCs w:val="28"/>
          <w:lang w:eastAsia="ru-RU"/>
        </w:rPr>
      </w:pPr>
      <w:r w:rsidRPr="00D64795">
        <w:rPr>
          <w:rFonts w:ascii="Times New Roman" w:hAnsi="Times New Roman" w:cs="Times New Roman"/>
          <w:sz w:val="28"/>
          <w:szCs w:val="28"/>
          <w:lang w:eastAsia="ru-RU"/>
        </w:rPr>
        <w:t xml:space="preserve">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w:t>
      </w:r>
      <w:hyperlink r:id="rId10" w:history="1">
        <w:r w:rsidRPr="00D64795">
          <w:rPr>
            <w:rFonts w:ascii="Times New Roman" w:hAnsi="Times New Roman" w:cs="Times New Roman"/>
            <w:sz w:val="28"/>
            <w:szCs w:val="28"/>
            <w:lang w:eastAsia="ru-RU"/>
          </w:rPr>
          <w:t>статьей 10</w:t>
        </w:r>
      </w:hyperlink>
      <w:r w:rsidRPr="00D64795">
        <w:rPr>
          <w:rFonts w:ascii="Times New Roman" w:hAnsi="Times New Roman" w:cs="Times New Roman"/>
          <w:sz w:val="28"/>
          <w:szCs w:val="28"/>
          <w:lang w:eastAsia="ru-RU"/>
        </w:rPr>
        <w:t xml:space="preserve"> Федерального закона от 25 июля 2002 г. </w:t>
      </w:r>
      <w:r w:rsidR="005A67DA" w:rsidRPr="00D64795">
        <w:rPr>
          <w:rFonts w:ascii="Times New Roman" w:hAnsi="Times New Roman" w:cs="Times New Roman"/>
          <w:sz w:val="28"/>
          <w:szCs w:val="28"/>
          <w:lang w:eastAsia="ru-RU"/>
        </w:rPr>
        <w:t>№</w:t>
      </w:r>
      <w:r w:rsidRPr="00D64795">
        <w:rPr>
          <w:rFonts w:ascii="Times New Roman" w:hAnsi="Times New Roman" w:cs="Times New Roman"/>
          <w:sz w:val="28"/>
          <w:szCs w:val="28"/>
          <w:lang w:eastAsia="ru-RU"/>
        </w:rPr>
        <w:t xml:space="preserve"> 115-ФЗ </w:t>
      </w:r>
      <w:r w:rsidR="005A67DA" w:rsidRPr="00D64795">
        <w:rPr>
          <w:rFonts w:ascii="Times New Roman" w:hAnsi="Times New Roman" w:cs="Times New Roman"/>
          <w:sz w:val="28"/>
          <w:szCs w:val="28"/>
          <w:lang w:eastAsia="ru-RU"/>
        </w:rPr>
        <w:t>«</w:t>
      </w:r>
      <w:r w:rsidRPr="00D64795">
        <w:rPr>
          <w:rFonts w:ascii="Times New Roman" w:hAnsi="Times New Roman" w:cs="Times New Roman"/>
          <w:sz w:val="28"/>
          <w:szCs w:val="28"/>
          <w:lang w:eastAsia="ru-RU"/>
        </w:rPr>
        <w:t>О правовом положении иностранных граждан в Российской Федерации</w:t>
      </w:r>
      <w:r w:rsidR="005A67DA" w:rsidRPr="00D64795">
        <w:rPr>
          <w:rFonts w:ascii="Times New Roman" w:hAnsi="Times New Roman" w:cs="Times New Roman"/>
          <w:sz w:val="28"/>
          <w:szCs w:val="28"/>
          <w:lang w:eastAsia="ru-RU"/>
        </w:rPr>
        <w:t>»</w:t>
      </w:r>
      <w:r w:rsidRPr="00D64795">
        <w:rPr>
          <w:rFonts w:ascii="Times New Roman" w:hAnsi="Times New Roman" w:cs="Times New Roman"/>
          <w:sz w:val="28"/>
          <w:szCs w:val="28"/>
          <w:lang w:eastAsia="ru-RU"/>
        </w:rPr>
        <w:t>;</w:t>
      </w:r>
    </w:p>
    <w:p w:rsidR="00025C97" w:rsidRPr="00D64795" w:rsidRDefault="00025C97" w:rsidP="00D64795">
      <w:pPr>
        <w:suppressAutoHyphens w:val="0"/>
        <w:autoSpaceDE w:val="0"/>
        <w:autoSpaceDN w:val="0"/>
        <w:adjustRightInd w:val="0"/>
        <w:ind w:firstLine="567"/>
        <w:jc w:val="both"/>
        <w:rPr>
          <w:rFonts w:ascii="Times New Roman" w:hAnsi="Times New Roman" w:cs="Times New Roman"/>
          <w:sz w:val="28"/>
          <w:szCs w:val="28"/>
          <w:lang w:eastAsia="ru-RU"/>
        </w:rPr>
      </w:pPr>
      <w:r w:rsidRPr="00D64795">
        <w:rPr>
          <w:rFonts w:ascii="Times New Roman" w:hAnsi="Times New Roman" w:cs="Times New Roman"/>
          <w:sz w:val="28"/>
          <w:szCs w:val="28"/>
          <w:lang w:eastAsia="ru-RU"/>
        </w:rPr>
        <w:t>свидетельство о рождении ребенка или для иностранных граждан и лиц без гражданства - документ(-ы), удостоверяющий(е) личность ребенка и подтверждающий(е) законность представления прав ребенка;</w:t>
      </w:r>
    </w:p>
    <w:p w:rsidR="00025C97" w:rsidRPr="00D64795" w:rsidRDefault="00025C97" w:rsidP="00D64795">
      <w:pPr>
        <w:suppressAutoHyphens w:val="0"/>
        <w:autoSpaceDE w:val="0"/>
        <w:autoSpaceDN w:val="0"/>
        <w:adjustRightInd w:val="0"/>
        <w:ind w:firstLine="567"/>
        <w:jc w:val="both"/>
        <w:rPr>
          <w:rFonts w:ascii="Times New Roman" w:hAnsi="Times New Roman" w:cs="Times New Roman"/>
          <w:sz w:val="28"/>
          <w:szCs w:val="28"/>
          <w:lang w:eastAsia="ru-RU"/>
        </w:rPr>
      </w:pPr>
      <w:r w:rsidRPr="00D64795">
        <w:rPr>
          <w:rFonts w:ascii="Times New Roman" w:hAnsi="Times New Roman" w:cs="Times New Roman"/>
          <w:sz w:val="28"/>
          <w:szCs w:val="28"/>
          <w:lang w:eastAsia="ru-RU"/>
        </w:rPr>
        <w:t>документ, подтверждающий установление опеки (при необходимости);</w:t>
      </w:r>
    </w:p>
    <w:p w:rsidR="00025C97" w:rsidRPr="00D64795" w:rsidRDefault="00025C97" w:rsidP="00D64795">
      <w:pPr>
        <w:suppressAutoHyphens w:val="0"/>
        <w:autoSpaceDE w:val="0"/>
        <w:autoSpaceDN w:val="0"/>
        <w:adjustRightInd w:val="0"/>
        <w:ind w:firstLine="567"/>
        <w:jc w:val="both"/>
        <w:rPr>
          <w:rFonts w:ascii="Times New Roman" w:hAnsi="Times New Roman" w:cs="Times New Roman"/>
          <w:sz w:val="28"/>
          <w:szCs w:val="28"/>
          <w:lang w:eastAsia="ru-RU"/>
        </w:rPr>
      </w:pPr>
      <w:r w:rsidRPr="00D64795">
        <w:rPr>
          <w:rFonts w:ascii="Times New Roman" w:hAnsi="Times New Roman" w:cs="Times New Roman"/>
          <w:sz w:val="28"/>
          <w:szCs w:val="28"/>
          <w:lang w:eastAsia="ru-RU"/>
        </w:rPr>
        <w:t>документ психолого-медико-педагогической комиссии (при необходимости);</w:t>
      </w:r>
    </w:p>
    <w:p w:rsidR="00025C97" w:rsidRPr="00D64795" w:rsidRDefault="00025C97" w:rsidP="00D64795">
      <w:pPr>
        <w:suppressAutoHyphens w:val="0"/>
        <w:autoSpaceDE w:val="0"/>
        <w:autoSpaceDN w:val="0"/>
        <w:adjustRightInd w:val="0"/>
        <w:ind w:firstLine="567"/>
        <w:jc w:val="both"/>
        <w:rPr>
          <w:rFonts w:ascii="Times New Roman" w:hAnsi="Times New Roman" w:cs="Times New Roman"/>
          <w:sz w:val="28"/>
          <w:szCs w:val="28"/>
          <w:lang w:eastAsia="ru-RU"/>
        </w:rPr>
      </w:pPr>
      <w:r w:rsidRPr="00D64795">
        <w:rPr>
          <w:rFonts w:ascii="Times New Roman" w:hAnsi="Times New Roman" w:cs="Times New Roman"/>
          <w:sz w:val="28"/>
          <w:szCs w:val="28"/>
          <w:lang w:eastAsia="ru-RU"/>
        </w:rPr>
        <w:t>документ, подтверждающий потребность в обучении в группе оздоровительной направленности (при необходимости).</w:t>
      </w:r>
    </w:p>
    <w:p w:rsidR="00025C97" w:rsidRPr="00D64795" w:rsidRDefault="00025C97" w:rsidP="00D64795">
      <w:pPr>
        <w:suppressAutoHyphens w:val="0"/>
        <w:autoSpaceDE w:val="0"/>
        <w:autoSpaceDN w:val="0"/>
        <w:adjustRightInd w:val="0"/>
        <w:ind w:firstLine="567"/>
        <w:jc w:val="both"/>
        <w:rPr>
          <w:rFonts w:ascii="Times New Roman" w:hAnsi="Times New Roman" w:cs="Times New Roman"/>
          <w:sz w:val="28"/>
          <w:szCs w:val="28"/>
          <w:lang w:eastAsia="ru-RU"/>
        </w:rPr>
      </w:pPr>
      <w:r w:rsidRPr="00D64795">
        <w:rPr>
          <w:rFonts w:ascii="Times New Roman" w:hAnsi="Times New Roman" w:cs="Times New Roman"/>
          <w:sz w:val="28"/>
          <w:szCs w:val="28"/>
          <w:lang w:eastAsia="ru-RU"/>
        </w:rPr>
        <w:t xml:space="preserve">Для направления родители (законные представители) ребенка дополнительно предъявляют документ, подтверждающий наличие права на специальные меры поддержки (гарантии) отдельных категорий граждан и их семей (при необходимости), а также вправе предъявить свидетельство о рождении ребенка, выданное на территории Российской Федерации, и свидетельство о регистрации ребенка по месту жительства или по месту </w:t>
      </w:r>
      <w:r w:rsidRPr="00D64795">
        <w:rPr>
          <w:rFonts w:ascii="Times New Roman" w:hAnsi="Times New Roman" w:cs="Times New Roman"/>
          <w:sz w:val="28"/>
          <w:szCs w:val="28"/>
          <w:lang w:eastAsia="ru-RU"/>
        </w:rPr>
        <w:lastRenderedPageBreak/>
        <w:t>пребывания на закрепленной территории по собственной инициативе. При отсутствии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w:t>
      </w:r>
    </w:p>
    <w:p w:rsidR="00025C97" w:rsidRPr="00D64795" w:rsidRDefault="00025C97" w:rsidP="00D64795">
      <w:pPr>
        <w:suppressAutoHyphens w:val="0"/>
        <w:autoSpaceDE w:val="0"/>
        <w:autoSpaceDN w:val="0"/>
        <w:adjustRightInd w:val="0"/>
        <w:ind w:firstLine="567"/>
        <w:jc w:val="both"/>
        <w:rPr>
          <w:rFonts w:ascii="Times New Roman" w:hAnsi="Times New Roman" w:cs="Times New Roman"/>
          <w:sz w:val="28"/>
          <w:szCs w:val="28"/>
          <w:lang w:eastAsia="ru-RU"/>
        </w:rPr>
      </w:pPr>
      <w:r w:rsidRPr="00D64795">
        <w:rPr>
          <w:rFonts w:ascii="Times New Roman" w:hAnsi="Times New Roman" w:cs="Times New Roman"/>
          <w:sz w:val="28"/>
          <w:szCs w:val="28"/>
          <w:lang w:eastAsia="ru-RU"/>
        </w:rPr>
        <w:t>Родители (законные представители) ребенка, являющиеся иностранными гражданами или лицами без гражданства, дополнительно предъявляют документ(-ы),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rsidR="000269EE" w:rsidRPr="00D64795" w:rsidRDefault="000269EE" w:rsidP="000269EE">
      <w:pPr>
        <w:pStyle w:val="ac"/>
        <w:spacing w:before="0" w:after="0"/>
        <w:ind w:firstLine="567"/>
        <w:jc w:val="both"/>
        <w:rPr>
          <w:sz w:val="28"/>
          <w:szCs w:val="28"/>
        </w:rPr>
      </w:pPr>
      <w:r w:rsidRPr="00D64795">
        <w:rPr>
          <w:sz w:val="28"/>
          <w:szCs w:val="28"/>
        </w:rPr>
        <w:t>Специалист Отдела образования, отвечающий за оказание муниципальной услуги, обязан выдать заявителю расписку с описанием принятых документов, указанием даты, времени принятия обращения и документов (Приложение № 9 к административному регламенту).</w:t>
      </w:r>
    </w:p>
    <w:p w:rsidR="00083BC4" w:rsidRPr="00D64795" w:rsidRDefault="00402D88" w:rsidP="00D64795">
      <w:pPr>
        <w:pStyle w:val="ac"/>
        <w:spacing w:before="0" w:after="0"/>
        <w:ind w:firstLine="567"/>
        <w:jc w:val="both"/>
        <w:rPr>
          <w:sz w:val="28"/>
          <w:szCs w:val="28"/>
        </w:rPr>
      </w:pPr>
      <w:r w:rsidRPr="00D64795">
        <w:rPr>
          <w:sz w:val="28"/>
          <w:szCs w:val="28"/>
        </w:rPr>
        <w:t xml:space="preserve">После получения в </w:t>
      </w:r>
      <w:r w:rsidR="00B154F0" w:rsidRPr="00D64795">
        <w:rPr>
          <w:sz w:val="28"/>
          <w:szCs w:val="28"/>
        </w:rPr>
        <w:t>О</w:t>
      </w:r>
      <w:r w:rsidR="007F26CC" w:rsidRPr="00D64795">
        <w:rPr>
          <w:sz w:val="28"/>
          <w:szCs w:val="28"/>
        </w:rPr>
        <w:t xml:space="preserve">тделе образования </w:t>
      </w:r>
      <w:r w:rsidR="006E34E5" w:rsidRPr="00D64795">
        <w:rPr>
          <w:sz w:val="28"/>
          <w:szCs w:val="28"/>
        </w:rPr>
        <w:t>путевки</w:t>
      </w:r>
      <w:r w:rsidRPr="00D64795">
        <w:rPr>
          <w:sz w:val="28"/>
          <w:szCs w:val="28"/>
        </w:rPr>
        <w:t xml:space="preserve"> родитель (законный представитель) обращается с письменным заявлением к заведующему детским садом, директору школы о зачислении ребенка на обучение по программе дошкольного образования</w:t>
      </w:r>
      <w:r w:rsidR="00083BC4" w:rsidRPr="00D64795">
        <w:rPr>
          <w:sz w:val="28"/>
          <w:szCs w:val="28"/>
        </w:rPr>
        <w:t>.</w:t>
      </w:r>
      <w:r w:rsidRPr="00D64795">
        <w:rPr>
          <w:sz w:val="28"/>
          <w:szCs w:val="28"/>
        </w:rPr>
        <w:t xml:space="preserve"> </w:t>
      </w:r>
    </w:p>
    <w:p w:rsidR="00083BC4" w:rsidRPr="00D64795" w:rsidRDefault="00083BC4" w:rsidP="00D64795">
      <w:pPr>
        <w:suppressAutoHyphens w:val="0"/>
        <w:autoSpaceDE w:val="0"/>
        <w:autoSpaceDN w:val="0"/>
        <w:adjustRightInd w:val="0"/>
        <w:ind w:firstLine="567"/>
        <w:jc w:val="both"/>
        <w:rPr>
          <w:rFonts w:ascii="Times New Roman" w:hAnsi="Times New Roman" w:cs="Times New Roman"/>
          <w:sz w:val="28"/>
          <w:szCs w:val="28"/>
          <w:lang w:eastAsia="ru-RU"/>
        </w:rPr>
      </w:pPr>
      <w:r w:rsidRPr="00D64795">
        <w:rPr>
          <w:rFonts w:ascii="Times New Roman" w:hAnsi="Times New Roman" w:cs="Times New Roman"/>
          <w:sz w:val="28"/>
          <w:szCs w:val="28"/>
          <w:lang w:eastAsia="ru-RU"/>
        </w:rPr>
        <w:t xml:space="preserve">Для приема в </w:t>
      </w:r>
      <w:r w:rsidR="002F15DA" w:rsidRPr="00D64795">
        <w:rPr>
          <w:rFonts w:ascii="Times New Roman" w:hAnsi="Times New Roman" w:cs="Times New Roman"/>
          <w:sz w:val="28"/>
          <w:szCs w:val="28"/>
          <w:lang w:eastAsia="ru-RU"/>
        </w:rPr>
        <w:t>образовательную организацию</w:t>
      </w:r>
      <w:r w:rsidRPr="00D64795">
        <w:rPr>
          <w:rFonts w:ascii="Times New Roman" w:hAnsi="Times New Roman" w:cs="Times New Roman"/>
          <w:sz w:val="28"/>
          <w:szCs w:val="28"/>
          <w:lang w:eastAsia="ru-RU"/>
        </w:rPr>
        <w:t xml:space="preserve"> родители (законные представители) ребенка предъявляют следующие документы:</w:t>
      </w:r>
    </w:p>
    <w:p w:rsidR="00436FD6" w:rsidRPr="00D64795" w:rsidRDefault="00436FD6" w:rsidP="00D64795">
      <w:pPr>
        <w:pStyle w:val="ac"/>
        <w:spacing w:before="0" w:after="0"/>
        <w:ind w:firstLine="567"/>
        <w:jc w:val="both"/>
        <w:rPr>
          <w:sz w:val="28"/>
          <w:szCs w:val="28"/>
        </w:rPr>
      </w:pPr>
      <w:r w:rsidRPr="00D64795">
        <w:rPr>
          <w:sz w:val="28"/>
          <w:szCs w:val="28"/>
        </w:rPr>
        <w:t>-</w:t>
      </w:r>
      <w:r w:rsidR="001F03CA" w:rsidRPr="00D64795">
        <w:rPr>
          <w:sz w:val="28"/>
          <w:szCs w:val="28"/>
        </w:rPr>
        <w:t xml:space="preserve"> </w:t>
      </w:r>
      <w:r w:rsidR="00402D88" w:rsidRPr="00D64795">
        <w:rPr>
          <w:sz w:val="28"/>
          <w:szCs w:val="28"/>
        </w:rPr>
        <w:t>заявление родител</w:t>
      </w:r>
      <w:r w:rsidR="002F15DA" w:rsidRPr="00D64795">
        <w:rPr>
          <w:sz w:val="28"/>
          <w:szCs w:val="28"/>
        </w:rPr>
        <w:t>я</w:t>
      </w:r>
      <w:r w:rsidR="00402D88" w:rsidRPr="00D64795">
        <w:rPr>
          <w:sz w:val="28"/>
          <w:szCs w:val="28"/>
        </w:rPr>
        <w:t xml:space="preserve"> (законн</w:t>
      </w:r>
      <w:r w:rsidR="002F15DA" w:rsidRPr="00D64795">
        <w:rPr>
          <w:sz w:val="28"/>
          <w:szCs w:val="28"/>
        </w:rPr>
        <w:t>ого</w:t>
      </w:r>
      <w:r w:rsidR="00402D88" w:rsidRPr="00D64795">
        <w:rPr>
          <w:sz w:val="28"/>
          <w:szCs w:val="28"/>
        </w:rPr>
        <w:t xml:space="preserve"> пре</w:t>
      </w:r>
      <w:r w:rsidR="00824AEC" w:rsidRPr="00D64795">
        <w:rPr>
          <w:sz w:val="28"/>
          <w:szCs w:val="28"/>
        </w:rPr>
        <w:t>дставител</w:t>
      </w:r>
      <w:r w:rsidR="002F15DA" w:rsidRPr="00D64795">
        <w:rPr>
          <w:sz w:val="28"/>
          <w:szCs w:val="28"/>
        </w:rPr>
        <w:t>я</w:t>
      </w:r>
      <w:r w:rsidR="00824AEC" w:rsidRPr="00D64795">
        <w:rPr>
          <w:sz w:val="28"/>
          <w:szCs w:val="28"/>
        </w:rPr>
        <w:t>) по форме согласно П</w:t>
      </w:r>
      <w:r w:rsidR="00402D88" w:rsidRPr="00D64795">
        <w:rPr>
          <w:sz w:val="28"/>
          <w:szCs w:val="28"/>
        </w:rPr>
        <w:t xml:space="preserve">риложению № 4 к административному регламенту; </w:t>
      </w:r>
    </w:p>
    <w:p w:rsidR="00083BC4" w:rsidRPr="00D64795" w:rsidRDefault="006E34E5" w:rsidP="00D64795">
      <w:pPr>
        <w:pStyle w:val="ac"/>
        <w:spacing w:before="0" w:after="0"/>
        <w:ind w:firstLine="567"/>
        <w:jc w:val="both"/>
        <w:rPr>
          <w:sz w:val="28"/>
          <w:szCs w:val="28"/>
          <w:lang w:eastAsia="ru-RU"/>
        </w:rPr>
      </w:pPr>
      <w:r w:rsidRPr="00D64795">
        <w:rPr>
          <w:sz w:val="28"/>
          <w:szCs w:val="28"/>
        </w:rPr>
        <w:t>- путевк</w:t>
      </w:r>
      <w:r w:rsidR="0014008A" w:rsidRPr="00D64795">
        <w:rPr>
          <w:sz w:val="28"/>
          <w:szCs w:val="28"/>
        </w:rPr>
        <w:t>у</w:t>
      </w:r>
      <w:r w:rsidRPr="00D64795">
        <w:rPr>
          <w:sz w:val="28"/>
          <w:szCs w:val="28"/>
        </w:rPr>
        <w:t xml:space="preserve"> </w:t>
      </w:r>
      <w:r w:rsidR="00722C23" w:rsidRPr="00D64795">
        <w:rPr>
          <w:sz w:val="28"/>
          <w:szCs w:val="28"/>
        </w:rPr>
        <w:t>Отдела образования Администрации Кашинского городского округа</w:t>
      </w:r>
      <w:r w:rsidR="0014008A" w:rsidRPr="00D64795">
        <w:rPr>
          <w:sz w:val="28"/>
          <w:szCs w:val="28"/>
        </w:rPr>
        <w:t>.</w:t>
      </w:r>
    </w:p>
    <w:p w:rsidR="0014008A" w:rsidRPr="00FC68EB" w:rsidRDefault="0014008A" w:rsidP="00D64795">
      <w:pPr>
        <w:suppressAutoHyphens w:val="0"/>
        <w:autoSpaceDE w:val="0"/>
        <w:autoSpaceDN w:val="0"/>
        <w:adjustRightInd w:val="0"/>
        <w:ind w:firstLine="567"/>
        <w:jc w:val="both"/>
        <w:rPr>
          <w:rFonts w:ascii="Times New Roman" w:hAnsi="Times New Roman" w:cs="Times New Roman"/>
          <w:color w:val="000000" w:themeColor="text1"/>
          <w:sz w:val="28"/>
          <w:szCs w:val="28"/>
          <w:lang w:eastAsia="ru-RU"/>
        </w:rPr>
      </w:pPr>
      <w:r w:rsidRPr="00D64795">
        <w:rPr>
          <w:rFonts w:ascii="Times New Roman" w:hAnsi="Times New Roman" w:cs="Times New Roman"/>
          <w:sz w:val="28"/>
          <w:szCs w:val="28"/>
          <w:lang w:eastAsia="ru-RU"/>
        </w:rPr>
        <w:t xml:space="preserve">Для приема родители (законные представители) ребенка дополнительно предъявляют в образовательную организацию свидетельство о рождении ребенка (для родителей (законных представителей) ребенка - граждан Российской Федерации), свидетельство о регистрации ребенка по месту жительства или по месту пребывания на закрепленной территории или </w:t>
      </w:r>
      <w:r w:rsidRPr="00FC68EB">
        <w:rPr>
          <w:rFonts w:ascii="Times New Roman" w:hAnsi="Times New Roman" w:cs="Times New Roman"/>
          <w:color w:val="000000" w:themeColor="text1"/>
          <w:sz w:val="28"/>
          <w:szCs w:val="28"/>
          <w:lang w:eastAsia="ru-RU"/>
        </w:rPr>
        <w:t>документ, содержащий сведения о месте пребывания, месте фактического проживания ребенка, медицинское заключение.</w:t>
      </w:r>
    </w:p>
    <w:p w:rsidR="00FC68EB" w:rsidRPr="00FC68EB" w:rsidRDefault="00FC68EB" w:rsidP="00FC68EB">
      <w:pPr>
        <w:jc w:val="both"/>
        <w:rPr>
          <w:rFonts w:ascii="Times New Roman" w:hAnsi="Times New Roman" w:cs="Times New Roman"/>
          <w:color w:val="000000" w:themeColor="text1"/>
          <w:sz w:val="28"/>
          <w:szCs w:val="28"/>
          <w:shd w:val="clear" w:color="auto" w:fill="FFFFFF"/>
        </w:rPr>
      </w:pPr>
      <w:r w:rsidRPr="00FC68EB">
        <w:rPr>
          <w:rFonts w:ascii="Times New Roman" w:hAnsi="Times New Roman" w:cs="Times New Roman"/>
          <w:color w:val="000000" w:themeColor="text1"/>
          <w:sz w:val="28"/>
          <w:szCs w:val="28"/>
          <w:shd w:val="clear" w:color="auto" w:fill="FFFFFF"/>
        </w:rPr>
        <w:t xml:space="preserve">       После приема документов образовательная организация заключает договор об образовании по образовательным программам дошкольного образования с родителями (законными представителями) ребенка.</w:t>
      </w:r>
    </w:p>
    <w:p w:rsidR="001C4D81" w:rsidRPr="00D64795" w:rsidRDefault="001C4D81" w:rsidP="00D64795">
      <w:pPr>
        <w:suppressAutoHyphens w:val="0"/>
        <w:autoSpaceDE w:val="0"/>
        <w:autoSpaceDN w:val="0"/>
        <w:adjustRightInd w:val="0"/>
        <w:ind w:firstLine="567"/>
        <w:jc w:val="both"/>
        <w:rPr>
          <w:rFonts w:ascii="Times New Roman" w:hAnsi="Times New Roman" w:cs="Times New Roman"/>
          <w:sz w:val="28"/>
          <w:szCs w:val="28"/>
          <w:lang w:eastAsia="ru-RU"/>
        </w:rPr>
      </w:pPr>
      <w:r w:rsidRPr="00FC68EB">
        <w:rPr>
          <w:rFonts w:ascii="Times New Roman" w:hAnsi="Times New Roman" w:cs="Times New Roman"/>
          <w:color w:val="000000" w:themeColor="text1"/>
          <w:sz w:val="28"/>
          <w:szCs w:val="28"/>
          <w:lang w:eastAsia="ru-RU"/>
        </w:rPr>
        <w:t>Руководитель образовательной организации издает распорядительный</w:t>
      </w:r>
      <w:r w:rsidRPr="00D64795">
        <w:rPr>
          <w:rFonts w:ascii="Times New Roman" w:hAnsi="Times New Roman" w:cs="Times New Roman"/>
          <w:sz w:val="28"/>
          <w:szCs w:val="28"/>
          <w:lang w:eastAsia="ru-RU"/>
        </w:rPr>
        <w:t xml:space="preserve"> акт о зачислении ребенка в образовательную организацию (далее – приказ) в течение трех рабочих дней после заключения договора. Приказ в трехдневный срок после издания размещается на информационном стенде образовательной организации. На официальном сайте образовательной организации в сети Интернет размещаются реквизиты распорядительного акта, наименование возрастной группы, число детей, зачисленных в указанную возрастную группу.</w:t>
      </w:r>
    </w:p>
    <w:p w:rsidR="001C4D81" w:rsidRPr="00D64795" w:rsidRDefault="001C4D81" w:rsidP="00D64795">
      <w:pPr>
        <w:suppressAutoHyphens w:val="0"/>
        <w:autoSpaceDE w:val="0"/>
        <w:autoSpaceDN w:val="0"/>
        <w:adjustRightInd w:val="0"/>
        <w:ind w:firstLine="567"/>
        <w:jc w:val="both"/>
        <w:rPr>
          <w:rFonts w:ascii="Times New Roman" w:hAnsi="Times New Roman" w:cs="Times New Roman"/>
          <w:sz w:val="28"/>
          <w:szCs w:val="28"/>
          <w:lang w:eastAsia="ru-RU"/>
        </w:rPr>
      </w:pPr>
      <w:r w:rsidRPr="00D64795">
        <w:rPr>
          <w:rFonts w:ascii="Times New Roman" w:hAnsi="Times New Roman" w:cs="Times New Roman"/>
          <w:sz w:val="28"/>
          <w:szCs w:val="28"/>
          <w:lang w:eastAsia="ru-RU"/>
        </w:rPr>
        <w:lastRenderedPageBreak/>
        <w:t>После издания приказа ребенок снимается с учета детей, нуждающихся в предоставлении места в муниципальной образовательной организации.</w:t>
      </w:r>
    </w:p>
    <w:p w:rsidR="007E2C61" w:rsidRPr="00D64795" w:rsidRDefault="00FC51F9" w:rsidP="00D64795">
      <w:pPr>
        <w:ind w:firstLine="567"/>
        <w:jc w:val="both"/>
        <w:rPr>
          <w:rFonts w:ascii="Times New Roman" w:hAnsi="Times New Roman" w:cs="Times New Roman"/>
          <w:sz w:val="28"/>
          <w:szCs w:val="28"/>
          <w:lang w:eastAsia="ru-RU"/>
        </w:rPr>
      </w:pPr>
      <w:r w:rsidRPr="00D64795">
        <w:rPr>
          <w:rFonts w:ascii="Times New Roman" w:hAnsi="Times New Roman" w:cs="Times New Roman"/>
          <w:sz w:val="28"/>
          <w:szCs w:val="28"/>
        </w:rPr>
        <w:t xml:space="preserve">2.6.2. </w:t>
      </w:r>
      <w:r w:rsidR="00003C0A" w:rsidRPr="00D64795">
        <w:rPr>
          <w:rFonts w:ascii="Times New Roman" w:hAnsi="Times New Roman" w:cs="Times New Roman"/>
          <w:sz w:val="28"/>
          <w:szCs w:val="28"/>
          <w:lang w:eastAsia="ru-RU"/>
        </w:rPr>
        <w:t xml:space="preserve">При предоставлении муниципальной услуги запрещается </w:t>
      </w:r>
      <w:r w:rsidR="007E2C61" w:rsidRPr="00D64795">
        <w:rPr>
          <w:rFonts w:ascii="Times New Roman" w:hAnsi="Times New Roman" w:cs="Times New Roman"/>
          <w:sz w:val="28"/>
          <w:szCs w:val="28"/>
          <w:lang w:eastAsia="ru-RU"/>
        </w:rPr>
        <w:t>требовать от заявителя:</w:t>
      </w:r>
    </w:p>
    <w:p w:rsidR="007E2C61" w:rsidRPr="00D64795" w:rsidRDefault="007E2C61" w:rsidP="00D64795">
      <w:pPr>
        <w:suppressAutoHyphens w:val="0"/>
        <w:autoSpaceDE w:val="0"/>
        <w:autoSpaceDN w:val="0"/>
        <w:adjustRightInd w:val="0"/>
        <w:ind w:firstLine="567"/>
        <w:jc w:val="both"/>
        <w:rPr>
          <w:rFonts w:ascii="Times New Roman" w:hAnsi="Times New Roman" w:cs="Times New Roman"/>
          <w:sz w:val="28"/>
          <w:szCs w:val="28"/>
          <w:lang w:eastAsia="ru-RU"/>
        </w:rPr>
      </w:pPr>
      <w:r w:rsidRPr="00D64795">
        <w:rPr>
          <w:rFonts w:ascii="Times New Roman" w:hAnsi="Times New Roman" w:cs="Times New Roman"/>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7E2C61" w:rsidRPr="00D64795" w:rsidRDefault="007E2C61" w:rsidP="00D64795">
      <w:pPr>
        <w:suppressAutoHyphens w:val="0"/>
        <w:autoSpaceDE w:val="0"/>
        <w:autoSpaceDN w:val="0"/>
        <w:adjustRightInd w:val="0"/>
        <w:ind w:firstLine="567"/>
        <w:jc w:val="both"/>
        <w:rPr>
          <w:rFonts w:ascii="Times New Roman" w:hAnsi="Times New Roman" w:cs="Times New Roman"/>
          <w:sz w:val="28"/>
          <w:szCs w:val="28"/>
          <w:lang w:eastAsia="ru-RU"/>
        </w:rPr>
      </w:pPr>
      <w:bookmarkStart w:id="2" w:name="Par2"/>
      <w:bookmarkEnd w:id="2"/>
      <w:r w:rsidRPr="00D64795">
        <w:rPr>
          <w:rFonts w:ascii="Times New Roman" w:hAnsi="Times New Roman" w:cs="Times New Roman"/>
          <w:sz w:val="28"/>
          <w:szCs w:val="28"/>
          <w:lang w:eastAsia="ru-RU"/>
        </w:rPr>
        <w:t xml:space="preserve">2) представления документов и информации, которые находятся в распоряжении </w:t>
      </w:r>
      <w:r w:rsidR="00003C0A" w:rsidRPr="00D64795">
        <w:rPr>
          <w:rFonts w:ascii="Times New Roman" w:hAnsi="Times New Roman" w:cs="Times New Roman"/>
          <w:sz w:val="28"/>
          <w:szCs w:val="28"/>
          <w:lang w:eastAsia="ru-RU"/>
        </w:rPr>
        <w:t xml:space="preserve">Отдела образования, </w:t>
      </w:r>
      <w:r w:rsidRPr="00D64795">
        <w:rPr>
          <w:rFonts w:ascii="Times New Roman" w:hAnsi="Times New Roman" w:cs="Times New Roman"/>
          <w:sz w:val="28"/>
          <w:szCs w:val="28"/>
          <w:lang w:eastAsia="ru-RU"/>
        </w:rPr>
        <w:t>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w:t>
      </w:r>
      <w:r w:rsidR="00003C0A" w:rsidRPr="00D64795">
        <w:rPr>
          <w:rFonts w:ascii="Times New Roman" w:hAnsi="Times New Roman" w:cs="Times New Roman"/>
          <w:sz w:val="28"/>
          <w:szCs w:val="28"/>
          <w:lang w:eastAsia="ru-RU"/>
        </w:rPr>
        <w:t>ой</w:t>
      </w:r>
      <w:r w:rsidRPr="00D64795">
        <w:rPr>
          <w:rFonts w:ascii="Times New Roman" w:hAnsi="Times New Roman" w:cs="Times New Roman"/>
          <w:sz w:val="28"/>
          <w:szCs w:val="28"/>
          <w:lang w:eastAsia="ru-RU"/>
        </w:rPr>
        <w:t xml:space="preserve"> услуг</w:t>
      </w:r>
      <w:r w:rsidR="00003C0A" w:rsidRPr="00D64795">
        <w:rPr>
          <w:rFonts w:ascii="Times New Roman" w:hAnsi="Times New Roman" w:cs="Times New Roman"/>
          <w:sz w:val="28"/>
          <w:szCs w:val="28"/>
          <w:lang w:eastAsia="ru-RU"/>
        </w:rPr>
        <w:t>и</w:t>
      </w:r>
      <w:r w:rsidRPr="00D64795">
        <w:rPr>
          <w:rFonts w:ascii="Times New Roman" w:hAnsi="Times New Roman" w:cs="Times New Roman"/>
          <w:sz w:val="28"/>
          <w:szCs w:val="28"/>
          <w:lang w:eastAsia="ru-RU"/>
        </w:rPr>
        <w:t>,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Заявитель вправе представить указанные документы и информацию в органы, предоставляющие муниципальн</w:t>
      </w:r>
      <w:r w:rsidR="00003C0A" w:rsidRPr="00D64795">
        <w:rPr>
          <w:rFonts w:ascii="Times New Roman" w:hAnsi="Times New Roman" w:cs="Times New Roman"/>
          <w:sz w:val="28"/>
          <w:szCs w:val="28"/>
          <w:lang w:eastAsia="ru-RU"/>
        </w:rPr>
        <w:t>ую</w:t>
      </w:r>
      <w:r w:rsidRPr="00D64795">
        <w:rPr>
          <w:rFonts w:ascii="Times New Roman" w:hAnsi="Times New Roman" w:cs="Times New Roman"/>
          <w:sz w:val="28"/>
          <w:szCs w:val="28"/>
          <w:lang w:eastAsia="ru-RU"/>
        </w:rPr>
        <w:t xml:space="preserve"> услуг</w:t>
      </w:r>
      <w:r w:rsidR="00003C0A" w:rsidRPr="00D64795">
        <w:rPr>
          <w:rFonts w:ascii="Times New Roman" w:hAnsi="Times New Roman" w:cs="Times New Roman"/>
          <w:sz w:val="28"/>
          <w:szCs w:val="28"/>
          <w:lang w:eastAsia="ru-RU"/>
        </w:rPr>
        <w:t>у</w:t>
      </w:r>
      <w:r w:rsidRPr="00D64795">
        <w:rPr>
          <w:rFonts w:ascii="Times New Roman" w:hAnsi="Times New Roman" w:cs="Times New Roman"/>
          <w:sz w:val="28"/>
          <w:szCs w:val="28"/>
          <w:lang w:eastAsia="ru-RU"/>
        </w:rPr>
        <w:t>, по собственной инициативе;</w:t>
      </w:r>
    </w:p>
    <w:p w:rsidR="00003C0A" w:rsidRPr="00D64795" w:rsidRDefault="007E2C61" w:rsidP="00D64795">
      <w:pPr>
        <w:suppressAutoHyphens w:val="0"/>
        <w:autoSpaceDE w:val="0"/>
        <w:autoSpaceDN w:val="0"/>
        <w:adjustRightInd w:val="0"/>
        <w:ind w:firstLine="567"/>
        <w:jc w:val="both"/>
        <w:rPr>
          <w:rFonts w:ascii="Times New Roman" w:hAnsi="Times New Roman" w:cs="Times New Roman"/>
          <w:sz w:val="28"/>
          <w:szCs w:val="28"/>
          <w:lang w:eastAsia="ru-RU"/>
        </w:rPr>
      </w:pPr>
      <w:r w:rsidRPr="00D64795">
        <w:rPr>
          <w:rFonts w:ascii="Times New Roman" w:hAnsi="Times New Roman" w:cs="Times New Roman"/>
          <w:sz w:val="28"/>
          <w:szCs w:val="28"/>
          <w:lang w:eastAsia="ru-RU"/>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D64795">
          <w:rPr>
            <w:rFonts w:ascii="Times New Roman" w:hAnsi="Times New Roman" w:cs="Times New Roman"/>
            <w:sz w:val="28"/>
            <w:szCs w:val="28"/>
            <w:lang w:eastAsia="ru-RU"/>
          </w:rPr>
          <w:t>части 1 статьи 9</w:t>
        </w:r>
      </w:hyperlink>
      <w:r w:rsidRPr="00D64795">
        <w:rPr>
          <w:rFonts w:ascii="Times New Roman" w:hAnsi="Times New Roman" w:cs="Times New Roman"/>
          <w:sz w:val="28"/>
          <w:szCs w:val="28"/>
          <w:lang w:eastAsia="ru-RU"/>
        </w:rPr>
        <w:t xml:space="preserve"> Федерального закона</w:t>
      </w:r>
      <w:r w:rsidR="00003C0A" w:rsidRPr="00D64795">
        <w:rPr>
          <w:rFonts w:ascii="Times New Roman" w:hAnsi="Times New Roman" w:cs="Times New Roman"/>
          <w:sz w:val="28"/>
          <w:szCs w:val="28"/>
          <w:lang w:eastAsia="ru-RU"/>
        </w:rPr>
        <w:t xml:space="preserve"> от 27.07.2010 № 210-ФЗ «Об организации предоставления государственных и муниципальных услуг»</w:t>
      </w:r>
      <w:r w:rsidR="004501DE" w:rsidRPr="00D64795">
        <w:rPr>
          <w:rFonts w:ascii="Times New Roman" w:hAnsi="Times New Roman" w:cs="Times New Roman"/>
          <w:sz w:val="28"/>
          <w:szCs w:val="28"/>
          <w:lang w:eastAsia="ru-RU"/>
        </w:rPr>
        <w:t>;</w:t>
      </w:r>
    </w:p>
    <w:p w:rsidR="007E2C61" w:rsidRPr="00D64795" w:rsidRDefault="007E2C61" w:rsidP="00D64795">
      <w:pPr>
        <w:suppressAutoHyphens w:val="0"/>
        <w:autoSpaceDE w:val="0"/>
        <w:autoSpaceDN w:val="0"/>
        <w:adjustRightInd w:val="0"/>
        <w:ind w:firstLine="567"/>
        <w:jc w:val="both"/>
        <w:rPr>
          <w:rFonts w:ascii="Times New Roman" w:hAnsi="Times New Roman" w:cs="Times New Roman"/>
          <w:sz w:val="28"/>
          <w:szCs w:val="28"/>
          <w:lang w:eastAsia="ru-RU"/>
        </w:rPr>
      </w:pPr>
      <w:r w:rsidRPr="00D64795">
        <w:rPr>
          <w:rFonts w:ascii="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E2C61" w:rsidRPr="00D64795" w:rsidRDefault="007E2C61" w:rsidP="00D64795">
      <w:pPr>
        <w:suppressAutoHyphens w:val="0"/>
        <w:autoSpaceDE w:val="0"/>
        <w:autoSpaceDN w:val="0"/>
        <w:adjustRightInd w:val="0"/>
        <w:ind w:firstLine="567"/>
        <w:jc w:val="both"/>
        <w:rPr>
          <w:rFonts w:ascii="Times New Roman" w:hAnsi="Times New Roman" w:cs="Times New Roman"/>
          <w:sz w:val="28"/>
          <w:szCs w:val="28"/>
          <w:lang w:eastAsia="ru-RU"/>
        </w:rPr>
      </w:pPr>
      <w:r w:rsidRPr="00D64795">
        <w:rPr>
          <w:rFonts w:ascii="Times New Roman" w:hAnsi="Times New Roman" w:cs="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E2C61" w:rsidRPr="00D64795" w:rsidRDefault="007E2C61" w:rsidP="00D64795">
      <w:pPr>
        <w:suppressAutoHyphens w:val="0"/>
        <w:autoSpaceDE w:val="0"/>
        <w:autoSpaceDN w:val="0"/>
        <w:adjustRightInd w:val="0"/>
        <w:ind w:firstLine="567"/>
        <w:jc w:val="both"/>
        <w:rPr>
          <w:rFonts w:ascii="Times New Roman" w:hAnsi="Times New Roman" w:cs="Times New Roman"/>
          <w:sz w:val="28"/>
          <w:szCs w:val="28"/>
          <w:lang w:eastAsia="ru-RU"/>
        </w:rPr>
      </w:pPr>
      <w:r w:rsidRPr="00D64795">
        <w:rPr>
          <w:rFonts w:ascii="Times New Roman" w:hAnsi="Times New Roman" w:cs="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E2C61" w:rsidRPr="00D64795" w:rsidRDefault="007E2C61" w:rsidP="00D64795">
      <w:pPr>
        <w:suppressAutoHyphens w:val="0"/>
        <w:autoSpaceDE w:val="0"/>
        <w:autoSpaceDN w:val="0"/>
        <w:adjustRightInd w:val="0"/>
        <w:ind w:firstLine="567"/>
        <w:jc w:val="both"/>
        <w:rPr>
          <w:rFonts w:ascii="Times New Roman" w:hAnsi="Times New Roman" w:cs="Times New Roman"/>
          <w:sz w:val="28"/>
          <w:szCs w:val="28"/>
          <w:lang w:eastAsia="ru-RU"/>
        </w:rPr>
      </w:pPr>
      <w:r w:rsidRPr="00D64795">
        <w:rPr>
          <w:rFonts w:ascii="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E2C61" w:rsidRPr="00D64795" w:rsidRDefault="007E2C61" w:rsidP="00D64795">
      <w:pPr>
        <w:suppressAutoHyphens w:val="0"/>
        <w:autoSpaceDE w:val="0"/>
        <w:autoSpaceDN w:val="0"/>
        <w:adjustRightInd w:val="0"/>
        <w:ind w:firstLine="567"/>
        <w:jc w:val="both"/>
        <w:rPr>
          <w:rFonts w:ascii="Times New Roman" w:hAnsi="Times New Roman" w:cs="Times New Roman"/>
          <w:sz w:val="28"/>
          <w:szCs w:val="28"/>
          <w:lang w:eastAsia="ru-RU"/>
        </w:rPr>
      </w:pPr>
      <w:r w:rsidRPr="00D64795">
        <w:rPr>
          <w:rFonts w:ascii="Times New Roman" w:hAnsi="Times New Roman" w:cs="Times New Roman"/>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w:t>
      </w:r>
      <w:r w:rsidRPr="00D64795">
        <w:rPr>
          <w:rFonts w:ascii="Times New Roman" w:hAnsi="Times New Roman" w:cs="Times New Roman"/>
          <w:sz w:val="28"/>
          <w:szCs w:val="28"/>
          <w:lang w:eastAsia="ru-RU"/>
        </w:rPr>
        <w:lastRenderedPageBreak/>
        <w:t xml:space="preserve">лица </w:t>
      </w:r>
      <w:r w:rsidR="004501DE" w:rsidRPr="00D64795">
        <w:rPr>
          <w:rFonts w:ascii="Times New Roman" w:hAnsi="Times New Roman" w:cs="Times New Roman"/>
          <w:sz w:val="28"/>
          <w:szCs w:val="28"/>
          <w:lang w:eastAsia="ru-RU"/>
        </w:rPr>
        <w:t>Отдела образования</w:t>
      </w:r>
      <w:r w:rsidRPr="00D64795">
        <w:rPr>
          <w:rFonts w:ascii="Times New Roman" w:hAnsi="Times New Roman" w:cs="Times New Roman"/>
          <w:sz w:val="28"/>
          <w:szCs w:val="28"/>
          <w:lang w:eastAsia="ru-RU"/>
        </w:rPr>
        <w:t>, предоставляющего муниципальную услугу, муниципального служащего</w:t>
      </w:r>
      <w:r w:rsidR="009E43DC" w:rsidRPr="00D64795">
        <w:rPr>
          <w:rFonts w:ascii="Times New Roman" w:hAnsi="Times New Roman" w:cs="Times New Roman"/>
          <w:sz w:val="28"/>
          <w:szCs w:val="28"/>
          <w:lang w:eastAsia="ru-RU"/>
        </w:rPr>
        <w:t xml:space="preserve"> </w:t>
      </w:r>
      <w:r w:rsidRPr="00D64795">
        <w:rPr>
          <w:rFonts w:ascii="Times New Roman" w:hAnsi="Times New Roman" w:cs="Times New Roman"/>
          <w:sz w:val="28"/>
          <w:szCs w:val="28"/>
          <w:lang w:eastAsia="ru-RU"/>
        </w:rPr>
        <w:t xml:space="preserve">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4501DE" w:rsidRPr="00D64795">
        <w:rPr>
          <w:rFonts w:ascii="Times New Roman" w:hAnsi="Times New Roman" w:cs="Times New Roman"/>
          <w:sz w:val="28"/>
          <w:szCs w:val="28"/>
          <w:lang w:eastAsia="ru-RU"/>
        </w:rPr>
        <w:t>заведующего Отделом образования</w:t>
      </w:r>
      <w:r w:rsidRPr="00D64795">
        <w:rPr>
          <w:rFonts w:ascii="Times New Roman" w:hAnsi="Times New Roman" w:cs="Times New Roman"/>
          <w:sz w:val="28"/>
          <w:szCs w:val="28"/>
          <w:lang w:eastAsia="ru-RU"/>
        </w:rPr>
        <w:t xml:space="preserve">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7E2C61" w:rsidRPr="00D64795" w:rsidRDefault="009E43DC" w:rsidP="00D64795">
      <w:pPr>
        <w:suppressAutoHyphens w:val="0"/>
        <w:autoSpaceDE w:val="0"/>
        <w:autoSpaceDN w:val="0"/>
        <w:adjustRightInd w:val="0"/>
        <w:ind w:firstLine="567"/>
        <w:jc w:val="both"/>
        <w:rPr>
          <w:rFonts w:ascii="Times New Roman" w:hAnsi="Times New Roman" w:cs="Times New Roman"/>
          <w:sz w:val="28"/>
          <w:szCs w:val="28"/>
          <w:lang w:eastAsia="ru-RU"/>
        </w:rPr>
      </w:pPr>
      <w:r w:rsidRPr="00D64795">
        <w:rPr>
          <w:rFonts w:ascii="Times New Roman" w:hAnsi="Times New Roman" w:cs="Times New Roman"/>
          <w:sz w:val="28"/>
          <w:szCs w:val="28"/>
          <w:lang w:eastAsia="ru-RU"/>
        </w:rPr>
        <w:t>2.6.3</w:t>
      </w:r>
      <w:r w:rsidR="007E2C61" w:rsidRPr="00D64795">
        <w:rPr>
          <w:rFonts w:ascii="Times New Roman" w:hAnsi="Times New Roman" w:cs="Times New Roman"/>
          <w:sz w:val="28"/>
          <w:szCs w:val="28"/>
          <w:lang w:eastAsia="ru-RU"/>
        </w:rPr>
        <w:t xml:space="preserve">.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w:t>
      </w:r>
      <w:r w:rsidRPr="00D64795">
        <w:rPr>
          <w:rFonts w:ascii="Times New Roman" w:hAnsi="Times New Roman" w:cs="Times New Roman"/>
          <w:sz w:val="28"/>
          <w:szCs w:val="28"/>
          <w:lang w:eastAsia="ru-RU"/>
        </w:rPr>
        <w:t>Федеральным законом от 27.07.2006 № 152-ФЗ «О персональных данных»</w:t>
      </w:r>
      <w:r w:rsidR="007E2C61" w:rsidRPr="00D64795">
        <w:rPr>
          <w:rFonts w:ascii="Times New Roman" w:hAnsi="Times New Roman" w:cs="Times New Roman"/>
          <w:sz w:val="28"/>
          <w:szCs w:val="28"/>
          <w:lang w:eastAsia="ru-RU"/>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w:t>
      </w:r>
      <w:hyperlink r:id="rId12" w:history="1">
        <w:r w:rsidR="007E2C61" w:rsidRPr="00D64795">
          <w:rPr>
            <w:rFonts w:ascii="Times New Roman" w:hAnsi="Times New Roman" w:cs="Times New Roman"/>
            <w:sz w:val="28"/>
            <w:szCs w:val="28"/>
            <w:lang w:eastAsia="ru-RU"/>
          </w:rPr>
          <w:t>законного представителя</w:t>
        </w:r>
      </w:hyperlink>
      <w:r w:rsidR="007E2C61" w:rsidRPr="00D64795">
        <w:rPr>
          <w:rFonts w:ascii="Times New Roman" w:hAnsi="Times New Roman" w:cs="Times New Roman"/>
          <w:sz w:val="28"/>
          <w:szCs w:val="28"/>
          <w:lang w:eastAsia="ru-RU"/>
        </w:rP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w:t>
      </w:r>
      <w:r w:rsidRPr="00D64795">
        <w:rPr>
          <w:rFonts w:ascii="Times New Roman" w:hAnsi="Times New Roman" w:cs="Times New Roman"/>
          <w:sz w:val="28"/>
          <w:szCs w:val="28"/>
          <w:lang w:eastAsia="ru-RU"/>
        </w:rPr>
        <w:t>го</w:t>
      </w:r>
      <w:r w:rsidR="007E2C61" w:rsidRPr="00D64795">
        <w:rPr>
          <w:rFonts w:ascii="Times New Roman" w:hAnsi="Times New Roman" w:cs="Times New Roman"/>
          <w:sz w:val="28"/>
          <w:szCs w:val="28"/>
          <w:lang w:eastAsia="ru-RU"/>
        </w:rPr>
        <w:t xml:space="preserve"> </w:t>
      </w:r>
      <w:r w:rsidRPr="00D64795">
        <w:rPr>
          <w:rFonts w:ascii="Times New Roman" w:hAnsi="Times New Roman" w:cs="Times New Roman"/>
          <w:sz w:val="28"/>
          <w:szCs w:val="28"/>
          <w:lang w:eastAsia="ru-RU"/>
        </w:rPr>
        <w:t>пункта</w:t>
      </w:r>
      <w:r w:rsidR="007E2C61" w:rsidRPr="00D64795">
        <w:rPr>
          <w:rFonts w:ascii="Times New Roman" w:hAnsi="Times New Roman" w:cs="Times New Roman"/>
          <w:sz w:val="28"/>
          <w:szCs w:val="28"/>
          <w:lang w:eastAsia="ru-RU"/>
        </w:rPr>
        <w:t xml:space="preserve">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B2289F" w:rsidRPr="00D64795" w:rsidRDefault="009E43DC" w:rsidP="00D64795">
      <w:pPr>
        <w:suppressAutoHyphens w:val="0"/>
        <w:autoSpaceDE w:val="0"/>
        <w:autoSpaceDN w:val="0"/>
        <w:adjustRightInd w:val="0"/>
        <w:ind w:firstLine="567"/>
        <w:jc w:val="both"/>
        <w:rPr>
          <w:rFonts w:ascii="Times New Roman" w:hAnsi="Times New Roman" w:cs="Times New Roman"/>
          <w:sz w:val="28"/>
          <w:szCs w:val="28"/>
          <w:lang w:eastAsia="ru-RU"/>
        </w:rPr>
      </w:pPr>
      <w:r w:rsidRPr="00D64795">
        <w:rPr>
          <w:rFonts w:ascii="Times New Roman" w:hAnsi="Times New Roman" w:cs="Times New Roman"/>
          <w:sz w:val="28"/>
          <w:szCs w:val="28"/>
          <w:lang w:eastAsia="ru-RU"/>
        </w:rPr>
        <w:t>2.6.4</w:t>
      </w:r>
      <w:r w:rsidR="007E2C61" w:rsidRPr="00D64795">
        <w:rPr>
          <w:rFonts w:ascii="Times New Roman" w:hAnsi="Times New Roman" w:cs="Times New Roman"/>
          <w:sz w:val="28"/>
          <w:szCs w:val="28"/>
          <w:lang w:eastAsia="ru-RU"/>
        </w:rPr>
        <w:t xml:space="preserve">. Для обработки </w:t>
      </w:r>
      <w:r w:rsidRPr="00D64795">
        <w:rPr>
          <w:rFonts w:ascii="Times New Roman" w:hAnsi="Times New Roman" w:cs="Times New Roman"/>
          <w:sz w:val="28"/>
          <w:szCs w:val="28"/>
          <w:lang w:eastAsia="ru-RU"/>
        </w:rPr>
        <w:t>Отделом образования</w:t>
      </w:r>
      <w:r w:rsidR="00B2289F" w:rsidRPr="00D64795">
        <w:rPr>
          <w:rFonts w:ascii="Times New Roman" w:hAnsi="Times New Roman" w:cs="Times New Roman"/>
          <w:sz w:val="28"/>
          <w:szCs w:val="28"/>
          <w:lang w:eastAsia="ru-RU"/>
        </w:rPr>
        <w:t>,</w:t>
      </w:r>
      <w:r w:rsidR="007E2C61" w:rsidRPr="00D64795">
        <w:rPr>
          <w:rFonts w:ascii="Times New Roman" w:hAnsi="Times New Roman" w:cs="Times New Roman"/>
          <w:sz w:val="28"/>
          <w:szCs w:val="28"/>
          <w:lang w:eastAsia="ru-RU"/>
        </w:rPr>
        <w:t xml:space="preserve"> </w:t>
      </w:r>
      <w:r w:rsidR="00B2289F" w:rsidRPr="00D64795">
        <w:rPr>
          <w:rFonts w:ascii="Times New Roman" w:hAnsi="Times New Roman" w:cs="Times New Roman"/>
          <w:sz w:val="28"/>
          <w:szCs w:val="28"/>
          <w:lang w:eastAsia="ru-RU"/>
        </w:rPr>
        <w:t xml:space="preserve">органами местного самоуправления, подведомственными органам местного самоуправления организациями, участвующими в предоставлении муниципальной услуги, персональных данных в целях предоставления персональных данных заявителя, имеющихся в распоряжении таких органов или организаций, в Отдел образования, либо подведомственную органу местного самоуправления организацию, участвующую в предоставлении муниципальной услуги, либо многофункциональный центр на основании межведомственных запросов таких органов или организаций для предоставления муниципальной услуги по запросу о предоставлении муниципальной услуги,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3" w:history="1">
        <w:r w:rsidR="00B2289F" w:rsidRPr="00D64795">
          <w:rPr>
            <w:rFonts w:ascii="Times New Roman" w:hAnsi="Times New Roman" w:cs="Times New Roman"/>
            <w:sz w:val="28"/>
            <w:szCs w:val="28"/>
            <w:lang w:eastAsia="ru-RU"/>
          </w:rPr>
          <w:t>статьи 6</w:t>
        </w:r>
      </w:hyperlink>
      <w:r w:rsidR="00B2289F" w:rsidRPr="00D64795">
        <w:rPr>
          <w:rFonts w:ascii="Times New Roman" w:hAnsi="Times New Roman" w:cs="Times New Roman"/>
          <w:sz w:val="28"/>
          <w:szCs w:val="28"/>
          <w:lang w:eastAsia="ru-RU"/>
        </w:rPr>
        <w:t xml:space="preserve"> Федерального закона от 27 июля 2006 года </w:t>
      </w:r>
      <w:r w:rsidR="00A30CDC" w:rsidRPr="00D64795">
        <w:rPr>
          <w:rFonts w:ascii="Times New Roman" w:hAnsi="Times New Roman" w:cs="Times New Roman"/>
          <w:sz w:val="28"/>
          <w:szCs w:val="28"/>
          <w:lang w:eastAsia="ru-RU"/>
        </w:rPr>
        <w:t>№</w:t>
      </w:r>
      <w:r w:rsidR="00B2289F" w:rsidRPr="00D64795">
        <w:rPr>
          <w:rFonts w:ascii="Times New Roman" w:hAnsi="Times New Roman" w:cs="Times New Roman"/>
          <w:sz w:val="28"/>
          <w:szCs w:val="28"/>
          <w:lang w:eastAsia="ru-RU"/>
        </w:rPr>
        <w:t xml:space="preserve"> 152-ФЗ </w:t>
      </w:r>
      <w:r w:rsidR="00A30CDC" w:rsidRPr="00D64795">
        <w:rPr>
          <w:rFonts w:ascii="Times New Roman" w:hAnsi="Times New Roman" w:cs="Times New Roman"/>
          <w:sz w:val="28"/>
          <w:szCs w:val="28"/>
          <w:lang w:eastAsia="ru-RU"/>
        </w:rPr>
        <w:t>«</w:t>
      </w:r>
      <w:r w:rsidR="00B2289F" w:rsidRPr="00D64795">
        <w:rPr>
          <w:rFonts w:ascii="Times New Roman" w:hAnsi="Times New Roman" w:cs="Times New Roman"/>
          <w:sz w:val="28"/>
          <w:szCs w:val="28"/>
          <w:lang w:eastAsia="ru-RU"/>
        </w:rPr>
        <w:t>О персональных данных</w:t>
      </w:r>
      <w:r w:rsidR="00A30CDC" w:rsidRPr="00D64795">
        <w:rPr>
          <w:rFonts w:ascii="Times New Roman" w:hAnsi="Times New Roman" w:cs="Times New Roman"/>
          <w:sz w:val="28"/>
          <w:szCs w:val="28"/>
          <w:lang w:eastAsia="ru-RU"/>
        </w:rPr>
        <w:t>»</w:t>
      </w:r>
      <w:r w:rsidR="00B2289F" w:rsidRPr="00D64795">
        <w:rPr>
          <w:rFonts w:ascii="Times New Roman" w:hAnsi="Times New Roman" w:cs="Times New Roman"/>
          <w:sz w:val="28"/>
          <w:szCs w:val="28"/>
          <w:lang w:eastAsia="ru-RU"/>
        </w:rPr>
        <w:t>.</w:t>
      </w:r>
    </w:p>
    <w:p w:rsidR="00A30CDC" w:rsidRPr="00D64795" w:rsidRDefault="00A30CDC" w:rsidP="00D64795">
      <w:pPr>
        <w:suppressAutoHyphens w:val="0"/>
        <w:autoSpaceDE w:val="0"/>
        <w:autoSpaceDN w:val="0"/>
        <w:adjustRightInd w:val="0"/>
        <w:ind w:firstLine="567"/>
        <w:jc w:val="both"/>
        <w:rPr>
          <w:rFonts w:ascii="Times New Roman" w:hAnsi="Times New Roman" w:cs="Times New Roman"/>
          <w:sz w:val="28"/>
          <w:szCs w:val="28"/>
          <w:lang w:eastAsia="ru-RU"/>
        </w:rPr>
      </w:pPr>
      <w:r w:rsidRPr="00D64795">
        <w:rPr>
          <w:rFonts w:ascii="Times New Roman" w:hAnsi="Times New Roman" w:cs="Times New Roman"/>
          <w:sz w:val="28"/>
          <w:szCs w:val="28"/>
          <w:lang w:eastAsia="ru-RU"/>
        </w:rPr>
        <w:t>2.6.</w:t>
      </w:r>
      <w:r w:rsidR="007E2C61" w:rsidRPr="00D64795">
        <w:rPr>
          <w:rFonts w:ascii="Times New Roman" w:hAnsi="Times New Roman" w:cs="Times New Roman"/>
          <w:sz w:val="28"/>
          <w:szCs w:val="28"/>
          <w:lang w:eastAsia="ru-RU"/>
        </w:rPr>
        <w:t xml:space="preserve">5. </w:t>
      </w:r>
      <w:r w:rsidRPr="00D64795">
        <w:rPr>
          <w:rFonts w:ascii="Times New Roman" w:hAnsi="Times New Roman" w:cs="Times New Roman"/>
          <w:sz w:val="28"/>
          <w:szCs w:val="28"/>
          <w:lang w:eastAsia="ru-RU"/>
        </w:rPr>
        <w:t>Отдел образования</w:t>
      </w:r>
      <w:r w:rsidR="007E2C61" w:rsidRPr="00D64795">
        <w:rPr>
          <w:rFonts w:ascii="Times New Roman" w:hAnsi="Times New Roman" w:cs="Times New Roman"/>
          <w:sz w:val="28"/>
          <w:szCs w:val="28"/>
          <w:lang w:eastAsia="ru-RU"/>
        </w:rPr>
        <w:t xml:space="preserve">, иные </w:t>
      </w:r>
      <w:r w:rsidRPr="00D64795">
        <w:rPr>
          <w:rFonts w:ascii="Times New Roman" w:hAnsi="Times New Roman" w:cs="Times New Roman"/>
          <w:sz w:val="28"/>
          <w:szCs w:val="28"/>
          <w:lang w:eastAsia="ru-RU"/>
        </w:rPr>
        <w:t>органы местного самоуправления,</w:t>
      </w:r>
      <w:r w:rsidR="007E2C61" w:rsidRPr="00D64795">
        <w:rPr>
          <w:rFonts w:ascii="Times New Roman" w:hAnsi="Times New Roman" w:cs="Times New Roman"/>
          <w:sz w:val="28"/>
          <w:szCs w:val="28"/>
          <w:lang w:eastAsia="ru-RU"/>
        </w:rPr>
        <w:t xml:space="preserve"> подведомственные органам местного самоуправления организации, участвующие в предоставлении муниципальн</w:t>
      </w:r>
      <w:r w:rsidRPr="00D64795">
        <w:rPr>
          <w:rFonts w:ascii="Times New Roman" w:hAnsi="Times New Roman" w:cs="Times New Roman"/>
          <w:sz w:val="28"/>
          <w:szCs w:val="28"/>
          <w:lang w:eastAsia="ru-RU"/>
        </w:rPr>
        <w:t>ой</w:t>
      </w:r>
      <w:r w:rsidR="007E2C61" w:rsidRPr="00D64795">
        <w:rPr>
          <w:rFonts w:ascii="Times New Roman" w:hAnsi="Times New Roman" w:cs="Times New Roman"/>
          <w:sz w:val="28"/>
          <w:szCs w:val="28"/>
          <w:lang w:eastAsia="ru-RU"/>
        </w:rPr>
        <w:t xml:space="preserve"> услуг</w:t>
      </w:r>
      <w:r w:rsidRPr="00D64795">
        <w:rPr>
          <w:rFonts w:ascii="Times New Roman" w:hAnsi="Times New Roman" w:cs="Times New Roman"/>
          <w:sz w:val="28"/>
          <w:szCs w:val="28"/>
          <w:lang w:eastAsia="ru-RU"/>
        </w:rPr>
        <w:t>и</w:t>
      </w:r>
      <w:r w:rsidR="007E2C61" w:rsidRPr="00D64795">
        <w:rPr>
          <w:rFonts w:ascii="Times New Roman" w:hAnsi="Times New Roman" w:cs="Times New Roman"/>
          <w:sz w:val="28"/>
          <w:szCs w:val="28"/>
          <w:lang w:eastAsia="ru-RU"/>
        </w:rPr>
        <w:t>, организации, предоставляющие услуги, являющиеся необходимыми и обязательными для предоставления муниципальн</w:t>
      </w:r>
      <w:r w:rsidRPr="00D64795">
        <w:rPr>
          <w:rFonts w:ascii="Times New Roman" w:hAnsi="Times New Roman" w:cs="Times New Roman"/>
          <w:sz w:val="28"/>
          <w:szCs w:val="28"/>
          <w:lang w:eastAsia="ru-RU"/>
        </w:rPr>
        <w:t>ой</w:t>
      </w:r>
      <w:r w:rsidR="007E2C61" w:rsidRPr="00D64795">
        <w:rPr>
          <w:rFonts w:ascii="Times New Roman" w:hAnsi="Times New Roman" w:cs="Times New Roman"/>
          <w:sz w:val="28"/>
          <w:szCs w:val="28"/>
          <w:lang w:eastAsia="ru-RU"/>
        </w:rPr>
        <w:t xml:space="preserve"> услуг</w:t>
      </w:r>
      <w:r w:rsidRPr="00D64795">
        <w:rPr>
          <w:rFonts w:ascii="Times New Roman" w:hAnsi="Times New Roman" w:cs="Times New Roman"/>
          <w:sz w:val="28"/>
          <w:szCs w:val="28"/>
          <w:lang w:eastAsia="ru-RU"/>
        </w:rPr>
        <w:t>и</w:t>
      </w:r>
      <w:r w:rsidR="007E2C61" w:rsidRPr="00D64795">
        <w:rPr>
          <w:rFonts w:ascii="Times New Roman" w:hAnsi="Times New Roman" w:cs="Times New Roman"/>
          <w:sz w:val="28"/>
          <w:szCs w:val="28"/>
          <w:lang w:eastAsia="ru-RU"/>
        </w:rPr>
        <w:t xml:space="preserve">, а также работники указанных органов и организаций обязаны соблюдать конфиденциальность ставшей </w:t>
      </w:r>
      <w:r w:rsidR="007E2C61" w:rsidRPr="00D64795">
        <w:rPr>
          <w:rFonts w:ascii="Times New Roman" w:hAnsi="Times New Roman" w:cs="Times New Roman"/>
          <w:sz w:val="28"/>
          <w:szCs w:val="28"/>
          <w:lang w:eastAsia="ru-RU"/>
        </w:rPr>
        <w:lastRenderedPageBreak/>
        <w:t>известной им в связи с осуществлением деятельности по предоставлению муниципальн</w:t>
      </w:r>
      <w:r w:rsidRPr="00D64795">
        <w:rPr>
          <w:rFonts w:ascii="Times New Roman" w:hAnsi="Times New Roman" w:cs="Times New Roman"/>
          <w:sz w:val="28"/>
          <w:szCs w:val="28"/>
          <w:lang w:eastAsia="ru-RU"/>
        </w:rPr>
        <w:t>ой</w:t>
      </w:r>
      <w:r w:rsidR="007E2C61" w:rsidRPr="00D64795">
        <w:rPr>
          <w:rFonts w:ascii="Times New Roman" w:hAnsi="Times New Roman" w:cs="Times New Roman"/>
          <w:sz w:val="28"/>
          <w:szCs w:val="28"/>
          <w:lang w:eastAsia="ru-RU"/>
        </w:rPr>
        <w:t xml:space="preserve"> услуг</w:t>
      </w:r>
      <w:r w:rsidRPr="00D64795">
        <w:rPr>
          <w:rFonts w:ascii="Times New Roman" w:hAnsi="Times New Roman" w:cs="Times New Roman"/>
          <w:sz w:val="28"/>
          <w:szCs w:val="28"/>
          <w:lang w:eastAsia="ru-RU"/>
        </w:rPr>
        <w:t>и</w:t>
      </w:r>
      <w:r w:rsidR="007E2C61" w:rsidRPr="00D64795">
        <w:rPr>
          <w:rFonts w:ascii="Times New Roman" w:hAnsi="Times New Roman" w:cs="Times New Roman"/>
          <w:sz w:val="28"/>
          <w:szCs w:val="28"/>
          <w:lang w:eastAsia="ru-RU"/>
        </w:rPr>
        <w:t xml:space="preserve"> или услуг, являющихся необходимыми и обязательными для предоставления муниципальн</w:t>
      </w:r>
      <w:r w:rsidRPr="00D64795">
        <w:rPr>
          <w:rFonts w:ascii="Times New Roman" w:hAnsi="Times New Roman" w:cs="Times New Roman"/>
          <w:sz w:val="28"/>
          <w:szCs w:val="28"/>
          <w:lang w:eastAsia="ru-RU"/>
        </w:rPr>
        <w:t>ой</w:t>
      </w:r>
      <w:r w:rsidR="007E2C61" w:rsidRPr="00D64795">
        <w:rPr>
          <w:rFonts w:ascii="Times New Roman" w:hAnsi="Times New Roman" w:cs="Times New Roman"/>
          <w:sz w:val="28"/>
          <w:szCs w:val="28"/>
          <w:lang w:eastAsia="ru-RU"/>
        </w:rPr>
        <w:t xml:space="preserve"> услуг</w:t>
      </w:r>
      <w:r w:rsidRPr="00D64795">
        <w:rPr>
          <w:rFonts w:ascii="Times New Roman" w:hAnsi="Times New Roman" w:cs="Times New Roman"/>
          <w:sz w:val="28"/>
          <w:szCs w:val="28"/>
          <w:lang w:eastAsia="ru-RU"/>
        </w:rPr>
        <w:t>и</w:t>
      </w:r>
      <w:r w:rsidR="007E2C61" w:rsidRPr="00D64795">
        <w:rPr>
          <w:rFonts w:ascii="Times New Roman" w:hAnsi="Times New Roman" w:cs="Times New Roman"/>
          <w:sz w:val="28"/>
          <w:szCs w:val="28"/>
          <w:lang w:eastAsia="ru-RU"/>
        </w:rPr>
        <w:t xml:space="preserve">, информации, которая связана с правами и законными интересами заявителя или третьих лиц. </w:t>
      </w:r>
    </w:p>
    <w:p w:rsidR="007E2C61" w:rsidRPr="00D64795" w:rsidRDefault="007E2C61" w:rsidP="00D64795">
      <w:pPr>
        <w:suppressAutoHyphens w:val="0"/>
        <w:autoSpaceDE w:val="0"/>
        <w:autoSpaceDN w:val="0"/>
        <w:adjustRightInd w:val="0"/>
        <w:ind w:firstLine="567"/>
        <w:jc w:val="both"/>
        <w:rPr>
          <w:rFonts w:ascii="Times New Roman" w:hAnsi="Times New Roman" w:cs="Times New Roman"/>
          <w:sz w:val="28"/>
          <w:szCs w:val="28"/>
          <w:lang w:eastAsia="ru-RU"/>
        </w:rPr>
      </w:pPr>
      <w:r w:rsidRPr="00D64795">
        <w:rPr>
          <w:rFonts w:ascii="Times New Roman" w:hAnsi="Times New Roman" w:cs="Times New Roman"/>
          <w:sz w:val="28"/>
          <w:szCs w:val="28"/>
          <w:lang w:eastAsia="ru-RU"/>
        </w:rPr>
        <w:t xml:space="preserve">В случаях, предусмотренных законодательством Российской Федерации, представление информации, доступ к которой ограничен федеральными </w:t>
      </w:r>
      <w:hyperlink r:id="rId14" w:history="1">
        <w:r w:rsidRPr="00D64795">
          <w:rPr>
            <w:rFonts w:ascii="Times New Roman" w:hAnsi="Times New Roman" w:cs="Times New Roman"/>
            <w:sz w:val="28"/>
            <w:szCs w:val="28"/>
            <w:lang w:eastAsia="ru-RU"/>
          </w:rPr>
          <w:t>законами</w:t>
        </w:r>
      </w:hyperlink>
      <w:r w:rsidRPr="00D64795">
        <w:rPr>
          <w:rFonts w:ascii="Times New Roman" w:hAnsi="Times New Roman" w:cs="Times New Roman"/>
          <w:sz w:val="28"/>
          <w:szCs w:val="28"/>
          <w:lang w:eastAsia="ru-RU"/>
        </w:rPr>
        <w:t xml:space="preserve">, в </w:t>
      </w:r>
      <w:r w:rsidR="00A30CDC" w:rsidRPr="00D64795">
        <w:rPr>
          <w:rFonts w:ascii="Times New Roman" w:hAnsi="Times New Roman" w:cs="Times New Roman"/>
          <w:sz w:val="28"/>
          <w:szCs w:val="28"/>
          <w:lang w:eastAsia="ru-RU"/>
        </w:rPr>
        <w:t>Отдел образования</w:t>
      </w:r>
      <w:r w:rsidRPr="00D64795">
        <w:rPr>
          <w:rFonts w:ascii="Times New Roman" w:hAnsi="Times New Roman" w:cs="Times New Roman"/>
          <w:sz w:val="28"/>
          <w:szCs w:val="28"/>
          <w:lang w:eastAsia="ru-RU"/>
        </w:rPr>
        <w:t>, либо подведомственную органу местного самоуправления организацию, участвующую в предоставлении муниципальн</w:t>
      </w:r>
      <w:r w:rsidR="00A30CDC" w:rsidRPr="00D64795">
        <w:rPr>
          <w:rFonts w:ascii="Times New Roman" w:hAnsi="Times New Roman" w:cs="Times New Roman"/>
          <w:sz w:val="28"/>
          <w:szCs w:val="28"/>
          <w:lang w:eastAsia="ru-RU"/>
        </w:rPr>
        <w:t>ой</w:t>
      </w:r>
      <w:r w:rsidRPr="00D64795">
        <w:rPr>
          <w:rFonts w:ascii="Times New Roman" w:hAnsi="Times New Roman" w:cs="Times New Roman"/>
          <w:sz w:val="28"/>
          <w:szCs w:val="28"/>
          <w:lang w:eastAsia="ru-RU"/>
        </w:rPr>
        <w:t xml:space="preserve"> услуг</w:t>
      </w:r>
      <w:r w:rsidR="00A30CDC" w:rsidRPr="00D64795">
        <w:rPr>
          <w:rFonts w:ascii="Times New Roman" w:hAnsi="Times New Roman" w:cs="Times New Roman"/>
          <w:sz w:val="28"/>
          <w:szCs w:val="28"/>
          <w:lang w:eastAsia="ru-RU"/>
        </w:rPr>
        <w:t>и</w:t>
      </w:r>
      <w:r w:rsidRPr="00D64795">
        <w:rPr>
          <w:rFonts w:ascii="Times New Roman" w:hAnsi="Times New Roman" w:cs="Times New Roman"/>
          <w:sz w:val="28"/>
          <w:szCs w:val="28"/>
          <w:lang w:eastAsia="ru-RU"/>
        </w:rPr>
        <w:t>, на основании межведомственных запросов, может осуществляться с согласия заявителя либо иного обладателя такой информации. Заявитель при обращении за предоставлением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552D1A" w:rsidRPr="00D64795" w:rsidRDefault="00A30CDC" w:rsidP="00D64795">
      <w:pPr>
        <w:suppressAutoHyphens w:val="0"/>
        <w:autoSpaceDE w:val="0"/>
        <w:autoSpaceDN w:val="0"/>
        <w:adjustRightInd w:val="0"/>
        <w:ind w:firstLine="567"/>
        <w:jc w:val="both"/>
        <w:rPr>
          <w:rFonts w:ascii="Times New Roman" w:hAnsi="Times New Roman" w:cs="Times New Roman"/>
          <w:sz w:val="28"/>
          <w:szCs w:val="28"/>
          <w:lang w:eastAsia="ru-RU"/>
        </w:rPr>
      </w:pPr>
      <w:bookmarkStart w:id="3" w:name="Par18"/>
      <w:bookmarkEnd w:id="3"/>
      <w:r w:rsidRPr="00D64795">
        <w:rPr>
          <w:rFonts w:ascii="Times New Roman" w:hAnsi="Times New Roman" w:cs="Times New Roman"/>
          <w:sz w:val="28"/>
          <w:szCs w:val="28"/>
          <w:lang w:eastAsia="ru-RU"/>
        </w:rPr>
        <w:t>2.6.</w:t>
      </w:r>
      <w:r w:rsidR="007E2C61" w:rsidRPr="00D64795">
        <w:rPr>
          <w:rFonts w:ascii="Times New Roman" w:hAnsi="Times New Roman" w:cs="Times New Roman"/>
          <w:sz w:val="28"/>
          <w:szCs w:val="28"/>
          <w:lang w:eastAsia="ru-RU"/>
        </w:rP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r w:rsidR="000A1F52" w:rsidRPr="00D64795">
        <w:rPr>
          <w:rFonts w:ascii="Times New Roman" w:hAnsi="Times New Roman" w:cs="Times New Roman"/>
          <w:sz w:val="28"/>
          <w:szCs w:val="28"/>
          <w:lang w:eastAsia="ru-RU"/>
        </w:rPr>
        <w:t>под</w:t>
      </w:r>
      <w:hyperlink w:anchor="Par2" w:history="1">
        <w:r w:rsidR="007E2C61" w:rsidRPr="00D64795">
          <w:rPr>
            <w:rFonts w:ascii="Times New Roman" w:hAnsi="Times New Roman" w:cs="Times New Roman"/>
            <w:sz w:val="28"/>
            <w:szCs w:val="28"/>
            <w:lang w:eastAsia="ru-RU"/>
          </w:rPr>
          <w:t xml:space="preserve">пункта 2 </w:t>
        </w:r>
        <w:r w:rsidR="000A1F52" w:rsidRPr="00D64795">
          <w:rPr>
            <w:rFonts w:ascii="Times New Roman" w:hAnsi="Times New Roman" w:cs="Times New Roman"/>
            <w:sz w:val="28"/>
            <w:szCs w:val="28"/>
            <w:lang w:eastAsia="ru-RU"/>
          </w:rPr>
          <w:t>пункта</w:t>
        </w:r>
      </w:hyperlink>
      <w:r w:rsidR="007E2C61" w:rsidRPr="00D64795">
        <w:rPr>
          <w:rFonts w:ascii="Times New Roman" w:hAnsi="Times New Roman" w:cs="Times New Roman"/>
          <w:sz w:val="28"/>
          <w:szCs w:val="28"/>
          <w:lang w:eastAsia="ru-RU"/>
        </w:rPr>
        <w:t xml:space="preserve"> </w:t>
      </w:r>
      <w:r w:rsidR="000A1F52" w:rsidRPr="00D64795">
        <w:rPr>
          <w:rFonts w:ascii="Times New Roman" w:hAnsi="Times New Roman" w:cs="Times New Roman"/>
          <w:sz w:val="28"/>
          <w:szCs w:val="28"/>
        </w:rPr>
        <w:t xml:space="preserve">2.6.2 </w:t>
      </w:r>
      <w:r w:rsidR="000A1F52" w:rsidRPr="00D64795">
        <w:rPr>
          <w:rFonts w:ascii="Times New Roman" w:hAnsi="Times New Roman" w:cs="Times New Roman"/>
          <w:sz w:val="28"/>
          <w:szCs w:val="28"/>
          <w:lang w:eastAsia="ru-RU"/>
        </w:rPr>
        <w:t xml:space="preserve">раздела </w:t>
      </w:r>
      <w:r w:rsidR="000A1F52" w:rsidRPr="00D64795">
        <w:rPr>
          <w:rFonts w:ascii="Times New Roman" w:hAnsi="Times New Roman" w:cs="Times New Roman"/>
          <w:sz w:val="28"/>
          <w:szCs w:val="28"/>
          <w:lang w:val="en-US" w:eastAsia="ru-RU"/>
        </w:rPr>
        <w:t>II</w:t>
      </w:r>
      <w:r w:rsidR="000A1F52" w:rsidRPr="00D64795">
        <w:rPr>
          <w:rFonts w:ascii="Times New Roman" w:hAnsi="Times New Roman" w:cs="Times New Roman"/>
          <w:sz w:val="28"/>
          <w:szCs w:val="28"/>
          <w:lang w:eastAsia="ru-RU"/>
        </w:rPr>
        <w:t xml:space="preserve"> административного регламента </w:t>
      </w:r>
      <w:r w:rsidR="007E2C61" w:rsidRPr="00D64795">
        <w:rPr>
          <w:rFonts w:ascii="Times New Roman" w:hAnsi="Times New Roman" w:cs="Times New Roman"/>
          <w:sz w:val="28"/>
          <w:szCs w:val="28"/>
          <w:lang w:eastAsia="ru-RU"/>
        </w:rPr>
        <w:t>не распространяются на документы, представляемые в форме документа на бумажном носителе или в форме электронного документа</w:t>
      </w:r>
      <w:r w:rsidR="00552D1A" w:rsidRPr="00D64795">
        <w:rPr>
          <w:rFonts w:ascii="Times New Roman" w:hAnsi="Times New Roman" w:cs="Times New Roman"/>
          <w:sz w:val="28"/>
          <w:szCs w:val="28"/>
          <w:lang w:eastAsia="ru-RU"/>
        </w:rPr>
        <w:t xml:space="preserve">, указанные в </w:t>
      </w:r>
      <w:hyperlink r:id="rId15" w:history="1">
        <w:r w:rsidR="00552D1A" w:rsidRPr="00D64795">
          <w:rPr>
            <w:rFonts w:ascii="Times New Roman" w:hAnsi="Times New Roman" w:cs="Times New Roman"/>
            <w:sz w:val="28"/>
            <w:szCs w:val="28"/>
            <w:lang w:eastAsia="ru-RU"/>
          </w:rPr>
          <w:t>части 6 статьи 7</w:t>
        </w:r>
      </w:hyperlink>
      <w:r w:rsidR="00552D1A" w:rsidRPr="00D64795">
        <w:rPr>
          <w:rFonts w:ascii="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p>
    <w:p w:rsidR="00402D88" w:rsidRPr="00D64795" w:rsidRDefault="00552D1A" w:rsidP="00D64795">
      <w:pPr>
        <w:pStyle w:val="ac"/>
        <w:spacing w:before="0" w:after="0"/>
        <w:ind w:firstLine="567"/>
        <w:jc w:val="both"/>
        <w:rPr>
          <w:sz w:val="28"/>
          <w:szCs w:val="28"/>
        </w:rPr>
      </w:pPr>
      <w:r w:rsidRPr="00D64795">
        <w:rPr>
          <w:sz w:val="28"/>
          <w:szCs w:val="28"/>
        </w:rPr>
        <w:t>2.6.7.</w:t>
      </w:r>
      <w:r w:rsidRPr="00D64795">
        <w:rPr>
          <w:color w:val="FF0000"/>
          <w:sz w:val="28"/>
          <w:szCs w:val="28"/>
        </w:rPr>
        <w:t xml:space="preserve"> </w:t>
      </w:r>
      <w:r w:rsidRPr="00D64795">
        <w:rPr>
          <w:sz w:val="28"/>
          <w:szCs w:val="28"/>
        </w:rPr>
        <w:t>Обработка</w:t>
      </w:r>
      <w:r w:rsidR="00402D88" w:rsidRPr="00D64795">
        <w:rPr>
          <w:sz w:val="28"/>
          <w:szCs w:val="28"/>
        </w:rPr>
        <w:t xml:space="preserve"> документ</w:t>
      </w:r>
      <w:r w:rsidRPr="00D64795">
        <w:rPr>
          <w:sz w:val="28"/>
          <w:szCs w:val="28"/>
        </w:rPr>
        <w:t>ов</w:t>
      </w:r>
      <w:r w:rsidR="00402D88" w:rsidRPr="00D64795">
        <w:rPr>
          <w:sz w:val="28"/>
          <w:szCs w:val="28"/>
        </w:rPr>
        <w:t>, содержащи</w:t>
      </w:r>
      <w:r w:rsidRPr="00D64795">
        <w:rPr>
          <w:sz w:val="28"/>
          <w:szCs w:val="28"/>
        </w:rPr>
        <w:t>х</w:t>
      </w:r>
      <w:r w:rsidR="00402D88" w:rsidRPr="00D64795">
        <w:rPr>
          <w:sz w:val="28"/>
          <w:szCs w:val="28"/>
        </w:rPr>
        <w:t xml:space="preserve"> персональные данные, осуществляется в соответствии с </w:t>
      </w:r>
      <w:r w:rsidRPr="00D64795">
        <w:rPr>
          <w:sz w:val="28"/>
          <w:szCs w:val="28"/>
        </w:rPr>
        <w:t>законодательством</w:t>
      </w:r>
      <w:r w:rsidR="00402D88" w:rsidRPr="00D64795">
        <w:rPr>
          <w:sz w:val="28"/>
          <w:szCs w:val="28"/>
        </w:rPr>
        <w:t xml:space="preserve"> Российской Федерации </w:t>
      </w:r>
      <w:r w:rsidRPr="00D64795">
        <w:rPr>
          <w:sz w:val="28"/>
          <w:szCs w:val="28"/>
        </w:rPr>
        <w:t xml:space="preserve">о персональных данных, </w:t>
      </w:r>
      <w:r w:rsidR="00402D88" w:rsidRPr="00D64795">
        <w:rPr>
          <w:sz w:val="28"/>
          <w:szCs w:val="28"/>
        </w:rPr>
        <w:t>на основании согласия на обработку персональных данных (</w:t>
      </w:r>
      <w:r w:rsidR="00824AEC" w:rsidRPr="00D64795">
        <w:rPr>
          <w:sz w:val="28"/>
          <w:szCs w:val="28"/>
        </w:rPr>
        <w:t>П</w:t>
      </w:r>
      <w:r w:rsidR="00402D88" w:rsidRPr="00D64795">
        <w:rPr>
          <w:sz w:val="28"/>
          <w:szCs w:val="28"/>
        </w:rPr>
        <w:t>риложение № 10</w:t>
      </w:r>
      <w:r w:rsidRPr="00D64795">
        <w:rPr>
          <w:sz w:val="28"/>
          <w:szCs w:val="28"/>
        </w:rPr>
        <w:t xml:space="preserve"> к административному регламенту</w:t>
      </w:r>
      <w:r w:rsidR="00402D88" w:rsidRPr="00D64795">
        <w:rPr>
          <w:sz w:val="28"/>
          <w:szCs w:val="28"/>
        </w:rPr>
        <w:t xml:space="preserve">). </w:t>
      </w:r>
    </w:p>
    <w:p w:rsidR="001A5901" w:rsidRDefault="001A5901" w:rsidP="00D64795">
      <w:pPr>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2.7. Оснований для отказа в приёме документов, необходимых для предоставления муниципальной услуги, законодательством не предусмотрено.</w:t>
      </w:r>
    </w:p>
    <w:p w:rsidR="00B37112" w:rsidRPr="00D64795" w:rsidRDefault="00B37112" w:rsidP="00D64795">
      <w:pPr>
        <w:ind w:firstLine="567"/>
        <w:jc w:val="both"/>
        <w:rPr>
          <w:rFonts w:ascii="Times New Roman" w:hAnsi="Times New Roman" w:cs="Times New Roman"/>
          <w:sz w:val="28"/>
          <w:szCs w:val="28"/>
        </w:rPr>
      </w:pPr>
      <w:r w:rsidRPr="00D64795">
        <w:rPr>
          <w:rFonts w:ascii="Times New Roman" w:eastAsia="Calibri" w:hAnsi="Times New Roman" w:cs="Times New Roman"/>
          <w:sz w:val="28"/>
          <w:szCs w:val="28"/>
          <w:lang w:eastAsia="en-US"/>
        </w:rPr>
        <w:t>2.</w:t>
      </w:r>
      <w:r w:rsidR="001A5901">
        <w:rPr>
          <w:rFonts w:ascii="Times New Roman" w:eastAsia="Calibri" w:hAnsi="Times New Roman" w:cs="Times New Roman"/>
          <w:sz w:val="28"/>
          <w:szCs w:val="28"/>
          <w:lang w:eastAsia="en-US"/>
        </w:rPr>
        <w:t>8</w:t>
      </w:r>
      <w:r w:rsidRPr="00D64795">
        <w:rPr>
          <w:rFonts w:ascii="Times New Roman" w:eastAsia="Calibri" w:hAnsi="Times New Roman" w:cs="Times New Roman"/>
          <w:sz w:val="28"/>
          <w:szCs w:val="28"/>
          <w:lang w:eastAsia="en-US"/>
        </w:rPr>
        <w:t xml:space="preserve">. </w:t>
      </w:r>
      <w:r w:rsidRPr="00D64795">
        <w:rPr>
          <w:rFonts w:ascii="Times New Roman" w:hAnsi="Times New Roman" w:cs="Times New Roman"/>
          <w:sz w:val="28"/>
          <w:szCs w:val="28"/>
        </w:rPr>
        <w:t xml:space="preserve">Исчерпывающий перечень оснований для  отказа </w:t>
      </w:r>
      <w:r w:rsidR="00BC6029" w:rsidRPr="00D64795">
        <w:rPr>
          <w:rFonts w:ascii="Times New Roman" w:hAnsi="Times New Roman" w:cs="Times New Roman"/>
          <w:sz w:val="28"/>
          <w:szCs w:val="28"/>
        </w:rPr>
        <w:t xml:space="preserve">в </w:t>
      </w:r>
      <w:r w:rsidRPr="00D64795">
        <w:rPr>
          <w:rFonts w:ascii="Times New Roman" w:hAnsi="Times New Roman" w:cs="Times New Roman"/>
          <w:sz w:val="28"/>
          <w:szCs w:val="28"/>
        </w:rPr>
        <w:t>предоставлени</w:t>
      </w:r>
      <w:r w:rsidR="00BC6029" w:rsidRPr="00D64795">
        <w:rPr>
          <w:rFonts w:ascii="Times New Roman" w:hAnsi="Times New Roman" w:cs="Times New Roman"/>
          <w:sz w:val="28"/>
          <w:szCs w:val="28"/>
        </w:rPr>
        <w:t>и</w:t>
      </w:r>
      <w:r w:rsidRPr="00D64795">
        <w:rPr>
          <w:rFonts w:ascii="Times New Roman" w:hAnsi="Times New Roman" w:cs="Times New Roman"/>
          <w:sz w:val="28"/>
          <w:szCs w:val="28"/>
        </w:rPr>
        <w:t xml:space="preserve"> муниципальной услуги.</w:t>
      </w:r>
    </w:p>
    <w:p w:rsidR="00402D88" w:rsidRPr="00D64795" w:rsidRDefault="00B37112" w:rsidP="00D64795">
      <w:pPr>
        <w:pStyle w:val="ac"/>
        <w:spacing w:before="0" w:after="0"/>
        <w:ind w:firstLine="567"/>
        <w:jc w:val="both"/>
        <w:rPr>
          <w:sz w:val="28"/>
          <w:szCs w:val="28"/>
        </w:rPr>
      </w:pPr>
      <w:r w:rsidRPr="00D64795">
        <w:rPr>
          <w:sz w:val="28"/>
          <w:szCs w:val="28"/>
        </w:rPr>
        <w:t>2.</w:t>
      </w:r>
      <w:r w:rsidR="001A5901">
        <w:rPr>
          <w:sz w:val="28"/>
          <w:szCs w:val="28"/>
        </w:rPr>
        <w:t>8</w:t>
      </w:r>
      <w:r w:rsidR="00402D88" w:rsidRPr="00D64795">
        <w:rPr>
          <w:sz w:val="28"/>
          <w:szCs w:val="28"/>
        </w:rPr>
        <w:t>.</w:t>
      </w:r>
      <w:r w:rsidRPr="00D64795">
        <w:rPr>
          <w:sz w:val="28"/>
          <w:szCs w:val="28"/>
        </w:rPr>
        <w:t>1.</w:t>
      </w:r>
      <w:r w:rsidR="00402D88" w:rsidRPr="00D64795">
        <w:rPr>
          <w:sz w:val="28"/>
          <w:szCs w:val="28"/>
        </w:rPr>
        <w:t xml:space="preserve"> Основаниями для отказа в </w:t>
      </w:r>
      <w:r w:rsidR="00BC6029" w:rsidRPr="00D64795">
        <w:rPr>
          <w:sz w:val="28"/>
          <w:szCs w:val="28"/>
        </w:rPr>
        <w:t>предоставлении муниципальной услуги</w:t>
      </w:r>
      <w:r w:rsidR="00402D88" w:rsidRPr="00D64795">
        <w:rPr>
          <w:sz w:val="28"/>
          <w:szCs w:val="28"/>
        </w:rPr>
        <w:t xml:space="preserve"> являются:</w:t>
      </w:r>
    </w:p>
    <w:p w:rsidR="00402D88" w:rsidRPr="00D64795" w:rsidRDefault="00B37112" w:rsidP="00D64795">
      <w:pPr>
        <w:pStyle w:val="ac"/>
        <w:spacing w:before="0" w:after="0"/>
        <w:ind w:firstLine="567"/>
        <w:jc w:val="both"/>
        <w:rPr>
          <w:sz w:val="28"/>
          <w:szCs w:val="28"/>
        </w:rPr>
      </w:pPr>
      <w:r w:rsidRPr="00D64795">
        <w:rPr>
          <w:sz w:val="28"/>
          <w:szCs w:val="28"/>
        </w:rPr>
        <w:t xml:space="preserve">- </w:t>
      </w:r>
      <w:r w:rsidR="00402D88" w:rsidRPr="00D64795">
        <w:rPr>
          <w:sz w:val="28"/>
          <w:szCs w:val="28"/>
        </w:rPr>
        <w:t>отсутствие документа из</w:t>
      </w:r>
      <w:r w:rsidR="009F7F4A" w:rsidRPr="00D64795">
        <w:rPr>
          <w:sz w:val="28"/>
          <w:szCs w:val="28"/>
        </w:rPr>
        <w:t xml:space="preserve"> перечня необходимых документов</w:t>
      </w:r>
      <w:r w:rsidR="00B47225" w:rsidRPr="00D64795">
        <w:rPr>
          <w:sz w:val="28"/>
          <w:szCs w:val="28"/>
        </w:rPr>
        <w:t xml:space="preserve">, предусмотренных </w:t>
      </w:r>
      <w:hyperlink w:anchor="Par2" w:history="1">
        <w:r w:rsidR="00B47225" w:rsidRPr="00D64795">
          <w:rPr>
            <w:sz w:val="28"/>
            <w:szCs w:val="28"/>
            <w:lang w:eastAsia="ru-RU"/>
          </w:rPr>
          <w:t>в пункте</w:t>
        </w:r>
      </w:hyperlink>
      <w:r w:rsidR="00B47225" w:rsidRPr="00D64795">
        <w:rPr>
          <w:sz w:val="28"/>
          <w:szCs w:val="28"/>
          <w:lang w:eastAsia="ru-RU"/>
        </w:rPr>
        <w:t xml:space="preserve"> </w:t>
      </w:r>
      <w:r w:rsidR="00B47225" w:rsidRPr="00D64795">
        <w:rPr>
          <w:sz w:val="28"/>
          <w:szCs w:val="28"/>
        </w:rPr>
        <w:t xml:space="preserve">2.6.1 </w:t>
      </w:r>
      <w:r w:rsidR="00B47225" w:rsidRPr="00D64795">
        <w:rPr>
          <w:sz w:val="28"/>
          <w:szCs w:val="28"/>
          <w:lang w:eastAsia="ru-RU"/>
        </w:rPr>
        <w:t xml:space="preserve">раздела </w:t>
      </w:r>
      <w:r w:rsidR="00B47225" w:rsidRPr="00D64795">
        <w:rPr>
          <w:sz w:val="28"/>
          <w:szCs w:val="28"/>
          <w:lang w:val="en-US" w:eastAsia="ru-RU"/>
        </w:rPr>
        <w:t>II</w:t>
      </w:r>
      <w:r w:rsidR="00B47225" w:rsidRPr="00D64795">
        <w:rPr>
          <w:sz w:val="28"/>
          <w:szCs w:val="28"/>
          <w:lang w:eastAsia="ru-RU"/>
        </w:rPr>
        <w:t xml:space="preserve"> административного регламента</w:t>
      </w:r>
      <w:r w:rsidR="004B5A78" w:rsidRPr="00D64795">
        <w:rPr>
          <w:sz w:val="28"/>
          <w:szCs w:val="28"/>
        </w:rPr>
        <w:t>;</w:t>
      </w:r>
    </w:p>
    <w:p w:rsidR="00B47225" w:rsidRPr="00D64795" w:rsidRDefault="00B47225" w:rsidP="00D64795">
      <w:pPr>
        <w:suppressAutoHyphens w:val="0"/>
        <w:autoSpaceDE w:val="0"/>
        <w:autoSpaceDN w:val="0"/>
        <w:adjustRightInd w:val="0"/>
        <w:ind w:firstLine="567"/>
        <w:jc w:val="both"/>
        <w:rPr>
          <w:rFonts w:ascii="Times New Roman" w:hAnsi="Times New Roman" w:cs="Times New Roman"/>
          <w:sz w:val="28"/>
          <w:szCs w:val="28"/>
          <w:lang w:eastAsia="ru-RU"/>
        </w:rPr>
      </w:pPr>
      <w:r w:rsidRPr="00D64795">
        <w:rPr>
          <w:rFonts w:ascii="Times New Roman" w:hAnsi="Times New Roman" w:cs="Times New Roman"/>
          <w:sz w:val="28"/>
          <w:szCs w:val="28"/>
          <w:lang w:eastAsia="ru-RU"/>
        </w:rPr>
        <w:t>- отсутствие заявления о предоставлении муниципальной услуги;</w:t>
      </w:r>
    </w:p>
    <w:p w:rsidR="00B47225" w:rsidRPr="00D64795" w:rsidRDefault="00B47225" w:rsidP="00D64795">
      <w:pPr>
        <w:suppressAutoHyphens w:val="0"/>
        <w:autoSpaceDE w:val="0"/>
        <w:autoSpaceDN w:val="0"/>
        <w:adjustRightInd w:val="0"/>
        <w:ind w:firstLine="567"/>
        <w:jc w:val="both"/>
        <w:rPr>
          <w:rFonts w:ascii="Times New Roman" w:hAnsi="Times New Roman" w:cs="Times New Roman"/>
          <w:sz w:val="28"/>
          <w:szCs w:val="28"/>
          <w:lang w:eastAsia="ru-RU"/>
        </w:rPr>
      </w:pPr>
      <w:r w:rsidRPr="00D64795">
        <w:rPr>
          <w:rFonts w:ascii="Times New Roman" w:hAnsi="Times New Roman" w:cs="Times New Roman"/>
          <w:sz w:val="28"/>
          <w:szCs w:val="28"/>
          <w:lang w:eastAsia="ru-RU"/>
        </w:rPr>
        <w:t>- направление (представление) заявления не по принадлежности;</w:t>
      </w:r>
    </w:p>
    <w:p w:rsidR="00B47225" w:rsidRPr="00D64795" w:rsidRDefault="00B47225" w:rsidP="00D64795">
      <w:pPr>
        <w:suppressAutoHyphens w:val="0"/>
        <w:autoSpaceDE w:val="0"/>
        <w:autoSpaceDN w:val="0"/>
        <w:adjustRightInd w:val="0"/>
        <w:ind w:firstLine="567"/>
        <w:jc w:val="both"/>
        <w:rPr>
          <w:rFonts w:ascii="Times New Roman" w:hAnsi="Times New Roman" w:cs="Times New Roman"/>
          <w:sz w:val="28"/>
          <w:szCs w:val="28"/>
          <w:lang w:eastAsia="ru-RU"/>
        </w:rPr>
      </w:pPr>
      <w:r w:rsidRPr="00D64795">
        <w:rPr>
          <w:rFonts w:ascii="Times New Roman" w:hAnsi="Times New Roman" w:cs="Times New Roman"/>
          <w:sz w:val="28"/>
          <w:szCs w:val="28"/>
          <w:lang w:eastAsia="ru-RU"/>
        </w:rPr>
        <w:t>- представление заявления о предоставлении муниципальной услуги представителем заявителя без представления документа, удостоверяющего личность, либо без представления доверенности, оформленной в порядке, установленном законодательством Российской Федерации, или иных документов, подтверждающих основание для представления интересов заявителя при подаче заявления и документов;</w:t>
      </w:r>
    </w:p>
    <w:p w:rsidR="00B47225" w:rsidRPr="00D64795" w:rsidRDefault="00BC6029" w:rsidP="00D64795">
      <w:pPr>
        <w:suppressAutoHyphens w:val="0"/>
        <w:autoSpaceDE w:val="0"/>
        <w:autoSpaceDN w:val="0"/>
        <w:adjustRightInd w:val="0"/>
        <w:ind w:firstLine="567"/>
        <w:jc w:val="both"/>
        <w:rPr>
          <w:rFonts w:ascii="Times New Roman" w:hAnsi="Times New Roman" w:cs="Times New Roman"/>
          <w:sz w:val="28"/>
          <w:szCs w:val="28"/>
          <w:lang w:eastAsia="ru-RU"/>
        </w:rPr>
      </w:pPr>
      <w:r w:rsidRPr="00D64795">
        <w:rPr>
          <w:rFonts w:ascii="Times New Roman" w:hAnsi="Times New Roman" w:cs="Times New Roman"/>
          <w:sz w:val="28"/>
          <w:szCs w:val="28"/>
          <w:lang w:eastAsia="ru-RU"/>
        </w:rPr>
        <w:lastRenderedPageBreak/>
        <w:t xml:space="preserve">- </w:t>
      </w:r>
      <w:r w:rsidR="00B47225" w:rsidRPr="00D64795">
        <w:rPr>
          <w:rFonts w:ascii="Times New Roman" w:hAnsi="Times New Roman" w:cs="Times New Roman"/>
          <w:sz w:val="28"/>
          <w:szCs w:val="28"/>
          <w:lang w:eastAsia="ru-RU"/>
        </w:rPr>
        <w:t>представление (направление) заявления и документов, которые имеют подчистки либо приписки, зачеркнутые слова, а также исполненные карандашом или имеющие серьезные повреждения, не позволяющие однозначно истолковать содержание таких документов;</w:t>
      </w:r>
    </w:p>
    <w:p w:rsidR="00BC6029" w:rsidRPr="00D64795" w:rsidRDefault="00BC6029" w:rsidP="00D64795">
      <w:pPr>
        <w:suppressAutoHyphens w:val="0"/>
        <w:autoSpaceDE w:val="0"/>
        <w:autoSpaceDN w:val="0"/>
        <w:adjustRightInd w:val="0"/>
        <w:ind w:firstLine="567"/>
        <w:jc w:val="both"/>
        <w:rPr>
          <w:rFonts w:ascii="Times New Roman" w:hAnsi="Times New Roman" w:cs="Times New Roman"/>
          <w:sz w:val="28"/>
          <w:szCs w:val="28"/>
          <w:lang w:eastAsia="ru-RU"/>
        </w:rPr>
      </w:pPr>
      <w:r w:rsidRPr="00D64795">
        <w:rPr>
          <w:rFonts w:ascii="Times New Roman" w:hAnsi="Times New Roman" w:cs="Times New Roman"/>
          <w:sz w:val="28"/>
          <w:szCs w:val="28"/>
          <w:lang w:eastAsia="ru-RU"/>
        </w:rPr>
        <w:t xml:space="preserve">- </w:t>
      </w:r>
      <w:r w:rsidR="00B47225" w:rsidRPr="00D64795">
        <w:rPr>
          <w:rFonts w:ascii="Times New Roman" w:hAnsi="Times New Roman" w:cs="Times New Roman"/>
          <w:sz w:val="28"/>
          <w:szCs w:val="28"/>
          <w:lang w:eastAsia="ru-RU"/>
        </w:rPr>
        <w:t>представление (направление) заявления и документов, не пригодных для восприятия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BC6029" w:rsidRPr="00D64795" w:rsidRDefault="00BC6029" w:rsidP="00D64795">
      <w:pPr>
        <w:suppressAutoHyphens w:val="0"/>
        <w:autoSpaceDE w:val="0"/>
        <w:autoSpaceDN w:val="0"/>
        <w:adjustRightInd w:val="0"/>
        <w:ind w:firstLine="567"/>
        <w:jc w:val="both"/>
        <w:rPr>
          <w:rFonts w:ascii="Times New Roman" w:hAnsi="Times New Roman" w:cs="Times New Roman"/>
          <w:sz w:val="28"/>
          <w:szCs w:val="28"/>
          <w:lang w:eastAsia="ru-RU"/>
        </w:rPr>
      </w:pPr>
      <w:r w:rsidRPr="00D64795">
        <w:rPr>
          <w:rFonts w:ascii="Times New Roman" w:hAnsi="Times New Roman" w:cs="Times New Roman"/>
          <w:sz w:val="28"/>
          <w:szCs w:val="28"/>
          <w:lang w:eastAsia="ru-RU"/>
        </w:rPr>
        <w:t xml:space="preserve">- </w:t>
      </w:r>
      <w:r w:rsidR="00B47225" w:rsidRPr="00D64795">
        <w:rPr>
          <w:rFonts w:ascii="Times New Roman" w:hAnsi="Times New Roman" w:cs="Times New Roman"/>
          <w:sz w:val="28"/>
          <w:szCs w:val="28"/>
          <w:lang w:eastAsia="ru-RU"/>
        </w:rPr>
        <w:t>несоответствие документов, указанных в заявлении, фактически направленным (представленным)</w:t>
      </w:r>
      <w:r w:rsidRPr="00D64795">
        <w:rPr>
          <w:rFonts w:ascii="Times New Roman" w:hAnsi="Times New Roman" w:cs="Times New Roman"/>
          <w:sz w:val="28"/>
          <w:szCs w:val="28"/>
          <w:lang w:eastAsia="ru-RU"/>
        </w:rPr>
        <w:t>;</w:t>
      </w:r>
    </w:p>
    <w:p w:rsidR="00BC6029" w:rsidRPr="00D64795" w:rsidRDefault="00BC6029" w:rsidP="00D64795">
      <w:pPr>
        <w:suppressAutoHyphens w:val="0"/>
        <w:autoSpaceDE w:val="0"/>
        <w:autoSpaceDN w:val="0"/>
        <w:adjustRightInd w:val="0"/>
        <w:ind w:firstLine="567"/>
        <w:jc w:val="both"/>
        <w:rPr>
          <w:rFonts w:ascii="Times New Roman" w:hAnsi="Times New Roman" w:cs="Times New Roman"/>
          <w:sz w:val="28"/>
          <w:szCs w:val="28"/>
        </w:rPr>
      </w:pPr>
      <w:r w:rsidRPr="00D64795">
        <w:rPr>
          <w:rFonts w:ascii="Times New Roman" w:hAnsi="Times New Roman" w:cs="Times New Roman"/>
          <w:sz w:val="28"/>
          <w:szCs w:val="28"/>
        </w:rPr>
        <w:t xml:space="preserve">- отсутствие свободных мест в образовательной организации, </w:t>
      </w:r>
      <w:r w:rsidRPr="00D64795">
        <w:rPr>
          <w:rFonts w:ascii="Times New Roman" w:hAnsi="Times New Roman" w:cs="Times New Roman"/>
          <w:sz w:val="28"/>
          <w:szCs w:val="28"/>
          <w:lang w:eastAsia="ru-RU"/>
        </w:rPr>
        <w:t xml:space="preserve">за исключением случаев, предусмотренных </w:t>
      </w:r>
      <w:hyperlink r:id="rId16" w:history="1">
        <w:r w:rsidRPr="00D64795">
          <w:rPr>
            <w:rFonts w:ascii="Times New Roman" w:hAnsi="Times New Roman" w:cs="Times New Roman"/>
            <w:sz w:val="28"/>
            <w:szCs w:val="28"/>
            <w:lang w:eastAsia="ru-RU"/>
          </w:rPr>
          <w:t>статьей 88</w:t>
        </w:r>
      </w:hyperlink>
      <w:r w:rsidRPr="00D64795">
        <w:rPr>
          <w:rFonts w:ascii="Times New Roman" w:hAnsi="Times New Roman" w:cs="Times New Roman"/>
          <w:sz w:val="28"/>
          <w:szCs w:val="28"/>
          <w:lang w:eastAsia="ru-RU"/>
        </w:rPr>
        <w:t xml:space="preserve"> Федерального закона от 29 декабря 2012 г. № 273-ФЗ «Об образовании в Российской Федерации»</w:t>
      </w:r>
      <w:r w:rsidRPr="00D64795">
        <w:rPr>
          <w:rFonts w:ascii="Times New Roman" w:hAnsi="Times New Roman" w:cs="Times New Roman"/>
          <w:sz w:val="28"/>
          <w:szCs w:val="28"/>
        </w:rPr>
        <w:t>;</w:t>
      </w:r>
    </w:p>
    <w:p w:rsidR="00BC6029" w:rsidRPr="00D64795" w:rsidRDefault="00BC6029" w:rsidP="00D64795">
      <w:pPr>
        <w:pStyle w:val="ac"/>
        <w:spacing w:before="0" w:after="0"/>
        <w:ind w:firstLine="567"/>
        <w:jc w:val="both"/>
        <w:rPr>
          <w:sz w:val="28"/>
          <w:szCs w:val="28"/>
        </w:rPr>
      </w:pPr>
      <w:r w:rsidRPr="00D64795">
        <w:rPr>
          <w:sz w:val="28"/>
          <w:szCs w:val="28"/>
        </w:rPr>
        <w:t>- несоответствие ребенка возрастной группе потребителей муниципальной услуги;</w:t>
      </w:r>
    </w:p>
    <w:p w:rsidR="00BC6029" w:rsidRPr="00D64795" w:rsidRDefault="00BC6029" w:rsidP="00D64795">
      <w:pPr>
        <w:pStyle w:val="ac"/>
        <w:spacing w:before="0" w:after="0"/>
        <w:ind w:firstLine="567"/>
        <w:jc w:val="both"/>
        <w:rPr>
          <w:sz w:val="28"/>
          <w:szCs w:val="28"/>
        </w:rPr>
      </w:pPr>
      <w:r w:rsidRPr="00D64795">
        <w:rPr>
          <w:sz w:val="28"/>
          <w:szCs w:val="28"/>
        </w:rPr>
        <w:t>- наличие медицинских противопоказаний к посещению ребенком детского сада, дошкольной группы;</w:t>
      </w:r>
    </w:p>
    <w:p w:rsidR="00BC6029" w:rsidRPr="00D64795" w:rsidRDefault="00BC6029" w:rsidP="00D64795">
      <w:pPr>
        <w:pStyle w:val="ac"/>
        <w:spacing w:before="0" w:after="0"/>
        <w:ind w:firstLine="567"/>
        <w:jc w:val="both"/>
        <w:rPr>
          <w:sz w:val="28"/>
          <w:szCs w:val="28"/>
        </w:rPr>
      </w:pPr>
      <w:r w:rsidRPr="00D64795">
        <w:rPr>
          <w:sz w:val="28"/>
          <w:szCs w:val="28"/>
        </w:rPr>
        <w:t>- отсутствие путевки Отдела образования.</w:t>
      </w:r>
    </w:p>
    <w:p w:rsidR="00455888" w:rsidRPr="00D64795" w:rsidRDefault="00455888" w:rsidP="00D64795">
      <w:pPr>
        <w:pStyle w:val="ac"/>
        <w:spacing w:before="0" w:after="0"/>
        <w:ind w:firstLine="567"/>
        <w:jc w:val="both"/>
        <w:rPr>
          <w:sz w:val="28"/>
          <w:szCs w:val="28"/>
        </w:rPr>
      </w:pPr>
      <w:r w:rsidRPr="00D64795">
        <w:rPr>
          <w:sz w:val="28"/>
          <w:szCs w:val="28"/>
        </w:rPr>
        <w:t xml:space="preserve">В случае отказа в оказании муниципальной услуги заявителю в письменном виде </w:t>
      </w:r>
      <w:r w:rsidR="00665487" w:rsidRPr="00D64795">
        <w:rPr>
          <w:sz w:val="28"/>
          <w:szCs w:val="28"/>
        </w:rPr>
        <w:t>вы</w:t>
      </w:r>
      <w:r w:rsidRPr="00D64795">
        <w:rPr>
          <w:sz w:val="28"/>
          <w:szCs w:val="28"/>
        </w:rPr>
        <w:t xml:space="preserve">дается </w:t>
      </w:r>
      <w:r w:rsidR="00665487" w:rsidRPr="00D64795">
        <w:rPr>
          <w:sz w:val="28"/>
          <w:szCs w:val="28"/>
        </w:rPr>
        <w:t xml:space="preserve">сообщение об отказе в постановке на учет </w:t>
      </w:r>
      <w:r w:rsidRPr="00D64795">
        <w:rPr>
          <w:sz w:val="28"/>
          <w:szCs w:val="28"/>
        </w:rPr>
        <w:t xml:space="preserve">(Приложение № 3 к административному регламенту).   </w:t>
      </w:r>
    </w:p>
    <w:p w:rsidR="00455888" w:rsidRPr="00D64795" w:rsidRDefault="00455888" w:rsidP="00D64795">
      <w:pPr>
        <w:pStyle w:val="ac"/>
        <w:spacing w:before="0" w:after="0"/>
        <w:ind w:firstLine="567"/>
        <w:jc w:val="both"/>
        <w:rPr>
          <w:sz w:val="28"/>
          <w:szCs w:val="28"/>
        </w:rPr>
      </w:pPr>
      <w:r w:rsidRPr="00D64795">
        <w:rPr>
          <w:sz w:val="28"/>
          <w:szCs w:val="28"/>
        </w:rPr>
        <w:t>После устранения недостатков, связанных с неправильным оформлением документов повторный отказ в предоставлении муниципальной услуги не допускается, за исключением случаев, когда недостатки содержатся в документах, которые при предыдущем обращении не были представлены.</w:t>
      </w:r>
    </w:p>
    <w:p w:rsidR="00B37112" w:rsidRPr="00D64795" w:rsidRDefault="00B37112" w:rsidP="00D64795">
      <w:pPr>
        <w:ind w:firstLine="567"/>
        <w:jc w:val="both"/>
        <w:rPr>
          <w:rFonts w:ascii="Times New Roman" w:hAnsi="Times New Roman" w:cs="Times New Roman"/>
          <w:sz w:val="28"/>
          <w:szCs w:val="28"/>
        </w:rPr>
      </w:pPr>
      <w:r w:rsidRPr="00D64795">
        <w:rPr>
          <w:rFonts w:ascii="Times New Roman" w:hAnsi="Times New Roman" w:cs="Times New Roman"/>
          <w:sz w:val="28"/>
          <w:szCs w:val="28"/>
        </w:rPr>
        <w:t>2.</w:t>
      </w:r>
      <w:r w:rsidR="001A5901">
        <w:rPr>
          <w:rFonts w:ascii="Times New Roman" w:hAnsi="Times New Roman" w:cs="Times New Roman"/>
          <w:sz w:val="28"/>
          <w:szCs w:val="28"/>
        </w:rPr>
        <w:t>9</w:t>
      </w:r>
      <w:r w:rsidRPr="00D64795">
        <w:rPr>
          <w:rFonts w:ascii="Times New Roman" w:hAnsi="Times New Roman" w:cs="Times New Roman"/>
          <w:sz w:val="28"/>
          <w:szCs w:val="28"/>
        </w:rPr>
        <w:t xml:space="preserve">. Исчерпывающий перечень оснований для приостановления </w:t>
      </w:r>
      <w:r w:rsidR="00282379" w:rsidRPr="00D64795">
        <w:rPr>
          <w:rFonts w:ascii="Times New Roman" w:hAnsi="Times New Roman" w:cs="Times New Roman"/>
          <w:sz w:val="28"/>
          <w:szCs w:val="28"/>
        </w:rPr>
        <w:t xml:space="preserve">предоставления </w:t>
      </w:r>
      <w:r w:rsidRPr="00D64795">
        <w:rPr>
          <w:rFonts w:ascii="Times New Roman" w:hAnsi="Times New Roman" w:cs="Times New Roman"/>
          <w:sz w:val="28"/>
          <w:szCs w:val="28"/>
        </w:rPr>
        <w:t>муниципальной услуги.</w:t>
      </w:r>
    </w:p>
    <w:p w:rsidR="00E654B0" w:rsidRPr="00D64795" w:rsidRDefault="00E654B0" w:rsidP="00D64795">
      <w:pPr>
        <w:pStyle w:val="ac"/>
        <w:spacing w:before="0" w:after="0"/>
        <w:ind w:firstLine="567"/>
        <w:jc w:val="both"/>
        <w:rPr>
          <w:sz w:val="28"/>
          <w:szCs w:val="28"/>
        </w:rPr>
      </w:pPr>
      <w:r w:rsidRPr="00D64795">
        <w:rPr>
          <w:sz w:val="28"/>
          <w:szCs w:val="28"/>
        </w:rPr>
        <w:t>2.</w:t>
      </w:r>
      <w:r w:rsidR="001A5901">
        <w:rPr>
          <w:sz w:val="28"/>
          <w:szCs w:val="28"/>
        </w:rPr>
        <w:t>9</w:t>
      </w:r>
      <w:r w:rsidRPr="00D64795">
        <w:rPr>
          <w:sz w:val="28"/>
          <w:szCs w:val="28"/>
        </w:rPr>
        <w:t>.1</w:t>
      </w:r>
      <w:r w:rsidR="00D031BD">
        <w:rPr>
          <w:sz w:val="28"/>
          <w:szCs w:val="28"/>
        </w:rPr>
        <w:t>.</w:t>
      </w:r>
      <w:r w:rsidRPr="00D64795">
        <w:rPr>
          <w:sz w:val="28"/>
          <w:szCs w:val="28"/>
        </w:rPr>
        <w:t xml:space="preserve"> Оказание муниципальной услуги может быть приостановлено, в том числе на основании заявления родителей (законных представителей) (Приложение № 5 к административному регламенту) в следующих случаях: </w:t>
      </w:r>
    </w:p>
    <w:p w:rsidR="00E654B0" w:rsidRPr="00D64795" w:rsidRDefault="00E654B0" w:rsidP="00D64795">
      <w:pPr>
        <w:pStyle w:val="ac"/>
        <w:spacing w:before="0" w:after="0"/>
        <w:ind w:firstLine="567"/>
        <w:jc w:val="both"/>
        <w:rPr>
          <w:sz w:val="28"/>
          <w:szCs w:val="28"/>
        </w:rPr>
      </w:pPr>
      <w:r w:rsidRPr="00D64795">
        <w:rPr>
          <w:sz w:val="28"/>
          <w:szCs w:val="28"/>
        </w:rPr>
        <w:t>а) при прекращении деятельности детского сада, дошкольной группы в течение срока ожидания зачисления;</w:t>
      </w:r>
    </w:p>
    <w:p w:rsidR="001E1212" w:rsidRPr="00D64795" w:rsidRDefault="00E654B0" w:rsidP="00D64795">
      <w:pPr>
        <w:pStyle w:val="ac"/>
        <w:spacing w:before="0" w:after="0"/>
        <w:ind w:firstLine="567"/>
        <w:jc w:val="both"/>
        <w:rPr>
          <w:sz w:val="28"/>
          <w:szCs w:val="28"/>
        </w:rPr>
      </w:pPr>
      <w:r w:rsidRPr="00D64795">
        <w:rPr>
          <w:sz w:val="28"/>
          <w:szCs w:val="28"/>
        </w:rPr>
        <w:t>б)</w:t>
      </w:r>
      <w:r w:rsidR="00071446" w:rsidRPr="00D64795">
        <w:rPr>
          <w:sz w:val="28"/>
          <w:szCs w:val="28"/>
        </w:rPr>
        <w:t xml:space="preserve"> исте</w:t>
      </w:r>
      <w:r w:rsidR="00D30D24" w:rsidRPr="00D64795">
        <w:rPr>
          <w:sz w:val="28"/>
          <w:szCs w:val="28"/>
        </w:rPr>
        <w:t>чение</w:t>
      </w:r>
      <w:r w:rsidR="00071446" w:rsidRPr="00D64795">
        <w:rPr>
          <w:sz w:val="28"/>
          <w:szCs w:val="28"/>
        </w:rPr>
        <w:t xml:space="preserve"> </w:t>
      </w:r>
      <w:r w:rsidR="001E1212" w:rsidRPr="00D64795">
        <w:rPr>
          <w:sz w:val="28"/>
          <w:szCs w:val="28"/>
        </w:rPr>
        <w:t xml:space="preserve">предусмотренного п. 2.4.1 административного регламента </w:t>
      </w:r>
      <w:r w:rsidR="00071446" w:rsidRPr="00D64795">
        <w:rPr>
          <w:sz w:val="28"/>
          <w:szCs w:val="28"/>
        </w:rPr>
        <w:t>срок</w:t>
      </w:r>
      <w:r w:rsidR="00D30D24" w:rsidRPr="00D64795">
        <w:rPr>
          <w:sz w:val="28"/>
          <w:szCs w:val="28"/>
        </w:rPr>
        <w:t>а</w:t>
      </w:r>
      <w:r w:rsidR="00071446" w:rsidRPr="00D64795">
        <w:rPr>
          <w:sz w:val="28"/>
          <w:szCs w:val="28"/>
        </w:rPr>
        <w:t xml:space="preserve"> действия путевки</w:t>
      </w:r>
      <w:r w:rsidR="007E5664" w:rsidRPr="00D64795">
        <w:rPr>
          <w:sz w:val="28"/>
          <w:szCs w:val="28"/>
        </w:rPr>
        <w:t xml:space="preserve">. </w:t>
      </w:r>
    </w:p>
    <w:p w:rsidR="00071446" w:rsidRPr="00D64795" w:rsidRDefault="001E1212" w:rsidP="00D64795">
      <w:pPr>
        <w:pStyle w:val="ac"/>
        <w:spacing w:before="0" w:after="0"/>
        <w:ind w:firstLine="567"/>
        <w:jc w:val="both"/>
        <w:rPr>
          <w:sz w:val="28"/>
          <w:szCs w:val="28"/>
        </w:rPr>
      </w:pPr>
      <w:r w:rsidRPr="00D64795">
        <w:rPr>
          <w:sz w:val="28"/>
          <w:szCs w:val="28"/>
        </w:rPr>
        <w:t>2.</w:t>
      </w:r>
      <w:r w:rsidR="001A5901">
        <w:rPr>
          <w:sz w:val="28"/>
          <w:szCs w:val="28"/>
        </w:rPr>
        <w:t>9</w:t>
      </w:r>
      <w:r w:rsidRPr="00D64795">
        <w:rPr>
          <w:sz w:val="28"/>
          <w:szCs w:val="28"/>
        </w:rPr>
        <w:t>.2. При наступлении обстоятельств, предусмотренных п. 2.8.1 административного регламента, р</w:t>
      </w:r>
      <w:r w:rsidR="007E5664" w:rsidRPr="00D64795">
        <w:rPr>
          <w:sz w:val="28"/>
          <w:szCs w:val="28"/>
        </w:rPr>
        <w:t>одител</w:t>
      </w:r>
      <w:r w:rsidRPr="00D64795">
        <w:rPr>
          <w:sz w:val="28"/>
          <w:szCs w:val="28"/>
        </w:rPr>
        <w:t>и</w:t>
      </w:r>
      <w:r w:rsidR="007E5664" w:rsidRPr="00D64795">
        <w:rPr>
          <w:sz w:val="28"/>
          <w:szCs w:val="28"/>
        </w:rPr>
        <w:t xml:space="preserve"> (законн</w:t>
      </w:r>
      <w:r w:rsidRPr="00D64795">
        <w:rPr>
          <w:sz w:val="28"/>
          <w:szCs w:val="28"/>
        </w:rPr>
        <w:t>ые</w:t>
      </w:r>
      <w:r w:rsidR="007E5664" w:rsidRPr="00D64795">
        <w:rPr>
          <w:sz w:val="28"/>
          <w:szCs w:val="28"/>
        </w:rPr>
        <w:t xml:space="preserve"> представител</w:t>
      </w:r>
      <w:r w:rsidRPr="00D64795">
        <w:rPr>
          <w:sz w:val="28"/>
          <w:szCs w:val="28"/>
        </w:rPr>
        <w:t>и</w:t>
      </w:r>
      <w:r w:rsidR="007E5664" w:rsidRPr="00D64795">
        <w:rPr>
          <w:sz w:val="28"/>
          <w:szCs w:val="28"/>
        </w:rPr>
        <w:t>)</w:t>
      </w:r>
      <w:r w:rsidRPr="00D64795">
        <w:rPr>
          <w:sz w:val="28"/>
          <w:szCs w:val="28"/>
        </w:rPr>
        <w:t xml:space="preserve"> ребенка</w:t>
      </w:r>
      <w:r w:rsidR="007E5664" w:rsidRPr="00D64795">
        <w:rPr>
          <w:sz w:val="28"/>
          <w:szCs w:val="28"/>
        </w:rPr>
        <w:t xml:space="preserve"> </w:t>
      </w:r>
      <w:r w:rsidRPr="00D64795">
        <w:rPr>
          <w:sz w:val="28"/>
          <w:szCs w:val="28"/>
        </w:rPr>
        <w:t>вправе</w:t>
      </w:r>
      <w:r w:rsidR="007E5664" w:rsidRPr="00D64795">
        <w:rPr>
          <w:sz w:val="28"/>
          <w:szCs w:val="28"/>
        </w:rPr>
        <w:t xml:space="preserve"> повторно обратиться в Отдел</w:t>
      </w:r>
      <w:r w:rsidR="000F5E27" w:rsidRPr="00D64795">
        <w:rPr>
          <w:sz w:val="28"/>
          <w:szCs w:val="28"/>
        </w:rPr>
        <w:t xml:space="preserve"> образования Администрации Ка</w:t>
      </w:r>
      <w:r w:rsidR="007E5664" w:rsidRPr="00D64795">
        <w:rPr>
          <w:sz w:val="28"/>
          <w:szCs w:val="28"/>
        </w:rPr>
        <w:t>шинского городского округа с заявлением о направлении</w:t>
      </w:r>
      <w:r w:rsidR="000F5E27" w:rsidRPr="00D64795">
        <w:rPr>
          <w:sz w:val="28"/>
          <w:szCs w:val="28"/>
        </w:rPr>
        <w:t xml:space="preserve"> в образовательную организацию (Приложение №11</w:t>
      </w:r>
      <w:r w:rsidRPr="00D64795">
        <w:rPr>
          <w:sz w:val="28"/>
          <w:szCs w:val="28"/>
        </w:rPr>
        <w:t xml:space="preserve"> к административному регламенту</w:t>
      </w:r>
      <w:r w:rsidR="000F5E27" w:rsidRPr="00D64795">
        <w:rPr>
          <w:sz w:val="28"/>
          <w:szCs w:val="28"/>
        </w:rPr>
        <w:t>)</w:t>
      </w:r>
      <w:r w:rsidRPr="00D64795">
        <w:rPr>
          <w:sz w:val="28"/>
          <w:szCs w:val="28"/>
        </w:rPr>
        <w:t>.</w:t>
      </w:r>
    </w:p>
    <w:p w:rsidR="00204193" w:rsidRPr="00D64795" w:rsidRDefault="00204193" w:rsidP="00D64795">
      <w:pPr>
        <w:ind w:firstLine="567"/>
        <w:jc w:val="both"/>
        <w:rPr>
          <w:rFonts w:ascii="Times New Roman" w:hAnsi="Times New Roman" w:cs="Times New Roman"/>
          <w:sz w:val="28"/>
          <w:szCs w:val="28"/>
        </w:rPr>
      </w:pPr>
      <w:r w:rsidRPr="00D64795">
        <w:rPr>
          <w:rFonts w:ascii="Times New Roman" w:hAnsi="Times New Roman" w:cs="Times New Roman"/>
          <w:sz w:val="28"/>
          <w:szCs w:val="28"/>
        </w:rPr>
        <w:t>2.</w:t>
      </w:r>
      <w:r w:rsidR="001A5901">
        <w:rPr>
          <w:rFonts w:ascii="Times New Roman" w:hAnsi="Times New Roman" w:cs="Times New Roman"/>
          <w:sz w:val="28"/>
          <w:szCs w:val="28"/>
        </w:rPr>
        <w:t>10</w:t>
      </w:r>
      <w:r w:rsidRPr="00D64795">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w:t>
      </w:r>
    </w:p>
    <w:p w:rsidR="00204193" w:rsidRPr="00D64795" w:rsidRDefault="00ED6C43" w:rsidP="00D64795">
      <w:pPr>
        <w:ind w:firstLine="567"/>
        <w:jc w:val="both"/>
        <w:rPr>
          <w:rFonts w:ascii="Times New Roman" w:hAnsi="Times New Roman" w:cs="Times New Roman"/>
          <w:sz w:val="28"/>
          <w:szCs w:val="28"/>
        </w:rPr>
      </w:pPr>
      <w:r w:rsidRPr="00D64795">
        <w:rPr>
          <w:rFonts w:ascii="Times New Roman" w:hAnsi="Times New Roman" w:cs="Times New Roman"/>
          <w:sz w:val="28"/>
          <w:szCs w:val="28"/>
        </w:rPr>
        <w:t>2.</w:t>
      </w:r>
      <w:r w:rsidR="001A5901">
        <w:rPr>
          <w:rFonts w:ascii="Times New Roman" w:hAnsi="Times New Roman" w:cs="Times New Roman"/>
          <w:sz w:val="28"/>
          <w:szCs w:val="28"/>
        </w:rPr>
        <w:t>10</w:t>
      </w:r>
      <w:r w:rsidRPr="00D64795">
        <w:rPr>
          <w:rFonts w:ascii="Times New Roman" w:hAnsi="Times New Roman" w:cs="Times New Roman"/>
          <w:sz w:val="28"/>
          <w:szCs w:val="28"/>
        </w:rPr>
        <w:t>.1.</w:t>
      </w:r>
      <w:r w:rsidR="00D031BD">
        <w:rPr>
          <w:rFonts w:ascii="Times New Roman" w:hAnsi="Times New Roman" w:cs="Times New Roman"/>
          <w:sz w:val="28"/>
          <w:szCs w:val="28"/>
        </w:rPr>
        <w:t xml:space="preserve"> </w:t>
      </w:r>
      <w:r w:rsidR="00204193" w:rsidRPr="00D64795">
        <w:rPr>
          <w:rFonts w:ascii="Times New Roman" w:hAnsi="Times New Roman" w:cs="Times New Roman"/>
          <w:sz w:val="28"/>
          <w:szCs w:val="28"/>
        </w:rPr>
        <w:t>Услуги, необходимые и обязательные для предоставления муниципальной услуги, отсутствуют.</w:t>
      </w:r>
    </w:p>
    <w:p w:rsidR="00CA67D3" w:rsidRPr="00D64795" w:rsidRDefault="00204193" w:rsidP="00D64795">
      <w:pPr>
        <w:suppressAutoHyphens w:val="0"/>
        <w:autoSpaceDE w:val="0"/>
        <w:autoSpaceDN w:val="0"/>
        <w:adjustRightInd w:val="0"/>
        <w:ind w:firstLine="567"/>
        <w:jc w:val="both"/>
        <w:rPr>
          <w:rFonts w:ascii="Times New Roman" w:hAnsi="Times New Roman" w:cs="Times New Roman"/>
          <w:bCs/>
          <w:sz w:val="28"/>
          <w:szCs w:val="28"/>
          <w:lang w:eastAsia="ru-RU"/>
        </w:rPr>
      </w:pPr>
      <w:r w:rsidRPr="00D64795">
        <w:rPr>
          <w:rFonts w:ascii="Times New Roman" w:hAnsi="Times New Roman" w:cs="Times New Roman"/>
          <w:sz w:val="28"/>
          <w:szCs w:val="28"/>
        </w:rPr>
        <w:lastRenderedPageBreak/>
        <w:t>2.1</w:t>
      </w:r>
      <w:r w:rsidR="001A5901">
        <w:rPr>
          <w:rFonts w:ascii="Times New Roman" w:hAnsi="Times New Roman" w:cs="Times New Roman"/>
          <w:sz w:val="28"/>
          <w:szCs w:val="28"/>
        </w:rPr>
        <w:t>1</w:t>
      </w:r>
      <w:r w:rsidRPr="00D64795">
        <w:rPr>
          <w:rFonts w:ascii="Times New Roman" w:hAnsi="Times New Roman" w:cs="Times New Roman"/>
          <w:sz w:val="28"/>
          <w:szCs w:val="28"/>
        </w:rPr>
        <w:t xml:space="preserve">. </w:t>
      </w:r>
      <w:r w:rsidR="00CA67D3" w:rsidRPr="00D64795">
        <w:rPr>
          <w:rFonts w:ascii="Times New Roman" w:hAnsi="Times New Roman" w:cs="Times New Roman"/>
          <w:bCs/>
          <w:sz w:val="28"/>
          <w:szCs w:val="28"/>
          <w:lang w:eastAsia="ru-RU"/>
        </w:rPr>
        <w:t>Размер платы, взимаемой с заявителя при предоставлении муниципальной услуги</w:t>
      </w:r>
    </w:p>
    <w:p w:rsidR="00204193" w:rsidRPr="00D64795" w:rsidRDefault="00ED6C43" w:rsidP="00D64795">
      <w:pPr>
        <w:pStyle w:val="ac"/>
        <w:spacing w:before="0" w:after="0"/>
        <w:ind w:firstLine="567"/>
        <w:jc w:val="both"/>
        <w:rPr>
          <w:sz w:val="28"/>
          <w:szCs w:val="28"/>
        </w:rPr>
      </w:pPr>
      <w:r w:rsidRPr="00D64795">
        <w:rPr>
          <w:sz w:val="28"/>
          <w:szCs w:val="28"/>
        </w:rPr>
        <w:t>2.1</w:t>
      </w:r>
      <w:r w:rsidR="001A5901">
        <w:rPr>
          <w:sz w:val="28"/>
          <w:szCs w:val="28"/>
        </w:rPr>
        <w:t>1</w:t>
      </w:r>
      <w:r w:rsidRPr="00D64795">
        <w:rPr>
          <w:sz w:val="28"/>
          <w:szCs w:val="28"/>
        </w:rPr>
        <w:t>.1</w:t>
      </w:r>
      <w:r w:rsidR="00D031BD">
        <w:rPr>
          <w:sz w:val="28"/>
          <w:szCs w:val="28"/>
        </w:rPr>
        <w:t>.</w:t>
      </w:r>
      <w:r w:rsidRPr="00D64795">
        <w:rPr>
          <w:sz w:val="28"/>
          <w:szCs w:val="28"/>
        </w:rPr>
        <w:t xml:space="preserve"> </w:t>
      </w:r>
      <w:r w:rsidR="00204193" w:rsidRPr="00D64795">
        <w:rPr>
          <w:sz w:val="28"/>
          <w:szCs w:val="28"/>
        </w:rPr>
        <w:t>Предоставление услуги осуществляется бесплатно.</w:t>
      </w:r>
    </w:p>
    <w:p w:rsidR="00D65398" w:rsidRPr="00D64795" w:rsidRDefault="00D65398" w:rsidP="00D64795">
      <w:pPr>
        <w:ind w:firstLine="567"/>
        <w:jc w:val="both"/>
        <w:rPr>
          <w:rFonts w:ascii="Times New Roman" w:hAnsi="Times New Roman" w:cs="Times New Roman"/>
          <w:sz w:val="28"/>
          <w:szCs w:val="28"/>
        </w:rPr>
      </w:pPr>
      <w:r w:rsidRPr="00D64795">
        <w:rPr>
          <w:rFonts w:ascii="Times New Roman" w:hAnsi="Times New Roman" w:cs="Times New Roman"/>
          <w:sz w:val="28"/>
          <w:szCs w:val="28"/>
        </w:rPr>
        <w:t>2.1</w:t>
      </w:r>
      <w:r w:rsidR="001A5901">
        <w:rPr>
          <w:rFonts w:ascii="Times New Roman" w:hAnsi="Times New Roman" w:cs="Times New Roman"/>
          <w:sz w:val="28"/>
          <w:szCs w:val="28"/>
        </w:rPr>
        <w:t>2</w:t>
      </w:r>
      <w:r w:rsidRPr="00D64795">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65398" w:rsidRPr="00D64795" w:rsidRDefault="00ED6C43" w:rsidP="00D64795">
      <w:pPr>
        <w:ind w:firstLine="567"/>
        <w:jc w:val="both"/>
        <w:rPr>
          <w:rFonts w:ascii="Times New Roman" w:hAnsi="Times New Roman" w:cs="Times New Roman"/>
          <w:sz w:val="28"/>
          <w:szCs w:val="28"/>
        </w:rPr>
      </w:pPr>
      <w:r w:rsidRPr="00D64795">
        <w:rPr>
          <w:rFonts w:ascii="Times New Roman" w:hAnsi="Times New Roman" w:cs="Times New Roman"/>
          <w:sz w:val="28"/>
          <w:szCs w:val="28"/>
        </w:rPr>
        <w:t>2.1</w:t>
      </w:r>
      <w:r w:rsidR="001A5901">
        <w:rPr>
          <w:rFonts w:ascii="Times New Roman" w:hAnsi="Times New Roman" w:cs="Times New Roman"/>
          <w:sz w:val="28"/>
          <w:szCs w:val="28"/>
        </w:rPr>
        <w:t>2</w:t>
      </w:r>
      <w:r w:rsidRPr="00D64795">
        <w:rPr>
          <w:rFonts w:ascii="Times New Roman" w:hAnsi="Times New Roman" w:cs="Times New Roman"/>
          <w:sz w:val="28"/>
          <w:szCs w:val="28"/>
        </w:rPr>
        <w:t>.1</w:t>
      </w:r>
      <w:r w:rsidR="00D031BD">
        <w:rPr>
          <w:rFonts w:ascii="Times New Roman" w:hAnsi="Times New Roman" w:cs="Times New Roman"/>
          <w:sz w:val="28"/>
          <w:szCs w:val="28"/>
        </w:rPr>
        <w:t xml:space="preserve">. </w:t>
      </w:r>
      <w:r w:rsidRPr="00D64795">
        <w:rPr>
          <w:rFonts w:ascii="Times New Roman" w:hAnsi="Times New Roman" w:cs="Times New Roman"/>
          <w:sz w:val="28"/>
          <w:szCs w:val="28"/>
        </w:rPr>
        <w:t xml:space="preserve"> При</w:t>
      </w:r>
      <w:r w:rsidR="00D65398" w:rsidRPr="00D64795">
        <w:rPr>
          <w:rFonts w:ascii="Times New Roman" w:hAnsi="Times New Roman" w:cs="Times New Roman"/>
          <w:sz w:val="28"/>
          <w:szCs w:val="28"/>
        </w:rPr>
        <w:t xml:space="preserve"> </w:t>
      </w:r>
      <w:r w:rsidRPr="00D64795">
        <w:rPr>
          <w:rFonts w:ascii="Times New Roman" w:hAnsi="Times New Roman" w:cs="Times New Roman"/>
          <w:sz w:val="28"/>
          <w:szCs w:val="28"/>
        </w:rPr>
        <w:t>личном</w:t>
      </w:r>
      <w:r w:rsidR="00D65398" w:rsidRPr="00D64795">
        <w:rPr>
          <w:rFonts w:ascii="Times New Roman" w:hAnsi="Times New Roman" w:cs="Times New Roman"/>
          <w:sz w:val="28"/>
          <w:szCs w:val="28"/>
        </w:rPr>
        <w:t xml:space="preserve"> обращени</w:t>
      </w:r>
      <w:r w:rsidRPr="00D64795">
        <w:rPr>
          <w:rFonts w:ascii="Times New Roman" w:hAnsi="Times New Roman" w:cs="Times New Roman"/>
          <w:sz w:val="28"/>
          <w:szCs w:val="28"/>
        </w:rPr>
        <w:t>и заявителя</w:t>
      </w:r>
      <w:r w:rsidR="00D65398" w:rsidRPr="00D64795">
        <w:rPr>
          <w:rFonts w:ascii="Times New Roman" w:hAnsi="Times New Roman" w:cs="Times New Roman"/>
          <w:sz w:val="28"/>
          <w:szCs w:val="28"/>
        </w:rPr>
        <w:t xml:space="preserve"> максимальный срок ожидания в очереди при подаче запроса о предоставлении муниципальной услуги не должен превышать 15 минут, если иные сроки не установлены нормативными правовыми актами, регулирующими отношения, возникающие в связи с предоставлением муниципальной услуги.</w:t>
      </w:r>
    </w:p>
    <w:p w:rsidR="00D65398" w:rsidRPr="00D64795" w:rsidRDefault="00D65398" w:rsidP="00D64795">
      <w:pPr>
        <w:ind w:firstLine="567"/>
        <w:jc w:val="both"/>
        <w:rPr>
          <w:rFonts w:ascii="Times New Roman" w:hAnsi="Times New Roman" w:cs="Times New Roman"/>
          <w:sz w:val="28"/>
          <w:szCs w:val="28"/>
        </w:rPr>
      </w:pPr>
      <w:r w:rsidRPr="00D64795">
        <w:rPr>
          <w:rFonts w:ascii="Times New Roman" w:hAnsi="Times New Roman" w:cs="Times New Roman"/>
          <w:sz w:val="28"/>
          <w:szCs w:val="28"/>
        </w:rPr>
        <w:t>2.1</w:t>
      </w:r>
      <w:r w:rsidR="001A5901">
        <w:rPr>
          <w:rFonts w:ascii="Times New Roman" w:hAnsi="Times New Roman" w:cs="Times New Roman"/>
          <w:sz w:val="28"/>
          <w:szCs w:val="28"/>
        </w:rPr>
        <w:t>3</w:t>
      </w:r>
      <w:r w:rsidRPr="00D64795">
        <w:rPr>
          <w:rFonts w:ascii="Times New Roman" w:hAnsi="Times New Roman" w:cs="Times New Roman"/>
          <w:sz w:val="28"/>
          <w:szCs w:val="28"/>
        </w:rPr>
        <w:t xml:space="preserve">. Срок регистрации запроса заявителя о предоставлении муниципальной услуги </w:t>
      </w:r>
    </w:p>
    <w:p w:rsidR="00D65398" w:rsidRPr="00D64795" w:rsidRDefault="005C5C6C" w:rsidP="00D64795">
      <w:pPr>
        <w:ind w:firstLine="567"/>
        <w:jc w:val="both"/>
        <w:rPr>
          <w:rFonts w:ascii="Times New Roman" w:hAnsi="Times New Roman" w:cs="Times New Roman"/>
          <w:sz w:val="28"/>
          <w:szCs w:val="28"/>
        </w:rPr>
      </w:pPr>
      <w:r w:rsidRPr="00D64795">
        <w:rPr>
          <w:rFonts w:ascii="Times New Roman" w:hAnsi="Times New Roman" w:cs="Times New Roman"/>
          <w:sz w:val="28"/>
          <w:szCs w:val="28"/>
        </w:rPr>
        <w:t>2.1</w:t>
      </w:r>
      <w:r w:rsidR="001A5901">
        <w:rPr>
          <w:rFonts w:ascii="Times New Roman" w:hAnsi="Times New Roman" w:cs="Times New Roman"/>
          <w:sz w:val="28"/>
          <w:szCs w:val="28"/>
        </w:rPr>
        <w:t>3</w:t>
      </w:r>
      <w:r w:rsidRPr="00D64795">
        <w:rPr>
          <w:rFonts w:ascii="Times New Roman" w:hAnsi="Times New Roman" w:cs="Times New Roman"/>
          <w:sz w:val="28"/>
          <w:szCs w:val="28"/>
        </w:rPr>
        <w:t>.</w:t>
      </w:r>
      <w:r w:rsidR="00444388">
        <w:rPr>
          <w:rFonts w:ascii="Times New Roman" w:hAnsi="Times New Roman" w:cs="Times New Roman"/>
          <w:sz w:val="28"/>
          <w:szCs w:val="28"/>
        </w:rPr>
        <w:t>1.</w:t>
      </w:r>
      <w:r w:rsidRPr="00D64795">
        <w:rPr>
          <w:rFonts w:ascii="Times New Roman" w:hAnsi="Times New Roman" w:cs="Times New Roman"/>
          <w:sz w:val="28"/>
          <w:szCs w:val="28"/>
        </w:rPr>
        <w:t xml:space="preserve"> Запрос заявителя о предоставлении муниципальной услуги (з</w:t>
      </w:r>
      <w:r w:rsidR="00D65398" w:rsidRPr="00D64795">
        <w:rPr>
          <w:rFonts w:ascii="Times New Roman" w:hAnsi="Times New Roman" w:cs="Times New Roman"/>
          <w:sz w:val="28"/>
          <w:szCs w:val="28"/>
        </w:rPr>
        <w:t>аявление</w:t>
      </w:r>
      <w:r w:rsidRPr="00D64795">
        <w:rPr>
          <w:rFonts w:ascii="Times New Roman" w:hAnsi="Times New Roman" w:cs="Times New Roman"/>
          <w:sz w:val="28"/>
          <w:szCs w:val="28"/>
        </w:rPr>
        <w:t>)</w:t>
      </w:r>
      <w:r w:rsidR="00D65398" w:rsidRPr="00D64795">
        <w:rPr>
          <w:rFonts w:ascii="Times New Roman" w:hAnsi="Times New Roman" w:cs="Times New Roman"/>
          <w:sz w:val="28"/>
          <w:szCs w:val="28"/>
        </w:rPr>
        <w:t xml:space="preserve"> подлежит регистрации в течение 1 рабочего дня.</w:t>
      </w:r>
    </w:p>
    <w:p w:rsidR="00D65398" w:rsidRPr="00D64795" w:rsidRDefault="00D65398" w:rsidP="00D64795">
      <w:pPr>
        <w:ind w:firstLine="567"/>
        <w:jc w:val="both"/>
        <w:rPr>
          <w:rFonts w:ascii="Times New Roman" w:hAnsi="Times New Roman" w:cs="Times New Roman"/>
          <w:sz w:val="28"/>
          <w:szCs w:val="28"/>
        </w:rPr>
      </w:pPr>
      <w:r w:rsidRPr="00D64795">
        <w:rPr>
          <w:rFonts w:ascii="Times New Roman" w:hAnsi="Times New Roman" w:cs="Times New Roman"/>
          <w:sz w:val="28"/>
          <w:szCs w:val="28"/>
        </w:rPr>
        <w:t>2.1</w:t>
      </w:r>
      <w:r w:rsidR="001A5901">
        <w:rPr>
          <w:rFonts w:ascii="Times New Roman" w:hAnsi="Times New Roman" w:cs="Times New Roman"/>
          <w:sz w:val="28"/>
          <w:szCs w:val="28"/>
        </w:rPr>
        <w:t>4</w:t>
      </w:r>
      <w:r w:rsidRPr="00D64795">
        <w:rPr>
          <w:rFonts w:ascii="Times New Roman" w:hAnsi="Times New Roman" w:cs="Times New Roman"/>
          <w:sz w:val="28"/>
          <w:szCs w:val="28"/>
        </w:rPr>
        <w:t>.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B1364" w:rsidRPr="00D64795" w:rsidRDefault="006B1364" w:rsidP="00D64795">
      <w:pPr>
        <w:suppressAutoHyphens w:val="0"/>
        <w:autoSpaceDE w:val="0"/>
        <w:autoSpaceDN w:val="0"/>
        <w:adjustRightInd w:val="0"/>
        <w:ind w:firstLine="567"/>
        <w:jc w:val="both"/>
        <w:rPr>
          <w:rFonts w:ascii="Times New Roman" w:hAnsi="Times New Roman" w:cs="Times New Roman"/>
          <w:sz w:val="28"/>
          <w:szCs w:val="28"/>
          <w:lang w:eastAsia="ru-RU"/>
        </w:rPr>
      </w:pPr>
      <w:r w:rsidRPr="00D64795">
        <w:rPr>
          <w:rFonts w:ascii="Times New Roman" w:hAnsi="Times New Roman" w:cs="Times New Roman"/>
          <w:sz w:val="28"/>
          <w:szCs w:val="28"/>
        </w:rPr>
        <w:t>2.1</w:t>
      </w:r>
      <w:r w:rsidR="001A5901">
        <w:rPr>
          <w:rFonts w:ascii="Times New Roman" w:hAnsi="Times New Roman" w:cs="Times New Roman"/>
          <w:sz w:val="28"/>
          <w:szCs w:val="28"/>
        </w:rPr>
        <w:t>4</w:t>
      </w:r>
      <w:r w:rsidRPr="00D64795">
        <w:rPr>
          <w:rFonts w:ascii="Times New Roman" w:hAnsi="Times New Roman" w:cs="Times New Roman"/>
          <w:sz w:val="28"/>
          <w:szCs w:val="28"/>
        </w:rPr>
        <w:t xml:space="preserve">.1. </w:t>
      </w:r>
      <w:r w:rsidR="005C5C6C" w:rsidRPr="00D64795">
        <w:rPr>
          <w:rFonts w:ascii="Times New Roman" w:hAnsi="Times New Roman" w:cs="Times New Roman"/>
          <w:sz w:val="28"/>
          <w:szCs w:val="28"/>
        </w:rPr>
        <w:t>Место предоставления муниципальной услуги - з</w:t>
      </w:r>
      <w:r w:rsidRPr="00D64795">
        <w:rPr>
          <w:rFonts w:ascii="Times New Roman" w:hAnsi="Times New Roman" w:cs="Times New Roman"/>
          <w:sz w:val="28"/>
          <w:szCs w:val="28"/>
        </w:rPr>
        <w:t xml:space="preserve">дание Отдела образования, должно </w:t>
      </w:r>
      <w:r w:rsidR="005C5C6C" w:rsidRPr="00D64795">
        <w:rPr>
          <w:rFonts w:ascii="Times New Roman" w:hAnsi="Times New Roman" w:cs="Times New Roman"/>
          <w:sz w:val="28"/>
          <w:szCs w:val="28"/>
        </w:rPr>
        <w:t>располагаться</w:t>
      </w:r>
      <w:r w:rsidRPr="00D64795">
        <w:rPr>
          <w:rFonts w:ascii="Times New Roman" w:hAnsi="Times New Roman" w:cs="Times New Roman"/>
          <w:sz w:val="28"/>
          <w:szCs w:val="28"/>
        </w:rPr>
        <w:t xml:space="preserve"> в пределах пешей доступности </w:t>
      </w:r>
      <w:r w:rsidR="005C5C6C" w:rsidRPr="00D64795">
        <w:rPr>
          <w:rFonts w:ascii="Times New Roman" w:hAnsi="Times New Roman" w:cs="Times New Roman"/>
          <w:sz w:val="28"/>
          <w:szCs w:val="28"/>
          <w:lang w:eastAsia="ru-RU"/>
        </w:rPr>
        <w:t xml:space="preserve">(не более 1 км) </w:t>
      </w:r>
      <w:r w:rsidRPr="00D64795">
        <w:rPr>
          <w:rFonts w:ascii="Times New Roman" w:hAnsi="Times New Roman" w:cs="Times New Roman"/>
          <w:sz w:val="28"/>
          <w:szCs w:val="28"/>
        </w:rPr>
        <w:t>от остановки общественного транспорта.</w:t>
      </w:r>
    </w:p>
    <w:p w:rsidR="00132084" w:rsidRPr="00D64795" w:rsidRDefault="006B1364" w:rsidP="00D64795">
      <w:pPr>
        <w:suppressAutoHyphens w:val="0"/>
        <w:autoSpaceDE w:val="0"/>
        <w:autoSpaceDN w:val="0"/>
        <w:adjustRightInd w:val="0"/>
        <w:ind w:firstLine="567"/>
        <w:jc w:val="both"/>
        <w:rPr>
          <w:rFonts w:ascii="Times New Roman" w:hAnsi="Times New Roman" w:cs="Times New Roman"/>
          <w:sz w:val="28"/>
          <w:szCs w:val="28"/>
        </w:rPr>
      </w:pPr>
      <w:r w:rsidRPr="00D64795">
        <w:rPr>
          <w:rFonts w:ascii="Times New Roman" w:hAnsi="Times New Roman" w:cs="Times New Roman"/>
          <w:sz w:val="28"/>
          <w:szCs w:val="28"/>
        </w:rPr>
        <w:t>2.1</w:t>
      </w:r>
      <w:r w:rsidR="001A5901">
        <w:rPr>
          <w:rFonts w:ascii="Times New Roman" w:hAnsi="Times New Roman" w:cs="Times New Roman"/>
          <w:sz w:val="28"/>
          <w:szCs w:val="28"/>
        </w:rPr>
        <w:t>4</w:t>
      </w:r>
      <w:r w:rsidRPr="00D64795">
        <w:rPr>
          <w:rFonts w:ascii="Times New Roman" w:hAnsi="Times New Roman" w:cs="Times New Roman"/>
          <w:sz w:val="28"/>
          <w:szCs w:val="28"/>
        </w:rPr>
        <w:t xml:space="preserve">.2. При наличии соответствующей возможности </w:t>
      </w:r>
      <w:r w:rsidR="005C5C6C" w:rsidRPr="00D64795">
        <w:rPr>
          <w:rFonts w:ascii="Times New Roman" w:hAnsi="Times New Roman" w:cs="Times New Roman"/>
          <w:sz w:val="28"/>
          <w:szCs w:val="28"/>
        </w:rPr>
        <w:t>на прилегающей к</w:t>
      </w:r>
      <w:r w:rsidRPr="00D64795">
        <w:rPr>
          <w:rFonts w:ascii="Times New Roman" w:hAnsi="Times New Roman" w:cs="Times New Roman"/>
          <w:sz w:val="28"/>
          <w:szCs w:val="28"/>
        </w:rPr>
        <w:t xml:space="preserve"> здани</w:t>
      </w:r>
      <w:r w:rsidR="005C5C6C" w:rsidRPr="00D64795">
        <w:rPr>
          <w:rFonts w:ascii="Times New Roman" w:hAnsi="Times New Roman" w:cs="Times New Roman"/>
          <w:sz w:val="28"/>
          <w:szCs w:val="28"/>
        </w:rPr>
        <w:t>ю</w:t>
      </w:r>
      <w:r w:rsidRPr="00D64795">
        <w:rPr>
          <w:rFonts w:ascii="Times New Roman" w:hAnsi="Times New Roman" w:cs="Times New Roman"/>
          <w:sz w:val="28"/>
          <w:szCs w:val="28"/>
        </w:rPr>
        <w:t>, в котором размещается Отдел образования</w:t>
      </w:r>
      <w:r w:rsidR="003564DE" w:rsidRPr="00D64795">
        <w:rPr>
          <w:rFonts w:ascii="Times New Roman" w:hAnsi="Times New Roman" w:cs="Times New Roman"/>
          <w:sz w:val="28"/>
          <w:szCs w:val="28"/>
        </w:rPr>
        <w:t xml:space="preserve"> территории,</w:t>
      </w:r>
      <w:r w:rsidRPr="00D64795">
        <w:rPr>
          <w:rFonts w:ascii="Times New Roman" w:hAnsi="Times New Roman" w:cs="Times New Roman"/>
          <w:sz w:val="28"/>
          <w:szCs w:val="28"/>
        </w:rPr>
        <w:t xml:space="preserve"> организовывается бесплатная парковка для личного автомобильного транспорта заявителей. </w:t>
      </w:r>
    </w:p>
    <w:p w:rsidR="006B1364" w:rsidRPr="00D64795" w:rsidRDefault="00132084" w:rsidP="00D64795">
      <w:pPr>
        <w:suppressAutoHyphens w:val="0"/>
        <w:autoSpaceDE w:val="0"/>
        <w:autoSpaceDN w:val="0"/>
        <w:adjustRightInd w:val="0"/>
        <w:ind w:firstLine="567"/>
        <w:jc w:val="both"/>
        <w:rPr>
          <w:rFonts w:ascii="Times New Roman" w:hAnsi="Times New Roman" w:cs="Times New Roman"/>
          <w:sz w:val="28"/>
          <w:szCs w:val="28"/>
          <w:lang w:eastAsia="ru-RU"/>
        </w:rPr>
      </w:pPr>
      <w:r w:rsidRPr="00D64795">
        <w:rPr>
          <w:rFonts w:ascii="Times New Roman" w:hAnsi="Times New Roman" w:cs="Times New Roman"/>
          <w:sz w:val="28"/>
          <w:szCs w:val="28"/>
        </w:rPr>
        <w:t>При наличии такой парковки д</w:t>
      </w:r>
      <w:r w:rsidR="006B1364" w:rsidRPr="00D64795">
        <w:rPr>
          <w:rFonts w:ascii="Times New Roman" w:hAnsi="Times New Roman" w:cs="Times New Roman"/>
          <w:sz w:val="28"/>
          <w:szCs w:val="28"/>
        </w:rPr>
        <w:t xml:space="preserve">ля специальных автотранспортных средств инвалидов выделяется </w:t>
      </w:r>
      <w:r w:rsidR="003564DE" w:rsidRPr="00D64795">
        <w:rPr>
          <w:rFonts w:ascii="Times New Roman" w:hAnsi="Times New Roman" w:cs="Times New Roman"/>
          <w:sz w:val="28"/>
          <w:szCs w:val="28"/>
          <w:lang w:eastAsia="ru-RU"/>
        </w:rPr>
        <w:t xml:space="preserve">не менее 10% мест (но не менее одного места) для бесплатной парковки ТС, управляемых инвалидами I, II групп, и ТС, перевозящих таких инвалидов и (или) детей-инвалидов. На инвалидов III группы указанные требования распространяются в </w:t>
      </w:r>
      <w:hyperlink r:id="rId17" w:history="1">
        <w:r w:rsidR="003564DE" w:rsidRPr="00D64795">
          <w:rPr>
            <w:rFonts w:ascii="Times New Roman" w:hAnsi="Times New Roman" w:cs="Times New Roman"/>
            <w:sz w:val="28"/>
            <w:szCs w:val="28"/>
            <w:lang w:eastAsia="ru-RU"/>
          </w:rPr>
          <w:t>порядке</w:t>
        </w:r>
      </w:hyperlink>
      <w:r w:rsidR="003564DE" w:rsidRPr="00D64795">
        <w:rPr>
          <w:rFonts w:ascii="Times New Roman" w:hAnsi="Times New Roman" w:cs="Times New Roman"/>
          <w:sz w:val="28"/>
          <w:szCs w:val="28"/>
          <w:lang w:eastAsia="ru-RU"/>
        </w:rPr>
        <w:t>, определяемом Постановлением Правительства РФ от 10.02.2020 N 115 «О порядке распространения на граждан из числа инвалидов III группы норм части девятой статьи 15 Федерального закона «О социальной защите инвалидов в Российской Федерации». Информация о таких ТС должна быть внесена в федеральный реестр инвалидов.</w:t>
      </w:r>
    </w:p>
    <w:p w:rsidR="006B1364" w:rsidRPr="00D64795" w:rsidRDefault="006B1364" w:rsidP="00D64795">
      <w:pPr>
        <w:ind w:firstLine="567"/>
        <w:jc w:val="both"/>
        <w:rPr>
          <w:rFonts w:ascii="Times New Roman" w:hAnsi="Times New Roman" w:cs="Times New Roman"/>
          <w:sz w:val="28"/>
          <w:szCs w:val="28"/>
        </w:rPr>
      </w:pPr>
      <w:r w:rsidRPr="00D64795">
        <w:rPr>
          <w:rFonts w:ascii="Times New Roman" w:hAnsi="Times New Roman" w:cs="Times New Roman"/>
          <w:sz w:val="28"/>
          <w:szCs w:val="28"/>
        </w:rPr>
        <w:t>2.1</w:t>
      </w:r>
      <w:r w:rsidR="001A5901">
        <w:rPr>
          <w:rFonts w:ascii="Times New Roman" w:hAnsi="Times New Roman" w:cs="Times New Roman"/>
          <w:sz w:val="28"/>
          <w:szCs w:val="28"/>
        </w:rPr>
        <w:t>4</w:t>
      </w:r>
      <w:r w:rsidRPr="00D64795">
        <w:rPr>
          <w:rFonts w:ascii="Times New Roman" w:hAnsi="Times New Roman" w:cs="Times New Roman"/>
          <w:sz w:val="28"/>
          <w:szCs w:val="28"/>
        </w:rPr>
        <w:t>.3. В здании</w:t>
      </w:r>
      <w:r w:rsidR="00132084" w:rsidRPr="00D64795">
        <w:rPr>
          <w:rFonts w:ascii="Times New Roman" w:hAnsi="Times New Roman" w:cs="Times New Roman"/>
          <w:sz w:val="28"/>
          <w:szCs w:val="28"/>
        </w:rPr>
        <w:t>,</w:t>
      </w:r>
      <w:r w:rsidRPr="00D64795">
        <w:rPr>
          <w:rFonts w:ascii="Times New Roman" w:hAnsi="Times New Roman" w:cs="Times New Roman"/>
          <w:sz w:val="28"/>
          <w:szCs w:val="28"/>
        </w:rPr>
        <w:t xml:space="preserve"> </w:t>
      </w:r>
      <w:r w:rsidR="00132084" w:rsidRPr="00D64795">
        <w:rPr>
          <w:rFonts w:ascii="Times New Roman" w:hAnsi="Times New Roman" w:cs="Times New Roman"/>
          <w:sz w:val="28"/>
          <w:szCs w:val="28"/>
        </w:rPr>
        <w:t xml:space="preserve">в котором размещается Отдел образования, предоставляющий муниципальную услугу (далее в настоящем пункте – здание) </w:t>
      </w:r>
      <w:r w:rsidRPr="00D64795">
        <w:rPr>
          <w:rFonts w:ascii="Times New Roman" w:hAnsi="Times New Roman" w:cs="Times New Roman"/>
          <w:sz w:val="28"/>
          <w:szCs w:val="28"/>
        </w:rPr>
        <w:t>должны быть созданы условия для беспрепятственного доступа инвалидов к получению муниципальной услуги в соответствии с требованиями, установленными законодательными и иными нормативными правовыми актами, включая:</w:t>
      </w:r>
    </w:p>
    <w:p w:rsidR="006B1364" w:rsidRPr="00D64795" w:rsidRDefault="006B1364" w:rsidP="00D64795">
      <w:pPr>
        <w:ind w:firstLine="567"/>
        <w:jc w:val="both"/>
        <w:rPr>
          <w:rFonts w:ascii="Times New Roman" w:hAnsi="Times New Roman" w:cs="Times New Roman"/>
          <w:sz w:val="28"/>
          <w:szCs w:val="28"/>
        </w:rPr>
      </w:pPr>
      <w:r w:rsidRPr="00D64795">
        <w:rPr>
          <w:rFonts w:ascii="Times New Roman" w:hAnsi="Times New Roman" w:cs="Times New Roman"/>
          <w:sz w:val="28"/>
          <w:szCs w:val="28"/>
        </w:rPr>
        <w:lastRenderedPageBreak/>
        <w:t>возможность беспрепятственного входа в помещения и выхода из них;</w:t>
      </w:r>
    </w:p>
    <w:p w:rsidR="006B1364" w:rsidRPr="00D64795" w:rsidRDefault="006B1364" w:rsidP="00D64795">
      <w:pPr>
        <w:ind w:firstLine="567"/>
        <w:jc w:val="both"/>
        <w:rPr>
          <w:rFonts w:ascii="Times New Roman" w:hAnsi="Times New Roman" w:cs="Times New Roman"/>
          <w:sz w:val="28"/>
          <w:szCs w:val="28"/>
        </w:rPr>
      </w:pPr>
      <w:r w:rsidRPr="00D64795">
        <w:rPr>
          <w:rFonts w:ascii="Times New Roman" w:hAnsi="Times New Roman" w:cs="Times New Roman"/>
          <w:sz w:val="28"/>
          <w:szCs w:val="28"/>
        </w:rPr>
        <w:t>возможность посадки в транспортное средство и высадки из него перед входом в здание, в том числе с использованием кресла-коляски, с помощью</w:t>
      </w:r>
      <w:r w:rsidR="00132084" w:rsidRPr="00D64795">
        <w:rPr>
          <w:rFonts w:ascii="Times New Roman" w:hAnsi="Times New Roman" w:cs="Times New Roman"/>
          <w:sz w:val="28"/>
          <w:szCs w:val="28"/>
        </w:rPr>
        <w:t xml:space="preserve"> сотрудников Отдела образования</w:t>
      </w:r>
      <w:r w:rsidRPr="00D64795">
        <w:rPr>
          <w:rFonts w:ascii="Times New Roman" w:hAnsi="Times New Roman" w:cs="Times New Roman"/>
          <w:sz w:val="28"/>
          <w:szCs w:val="28"/>
        </w:rPr>
        <w:t>;</w:t>
      </w:r>
    </w:p>
    <w:p w:rsidR="006B1364" w:rsidRPr="00D64795" w:rsidRDefault="006B1364" w:rsidP="00D64795">
      <w:pPr>
        <w:ind w:firstLine="567"/>
        <w:jc w:val="both"/>
        <w:rPr>
          <w:rFonts w:ascii="Times New Roman" w:hAnsi="Times New Roman" w:cs="Times New Roman"/>
          <w:sz w:val="28"/>
          <w:szCs w:val="28"/>
        </w:rPr>
      </w:pPr>
      <w:r w:rsidRPr="00D64795">
        <w:rPr>
          <w:rFonts w:ascii="Times New Roman" w:hAnsi="Times New Roman" w:cs="Times New Roman"/>
          <w:sz w:val="28"/>
          <w:szCs w:val="28"/>
        </w:rPr>
        <w:t>возможность самостоятельного передвижения по зданию и прилегающей территории в целях доступа к месту предоставления муниципальной услуги, передвижения с помощью сотрудников Отдела образования, предоставляющего муниципальную услугу, ассистивных и вспомогательных технологий, а также сменного кресла-коляски;</w:t>
      </w:r>
    </w:p>
    <w:p w:rsidR="006B1364" w:rsidRPr="00D64795" w:rsidRDefault="006B1364" w:rsidP="00D64795">
      <w:pPr>
        <w:ind w:firstLine="567"/>
        <w:jc w:val="both"/>
        <w:rPr>
          <w:rFonts w:ascii="Times New Roman" w:hAnsi="Times New Roman" w:cs="Times New Roman"/>
          <w:sz w:val="28"/>
          <w:szCs w:val="28"/>
        </w:rPr>
      </w:pPr>
      <w:r w:rsidRPr="00D6479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Отдела образования;</w:t>
      </w:r>
    </w:p>
    <w:p w:rsidR="006B1364" w:rsidRPr="00D64795" w:rsidRDefault="006B1364" w:rsidP="00D64795">
      <w:pPr>
        <w:ind w:firstLine="567"/>
        <w:jc w:val="both"/>
        <w:rPr>
          <w:rFonts w:ascii="Times New Roman" w:hAnsi="Times New Roman" w:cs="Times New Roman"/>
          <w:sz w:val="28"/>
          <w:szCs w:val="28"/>
        </w:rPr>
      </w:pPr>
      <w:r w:rsidRPr="00D64795">
        <w:rPr>
          <w:rFonts w:ascii="Times New Roman" w:hAnsi="Times New Roman" w:cs="Times New Roman"/>
          <w:sz w:val="28"/>
          <w:szCs w:val="28"/>
        </w:rPr>
        <w:t>допуск в здание и на прилегающую территорию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B1364" w:rsidRPr="00D64795" w:rsidRDefault="006B1364" w:rsidP="00D64795">
      <w:pPr>
        <w:ind w:firstLine="567"/>
        <w:jc w:val="both"/>
        <w:rPr>
          <w:rFonts w:ascii="Times New Roman" w:hAnsi="Times New Roman" w:cs="Times New Roman"/>
          <w:sz w:val="28"/>
          <w:szCs w:val="28"/>
        </w:rPr>
      </w:pPr>
      <w:r w:rsidRPr="00D64795">
        <w:rPr>
          <w:rFonts w:ascii="Times New Roman" w:hAnsi="Times New Roman" w:cs="Times New Roman"/>
          <w:sz w:val="28"/>
          <w:szCs w:val="28"/>
        </w:rPr>
        <w:t>размещение носителей информации о порядке предоставления муниципальной услуги инвалидам с учетом ограничений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6B1364" w:rsidRPr="00D64795" w:rsidRDefault="006B1364" w:rsidP="00D64795">
      <w:pPr>
        <w:ind w:firstLine="567"/>
        <w:jc w:val="both"/>
        <w:rPr>
          <w:rFonts w:ascii="Times New Roman" w:hAnsi="Times New Roman" w:cs="Times New Roman"/>
          <w:sz w:val="28"/>
          <w:szCs w:val="28"/>
        </w:rPr>
      </w:pPr>
      <w:r w:rsidRPr="00D64795">
        <w:rPr>
          <w:rFonts w:ascii="Times New Roman" w:hAnsi="Times New Roman" w:cs="Times New Roman"/>
          <w:sz w:val="28"/>
          <w:szCs w:val="28"/>
        </w:rPr>
        <w:t>оказание сотрудниками Отдела образования необходимой помощи инвалидам, связанной с разъяснением в доступной для них форме порядка предоставления и получения муниципальной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муниципальной услуги;</w:t>
      </w:r>
    </w:p>
    <w:p w:rsidR="006B1364" w:rsidRPr="00D64795" w:rsidRDefault="006B1364" w:rsidP="00D64795">
      <w:pPr>
        <w:ind w:firstLine="567"/>
        <w:jc w:val="both"/>
        <w:rPr>
          <w:rFonts w:ascii="Times New Roman" w:hAnsi="Times New Roman" w:cs="Times New Roman"/>
          <w:sz w:val="28"/>
          <w:szCs w:val="28"/>
        </w:rPr>
      </w:pPr>
      <w:r w:rsidRPr="00D64795">
        <w:rPr>
          <w:rFonts w:ascii="Times New Roman" w:hAnsi="Times New Roman" w:cs="Times New Roman"/>
          <w:sz w:val="28"/>
          <w:szCs w:val="28"/>
        </w:rPr>
        <w:t>обеспечение допуска сурдопереводчика и тифлосурдопереводчика;</w:t>
      </w:r>
    </w:p>
    <w:p w:rsidR="006B1364" w:rsidRPr="00D64795" w:rsidRDefault="006B1364" w:rsidP="00D64795">
      <w:pPr>
        <w:ind w:firstLine="567"/>
        <w:jc w:val="both"/>
        <w:rPr>
          <w:rFonts w:ascii="Times New Roman" w:hAnsi="Times New Roman" w:cs="Times New Roman"/>
          <w:sz w:val="28"/>
          <w:szCs w:val="28"/>
        </w:rPr>
      </w:pPr>
      <w:r w:rsidRPr="00D64795">
        <w:rPr>
          <w:rFonts w:ascii="Times New Roman" w:hAnsi="Times New Roman" w:cs="Times New Roman"/>
          <w:sz w:val="28"/>
          <w:szCs w:val="28"/>
        </w:rPr>
        <w:t>оказание сотрудниками Отдела образования иной необходимой инвалидам помощи в преодолении барьеров, мешающих получению ими муниципальной услуги наравне с другими лицами.</w:t>
      </w:r>
    </w:p>
    <w:p w:rsidR="006B1364" w:rsidRPr="00D64795" w:rsidRDefault="006B1364" w:rsidP="00D64795">
      <w:pPr>
        <w:ind w:firstLine="567"/>
        <w:jc w:val="both"/>
        <w:rPr>
          <w:rFonts w:ascii="Times New Roman" w:hAnsi="Times New Roman" w:cs="Times New Roman"/>
          <w:sz w:val="28"/>
          <w:szCs w:val="28"/>
        </w:rPr>
      </w:pPr>
      <w:r w:rsidRPr="00D64795">
        <w:rPr>
          <w:rFonts w:ascii="Times New Roman" w:hAnsi="Times New Roman" w:cs="Times New Roman"/>
          <w:sz w:val="28"/>
          <w:szCs w:val="28"/>
        </w:rPr>
        <w:t>2.1</w:t>
      </w:r>
      <w:r w:rsidR="001A5901">
        <w:rPr>
          <w:rFonts w:ascii="Times New Roman" w:hAnsi="Times New Roman" w:cs="Times New Roman"/>
          <w:sz w:val="28"/>
          <w:szCs w:val="28"/>
        </w:rPr>
        <w:t>4</w:t>
      </w:r>
      <w:r w:rsidRPr="00D64795">
        <w:rPr>
          <w:rFonts w:ascii="Times New Roman" w:hAnsi="Times New Roman" w:cs="Times New Roman"/>
          <w:sz w:val="28"/>
          <w:szCs w:val="28"/>
        </w:rPr>
        <w:t>.4. Предоставление услуги осуществляется в служебных кабинетах Отдела образования.</w:t>
      </w:r>
    </w:p>
    <w:p w:rsidR="000C0DB3" w:rsidRPr="00D64795" w:rsidRDefault="006B1364" w:rsidP="00D64795">
      <w:pPr>
        <w:ind w:firstLine="567"/>
        <w:jc w:val="both"/>
        <w:rPr>
          <w:rFonts w:ascii="Times New Roman" w:hAnsi="Times New Roman" w:cs="Times New Roman"/>
          <w:sz w:val="28"/>
          <w:szCs w:val="28"/>
        </w:rPr>
      </w:pPr>
      <w:r w:rsidRPr="00D64795">
        <w:rPr>
          <w:rFonts w:ascii="Times New Roman" w:hAnsi="Times New Roman" w:cs="Times New Roman"/>
          <w:sz w:val="28"/>
          <w:szCs w:val="28"/>
        </w:rPr>
        <w:t>2.1</w:t>
      </w:r>
      <w:r w:rsidR="001A5901">
        <w:rPr>
          <w:rFonts w:ascii="Times New Roman" w:hAnsi="Times New Roman" w:cs="Times New Roman"/>
          <w:sz w:val="28"/>
          <w:szCs w:val="28"/>
        </w:rPr>
        <w:t>4</w:t>
      </w:r>
      <w:r w:rsidRPr="00D64795">
        <w:rPr>
          <w:rFonts w:ascii="Times New Roman" w:hAnsi="Times New Roman" w:cs="Times New Roman"/>
          <w:sz w:val="28"/>
          <w:szCs w:val="28"/>
        </w:rPr>
        <w:t>.5</w:t>
      </w:r>
      <w:r w:rsidR="000C0DB3" w:rsidRPr="00D64795">
        <w:rPr>
          <w:rFonts w:ascii="Times New Roman" w:hAnsi="Times New Roman" w:cs="Times New Roman"/>
          <w:sz w:val="28"/>
          <w:szCs w:val="28"/>
        </w:rPr>
        <w:t>. Центральный вход в здание должен быть оборудован вывеской, содержащей информацию о наименовании, месте нахождения и р</w:t>
      </w:r>
      <w:r w:rsidR="00677B44" w:rsidRPr="00D64795">
        <w:rPr>
          <w:rFonts w:ascii="Times New Roman" w:hAnsi="Times New Roman" w:cs="Times New Roman"/>
          <w:sz w:val="28"/>
          <w:szCs w:val="28"/>
        </w:rPr>
        <w:t>ежиме работы Отдела образования</w:t>
      </w:r>
      <w:r w:rsidR="001E09C2" w:rsidRPr="00D64795">
        <w:rPr>
          <w:rFonts w:ascii="Times New Roman" w:hAnsi="Times New Roman" w:cs="Times New Roman"/>
          <w:sz w:val="28"/>
          <w:szCs w:val="28"/>
        </w:rPr>
        <w:t>.</w:t>
      </w:r>
    </w:p>
    <w:p w:rsidR="000C0DB3" w:rsidRPr="00D64795" w:rsidRDefault="00431BF7" w:rsidP="00D64795">
      <w:pPr>
        <w:ind w:firstLine="567"/>
        <w:jc w:val="both"/>
        <w:rPr>
          <w:rFonts w:ascii="Times New Roman" w:hAnsi="Times New Roman" w:cs="Times New Roman"/>
          <w:sz w:val="28"/>
          <w:szCs w:val="28"/>
        </w:rPr>
      </w:pPr>
      <w:r w:rsidRPr="00D64795">
        <w:rPr>
          <w:rFonts w:ascii="Times New Roman" w:hAnsi="Times New Roman" w:cs="Times New Roman"/>
          <w:sz w:val="28"/>
          <w:szCs w:val="28"/>
        </w:rPr>
        <w:t>2.1</w:t>
      </w:r>
      <w:r w:rsidR="001A5901">
        <w:rPr>
          <w:rFonts w:ascii="Times New Roman" w:hAnsi="Times New Roman" w:cs="Times New Roman"/>
          <w:sz w:val="28"/>
          <w:szCs w:val="28"/>
        </w:rPr>
        <w:t>4</w:t>
      </w:r>
      <w:r w:rsidRPr="00D64795">
        <w:rPr>
          <w:rFonts w:ascii="Times New Roman" w:hAnsi="Times New Roman" w:cs="Times New Roman"/>
          <w:sz w:val="28"/>
          <w:szCs w:val="28"/>
        </w:rPr>
        <w:t>.6</w:t>
      </w:r>
      <w:r w:rsidR="000C0DB3" w:rsidRPr="00D64795">
        <w:rPr>
          <w:rFonts w:ascii="Times New Roman" w:hAnsi="Times New Roman" w:cs="Times New Roman"/>
          <w:sz w:val="28"/>
          <w:szCs w:val="28"/>
        </w:rPr>
        <w:t>. Помещения, в которых осуществляется непосредственное взаимодействие заявителей с сотрудниками Отдела образования</w:t>
      </w:r>
      <w:r w:rsidRPr="00D64795">
        <w:rPr>
          <w:rFonts w:ascii="Times New Roman" w:hAnsi="Times New Roman" w:cs="Times New Roman"/>
          <w:sz w:val="28"/>
          <w:szCs w:val="28"/>
        </w:rPr>
        <w:t xml:space="preserve"> при наличии соответствующей возможности размещаются на первом этаже здания</w:t>
      </w:r>
      <w:r w:rsidR="000C0DB3" w:rsidRPr="00D64795">
        <w:rPr>
          <w:rFonts w:ascii="Times New Roman" w:hAnsi="Times New Roman" w:cs="Times New Roman"/>
          <w:sz w:val="28"/>
          <w:szCs w:val="28"/>
        </w:rPr>
        <w:t xml:space="preserve">. Они должны соответствовать санитарно-эпидемиологическим требованиям, предусмотренным для общественных помещений. В указанных местах должны быть предусмотрены сидячие места для посетителей, обеспечен </w:t>
      </w:r>
      <w:r w:rsidR="000C0DB3" w:rsidRPr="00D64795">
        <w:rPr>
          <w:rFonts w:ascii="Times New Roman" w:hAnsi="Times New Roman" w:cs="Times New Roman"/>
          <w:sz w:val="28"/>
          <w:szCs w:val="28"/>
        </w:rPr>
        <w:lastRenderedPageBreak/>
        <w:t>свободный доступ в санитарно-бытовые помещения, соблюдены требования по освещенности и вентиляции, обеспечены необходимые условия для оформления документов, а также для получения ин</w:t>
      </w:r>
      <w:r w:rsidRPr="00D64795">
        <w:rPr>
          <w:rFonts w:ascii="Times New Roman" w:hAnsi="Times New Roman" w:cs="Times New Roman"/>
          <w:sz w:val="28"/>
          <w:szCs w:val="28"/>
        </w:rPr>
        <w:t>формации о муниципальной услуге</w:t>
      </w:r>
      <w:r w:rsidR="000C0DB3" w:rsidRPr="00D64795">
        <w:rPr>
          <w:rFonts w:ascii="Times New Roman" w:hAnsi="Times New Roman" w:cs="Times New Roman"/>
          <w:sz w:val="28"/>
          <w:szCs w:val="28"/>
        </w:rPr>
        <w:t>.</w:t>
      </w:r>
    </w:p>
    <w:p w:rsidR="000C0DB3" w:rsidRPr="00D64795" w:rsidRDefault="00431BF7" w:rsidP="00D64795">
      <w:pPr>
        <w:ind w:firstLine="567"/>
        <w:jc w:val="both"/>
        <w:rPr>
          <w:rFonts w:ascii="Times New Roman" w:hAnsi="Times New Roman" w:cs="Times New Roman"/>
          <w:sz w:val="28"/>
          <w:szCs w:val="28"/>
        </w:rPr>
      </w:pPr>
      <w:r w:rsidRPr="00D64795">
        <w:rPr>
          <w:rFonts w:ascii="Times New Roman" w:hAnsi="Times New Roman" w:cs="Times New Roman"/>
          <w:sz w:val="28"/>
          <w:szCs w:val="28"/>
        </w:rPr>
        <w:t>2.1</w:t>
      </w:r>
      <w:r w:rsidR="001A5901">
        <w:rPr>
          <w:rFonts w:ascii="Times New Roman" w:hAnsi="Times New Roman" w:cs="Times New Roman"/>
          <w:sz w:val="28"/>
          <w:szCs w:val="28"/>
        </w:rPr>
        <w:t>4</w:t>
      </w:r>
      <w:r w:rsidRPr="00D64795">
        <w:rPr>
          <w:rFonts w:ascii="Times New Roman" w:hAnsi="Times New Roman" w:cs="Times New Roman"/>
          <w:sz w:val="28"/>
          <w:szCs w:val="28"/>
        </w:rPr>
        <w:t>.7</w:t>
      </w:r>
      <w:r w:rsidR="000C0DB3" w:rsidRPr="00D64795">
        <w:rPr>
          <w:rFonts w:ascii="Times New Roman" w:hAnsi="Times New Roman" w:cs="Times New Roman"/>
          <w:sz w:val="28"/>
          <w:szCs w:val="28"/>
        </w:rPr>
        <w:t xml:space="preserve">. Кабинеты </w:t>
      </w:r>
      <w:r w:rsidR="007D02DC" w:rsidRPr="00D64795">
        <w:rPr>
          <w:rFonts w:ascii="Times New Roman" w:hAnsi="Times New Roman" w:cs="Times New Roman"/>
          <w:sz w:val="28"/>
          <w:szCs w:val="28"/>
        </w:rPr>
        <w:t xml:space="preserve">Отдела образования, в которых </w:t>
      </w:r>
      <w:r w:rsidR="000C0DB3" w:rsidRPr="00D64795">
        <w:rPr>
          <w:rFonts w:ascii="Times New Roman" w:hAnsi="Times New Roman" w:cs="Times New Roman"/>
          <w:sz w:val="28"/>
          <w:szCs w:val="28"/>
        </w:rPr>
        <w:t>предоставля</w:t>
      </w:r>
      <w:r w:rsidR="007D02DC" w:rsidRPr="00D64795">
        <w:rPr>
          <w:rFonts w:ascii="Times New Roman" w:hAnsi="Times New Roman" w:cs="Times New Roman"/>
          <w:sz w:val="28"/>
          <w:szCs w:val="28"/>
        </w:rPr>
        <w:t>ется</w:t>
      </w:r>
      <w:r w:rsidR="000C0DB3" w:rsidRPr="00D64795">
        <w:rPr>
          <w:rFonts w:ascii="Times New Roman" w:hAnsi="Times New Roman" w:cs="Times New Roman"/>
          <w:sz w:val="28"/>
          <w:szCs w:val="28"/>
        </w:rPr>
        <w:t xml:space="preserve"> муниципальн</w:t>
      </w:r>
      <w:r w:rsidR="007D02DC" w:rsidRPr="00D64795">
        <w:rPr>
          <w:rFonts w:ascii="Times New Roman" w:hAnsi="Times New Roman" w:cs="Times New Roman"/>
          <w:sz w:val="28"/>
          <w:szCs w:val="28"/>
        </w:rPr>
        <w:t>ая</w:t>
      </w:r>
      <w:r w:rsidR="000C0DB3" w:rsidRPr="00D64795">
        <w:rPr>
          <w:rFonts w:ascii="Times New Roman" w:hAnsi="Times New Roman" w:cs="Times New Roman"/>
          <w:sz w:val="28"/>
          <w:szCs w:val="28"/>
        </w:rPr>
        <w:t xml:space="preserve"> услуг</w:t>
      </w:r>
      <w:r w:rsidR="007D02DC" w:rsidRPr="00D64795">
        <w:rPr>
          <w:rFonts w:ascii="Times New Roman" w:hAnsi="Times New Roman" w:cs="Times New Roman"/>
          <w:sz w:val="28"/>
          <w:szCs w:val="28"/>
        </w:rPr>
        <w:t>а,</w:t>
      </w:r>
      <w:r w:rsidR="000C0DB3" w:rsidRPr="00D64795">
        <w:rPr>
          <w:rFonts w:ascii="Times New Roman" w:hAnsi="Times New Roman" w:cs="Times New Roman"/>
          <w:sz w:val="28"/>
          <w:szCs w:val="28"/>
        </w:rPr>
        <w:t xml:space="preserve"> оборудуются информационными табличками с указанием номера кабинета, фамилии, имени, отчества и должности сотрудников, непосредственно предоставляющих муниципальную ус</w:t>
      </w:r>
      <w:r w:rsidR="0061569C" w:rsidRPr="00D64795">
        <w:rPr>
          <w:rFonts w:ascii="Times New Roman" w:hAnsi="Times New Roman" w:cs="Times New Roman"/>
          <w:sz w:val="28"/>
          <w:szCs w:val="28"/>
        </w:rPr>
        <w:t>лугу, времени приема заявителей.</w:t>
      </w:r>
    </w:p>
    <w:p w:rsidR="000C0DB3" w:rsidRPr="00D64795" w:rsidRDefault="00431BF7" w:rsidP="00D64795">
      <w:pPr>
        <w:ind w:firstLine="567"/>
        <w:jc w:val="both"/>
        <w:rPr>
          <w:rFonts w:ascii="Times New Roman" w:hAnsi="Times New Roman" w:cs="Times New Roman"/>
          <w:sz w:val="28"/>
          <w:szCs w:val="28"/>
        </w:rPr>
      </w:pPr>
      <w:r w:rsidRPr="00D64795">
        <w:rPr>
          <w:rFonts w:ascii="Times New Roman" w:hAnsi="Times New Roman" w:cs="Times New Roman"/>
          <w:sz w:val="28"/>
          <w:szCs w:val="28"/>
        </w:rPr>
        <w:t>2.1</w:t>
      </w:r>
      <w:r w:rsidR="001A5901">
        <w:rPr>
          <w:rFonts w:ascii="Times New Roman" w:hAnsi="Times New Roman" w:cs="Times New Roman"/>
          <w:sz w:val="28"/>
          <w:szCs w:val="28"/>
        </w:rPr>
        <w:t>4</w:t>
      </w:r>
      <w:r w:rsidRPr="00D64795">
        <w:rPr>
          <w:rFonts w:ascii="Times New Roman" w:hAnsi="Times New Roman" w:cs="Times New Roman"/>
          <w:sz w:val="28"/>
          <w:szCs w:val="28"/>
        </w:rPr>
        <w:t>.8</w:t>
      </w:r>
      <w:r w:rsidR="000C0DB3" w:rsidRPr="00D64795">
        <w:rPr>
          <w:rFonts w:ascii="Times New Roman" w:hAnsi="Times New Roman" w:cs="Times New Roman"/>
          <w:sz w:val="28"/>
          <w:szCs w:val="28"/>
        </w:rPr>
        <w:t>. Рабочее место сотрудника Отдела образования, непосредственно предоставляющего муниципальную услугу:</w:t>
      </w:r>
    </w:p>
    <w:p w:rsidR="000C0DB3" w:rsidRPr="00D64795" w:rsidRDefault="000C0DB3" w:rsidP="00D64795">
      <w:pPr>
        <w:ind w:firstLine="567"/>
        <w:jc w:val="both"/>
        <w:rPr>
          <w:rFonts w:ascii="Times New Roman" w:hAnsi="Times New Roman" w:cs="Times New Roman"/>
          <w:sz w:val="28"/>
          <w:szCs w:val="28"/>
        </w:rPr>
      </w:pPr>
      <w:r w:rsidRPr="00D64795">
        <w:rPr>
          <w:rFonts w:ascii="Times New Roman" w:hAnsi="Times New Roman" w:cs="Times New Roman"/>
          <w:sz w:val="28"/>
          <w:szCs w:val="28"/>
        </w:rPr>
        <w:t xml:space="preserve">оснащается настенной вывеской или настольной табличкой с указанием его фамилии, имени, отчества </w:t>
      </w:r>
      <w:r w:rsidR="00431BF7" w:rsidRPr="00D64795">
        <w:rPr>
          <w:rFonts w:ascii="Times New Roman" w:hAnsi="Times New Roman" w:cs="Times New Roman"/>
          <w:sz w:val="28"/>
          <w:szCs w:val="28"/>
        </w:rPr>
        <w:t xml:space="preserve">(последнее – при наличии) </w:t>
      </w:r>
      <w:r w:rsidRPr="00D64795">
        <w:rPr>
          <w:rFonts w:ascii="Times New Roman" w:hAnsi="Times New Roman" w:cs="Times New Roman"/>
          <w:sz w:val="28"/>
          <w:szCs w:val="28"/>
        </w:rPr>
        <w:t>и должности;</w:t>
      </w:r>
    </w:p>
    <w:p w:rsidR="000C0DB3" w:rsidRPr="00D64795" w:rsidRDefault="000C0DB3" w:rsidP="00D64795">
      <w:pPr>
        <w:ind w:firstLine="567"/>
        <w:jc w:val="both"/>
        <w:rPr>
          <w:rFonts w:ascii="Times New Roman" w:hAnsi="Times New Roman" w:cs="Times New Roman"/>
          <w:sz w:val="28"/>
          <w:szCs w:val="28"/>
        </w:rPr>
      </w:pPr>
      <w:r w:rsidRPr="00D64795">
        <w:rPr>
          <w:rFonts w:ascii="Times New Roman" w:hAnsi="Times New Roman" w:cs="Times New Roman"/>
          <w:sz w:val="28"/>
          <w:szCs w:val="28"/>
        </w:rPr>
        <w:t>обеспечивается доступом к автоматизированным информационным системам, позволяющим работать с запросами, поступившими через Единый портал, формировать межведомственные запросы в органы и организации для сбора или подтверждения данных, необходимых для обоснованного принятия решения о предоставлении муниципальной услуги, а также вести дел</w:t>
      </w:r>
      <w:r w:rsidR="0010525C" w:rsidRPr="00D64795">
        <w:rPr>
          <w:rFonts w:ascii="Times New Roman" w:hAnsi="Times New Roman" w:cs="Times New Roman"/>
          <w:sz w:val="28"/>
          <w:szCs w:val="28"/>
        </w:rPr>
        <w:t>о заявителя в электронной форме.</w:t>
      </w:r>
    </w:p>
    <w:p w:rsidR="001B1BDA" w:rsidRPr="00D64795" w:rsidRDefault="001B1BDA" w:rsidP="00D64795">
      <w:pPr>
        <w:pStyle w:val="ac"/>
        <w:spacing w:before="0" w:after="0"/>
        <w:ind w:firstLine="567"/>
        <w:jc w:val="both"/>
        <w:rPr>
          <w:sz w:val="28"/>
          <w:szCs w:val="28"/>
        </w:rPr>
      </w:pPr>
      <w:r w:rsidRPr="00D64795">
        <w:rPr>
          <w:sz w:val="28"/>
          <w:szCs w:val="28"/>
        </w:rPr>
        <w:t>2.1</w:t>
      </w:r>
      <w:r w:rsidR="001A5901">
        <w:rPr>
          <w:sz w:val="28"/>
          <w:szCs w:val="28"/>
        </w:rPr>
        <w:t>4</w:t>
      </w:r>
      <w:r w:rsidRPr="00D64795">
        <w:rPr>
          <w:sz w:val="28"/>
          <w:szCs w:val="28"/>
        </w:rPr>
        <w:t>.9. Информация на информационных стендах о предоставлении муниципальной услуги должна содержать сведения:</w:t>
      </w:r>
    </w:p>
    <w:p w:rsidR="001B1BDA" w:rsidRPr="00D64795" w:rsidRDefault="001B1BDA" w:rsidP="00D64795">
      <w:pPr>
        <w:ind w:firstLine="567"/>
        <w:jc w:val="both"/>
        <w:rPr>
          <w:rFonts w:ascii="Times New Roman" w:hAnsi="Times New Roman" w:cs="Times New Roman"/>
          <w:sz w:val="28"/>
          <w:szCs w:val="28"/>
        </w:rPr>
      </w:pPr>
      <w:r w:rsidRPr="00D64795">
        <w:rPr>
          <w:rFonts w:ascii="Times New Roman" w:hAnsi="Times New Roman" w:cs="Times New Roman"/>
          <w:sz w:val="28"/>
          <w:szCs w:val="28"/>
        </w:rPr>
        <w:t xml:space="preserve">а) о действиях родителей (законных представителей), являющихся основанием для предоставления муниципальной услуги; </w:t>
      </w:r>
    </w:p>
    <w:p w:rsidR="001B1BDA" w:rsidRPr="00D64795" w:rsidRDefault="001B1BDA" w:rsidP="00D64795">
      <w:pPr>
        <w:ind w:firstLine="567"/>
        <w:jc w:val="both"/>
        <w:rPr>
          <w:rFonts w:ascii="Times New Roman" w:hAnsi="Times New Roman" w:cs="Times New Roman"/>
          <w:sz w:val="28"/>
          <w:szCs w:val="28"/>
        </w:rPr>
      </w:pPr>
      <w:r w:rsidRPr="00D64795">
        <w:rPr>
          <w:rFonts w:ascii="Times New Roman" w:hAnsi="Times New Roman" w:cs="Times New Roman"/>
          <w:sz w:val="28"/>
          <w:szCs w:val="28"/>
        </w:rPr>
        <w:t xml:space="preserve">б) о порядке предоставления муниципальной услуги; </w:t>
      </w:r>
    </w:p>
    <w:p w:rsidR="001B1BDA" w:rsidRPr="00D64795" w:rsidRDefault="001B1BDA" w:rsidP="00D64795">
      <w:pPr>
        <w:ind w:firstLine="567"/>
        <w:jc w:val="both"/>
        <w:rPr>
          <w:rFonts w:ascii="Times New Roman" w:hAnsi="Times New Roman" w:cs="Times New Roman"/>
          <w:sz w:val="28"/>
          <w:szCs w:val="28"/>
        </w:rPr>
      </w:pPr>
      <w:r w:rsidRPr="00D64795">
        <w:rPr>
          <w:rFonts w:ascii="Times New Roman" w:hAnsi="Times New Roman" w:cs="Times New Roman"/>
          <w:sz w:val="28"/>
          <w:szCs w:val="28"/>
        </w:rPr>
        <w:t>в) о перечне документов</w:t>
      </w:r>
      <w:r w:rsidR="007D02DC" w:rsidRPr="00D64795">
        <w:rPr>
          <w:rFonts w:ascii="Times New Roman" w:hAnsi="Times New Roman" w:cs="Times New Roman"/>
          <w:sz w:val="28"/>
          <w:szCs w:val="28"/>
        </w:rPr>
        <w:t>, необходимых</w:t>
      </w:r>
      <w:r w:rsidRPr="00D64795">
        <w:rPr>
          <w:rFonts w:ascii="Times New Roman" w:hAnsi="Times New Roman" w:cs="Times New Roman"/>
          <w:sz w:val="28"/>
          <w:szCs w:val="28"/>
        </w:rPr>
        <w:t xml:space="preserve"> для предоставления муниципальной услуги; </w:t>
      </w:r>
    </w:p>
    <w:p w:rsidR="001B1BDA" w:rsidRPr="00D64795" w:rsidRDefault="001B1BDA" w:rsidP="00D64795">
      <w:pPr>
        <w:ind w:firstLine="567"/>
        <w:jc w:val="both"/>
        <w:rPr>
          <w:rFonts w:ascii="Times New Roman" w:hAnsi="Times New Roman" w:cs="Times New Roman"/>
          <w:sz w:val="28"/>
          <w:szCs w:val="28"/>
        </w:rPr>
      </w:pPr>
      <w:r w:rsidRPr="00D64795">
        <w:rPr>
          <w:rFonts w:ascii="Times New Roman" w:hAnsi="Times New Roman" w:cs="Times New Roman"/>
          <w:sz w:val="28"/>
          <w:szCs w:val="28"/>
        </w:rPr>
        <w:t xml:space="preserve">г) о должностных лицах, ответственных за предоставление муниципальной услуги; </w:t>
      </w:r>
    </w:p>
    <w:p w:rsidR="001B1BDA" w:rsidRPr="00D64795" w:rsidRDefault="001B1BDA" w:rsidP="00D64795">
      <w:pPr>
        <w:ind w:firstLine="567"/>
        <w:jc w:val="both"/>
        <w:rPr>
          <w:rFonts w:ascii="Times New Roman" w:hAnsi="Times New Roman" w:cs="Times New Roman"/>
          <w:sz w:val="28"/>
          <w:szCs w:val="28"/>
        </w:rPr>
      </w:pPr>
      <w:r w:rsidRPr="00D64795">
        <w:rPr>
          <w:rFonts w:ascii="Times New Roman" w:hAnsi="Times New Roman" w:cs="Times New Roman"/>
          <w:sz w:val="28"/>
          <w:szCs w:val="28"/>
        </w:rPr>
        <w:t xml:space="preserve">д) о графике приема получателей муниципальной услуги; </w:t>
      </w:r>
    </w:p>
    <w:p w:rsidR="001B1BDA" w:rsidRPr="00D64795" w:rsidRDefault="001B1BDA" w:rsidP="00D64795">
      <w:pPr>
        <w:ind w:firstLine="567"/>
        <w:jc w:val="both"/>
        <w:rPr>
          <w:rFonts w:ascii="Times New Roman" w:hAnsi="Times New Roman" w:cs="Times New Roman"/>
          <w:sz w:val="28"/>
          <w:szCs w:val="28"/>
        </w:rPr>
      </w:pPr>
      <w:r w:rsidRPr="00D64795">
        <w:rPr>
          <w:rFonts w:ascii="Times New Roman" w:hAnsi="Times New Roman" w:cs="Times New Roman"/>
          <w:sz w:val="28"/>
          <w:szCs w:val="28"/>
        </w:rPr>
        <w:t xml:space="preserve">е) об основаниях для отказа в предоставлении </w:t>
      </w:r>
      <w:r w:rsidR="007D02DC" w:rsidRPr="00D64795">
        <w:rPr>
          <w:rFonts w:ascii="Times New Roman" w:hAnsi="Times New Roman" w:cs="Times New Roman"/>
          <w:sz w:val="28"/>
          <w:szCs w:val="28"/>
        </w:rPr>
        <w:t xml:space="preserve">и приостановлении </w:t>
      </w:r>
      <w:r w:rsidRPr="00D64795">
        <w:rPr>
          <w:rFonts w:ascii="Times New Roman" w:hAnsi="Times New Roman" w:cs="Times New Roman"/>
          <w:sz w:val="28"/>
          <w:szCs w:val="28"/>
        </w:rPr>
        <w:t xml:space="preserve">муниципальной услуги; </w:t>
      </w:r>
    </w:p>
    <w:p w:rsidR="002C1299" w:rsidRPr="00D64795" w:rsidRDefault="001B1BDA" w:rsidP="00D64795">
      <w:pPr>
        <w:ind w:firstLine="567"/>
        <w:jc w:val="both"/>
        <w:rPr>
          <w:rFonts w:ascii="Times New Roman" w:hAnsi="Times New Roman" w:cs="Times New Roman"/>
          <w:sz w:val="28"/>
          <w:szCs w:val="28"/>
        </w:rPr>
      </w:pPr>
      <w:r w:rsidRPr="00D64795">
        <w:rPr>
          <w:rFonts w:ascii="Times New Roman" w:hAnsi="Times New Roman" w:cs="Times New Roman"/>
          <w:sz w:val="28"/>
          <w:szCs w:val="28"/>
        </w:rPr>
        <w:t xml:space="preserve">ж) о порядке обжалования действий (бездействия) должностных лиц, предоставляющих муниципальную услугу. </w:t>
      </w:r>
    </w:p>
    <w:p w:rsidR="000C0DB3" w:rsidRPr="00D64795" w:rsidRDefault="001B1BDA" w:rsidP="00D64795">
      <w:pPr>
        <w:ind w:firstLine="567"/>
        <w:jc w:val="both"/>
        <w:rPr>
          <w:rFonts w:ascii="Times New Roman" w:hAnsi="Times New Roman" w:cs="Times New Roman"/>
          <w:sz w:val="28"/>
          <w:szCs w:val="28"/>
        </w:rPr>
      </w:pPr>
      <w:r w:rsidRPr="00D64795">
        <w:rPr>
          <w:rFonts w:ascii="Times New Roman" w:hAnsi="Times New Roman" w:cs="Times New Roman"/>
          <w:sz w:val="28"/>
          <w:szCs w:val="28"/>
        </w:rPr>
        <w:t>2.1</w:t>
      </w:r>
      <w:r w:rsidR="001A5901">
        <w:rPr>
          <w:rFonts w:ascii="Times New Roman" w:hAnsi="Times New Roman" w:cs="Times New Roman"/>
          <w:sz w:val="28"/>
          <w:szCs w:val="28"/>
        </w:rPr>
        <w:t>4</w:t>
      </w:r>
      <w:r w:rsidRPr="00D64795">
        <w:rPr>
          <w:rFonts w:ascii="Times New Roman" w:hAnsi="Times New Roman" w:cs="Times New Roman"/>
          <w:sz w:val="28"/>
          <w:szCs w:val="28"/>
        </w:rPr>
        <w:t>.10</w:t>
      </w:r>
      <w:r w:rsidR="007D02DC" w:rsidRPr="00D64795">
        <w:rPr>
          <w:rFonts w:ascii="Times New Roman" w:hAnsi="Times New Roman" w:cs="Times New Roman"/>
          <w:sz w:val="28"/>
          <w:szCs w:val="28"/>
        </w:rPr>
        <w:t xml:space="preserve">.  Отдел образования </w:t>
      </w:r>
      <w:r w:rsidR="000C0DB3" w:rsidRPr="00D64795">
        <w:rPr>
          <w:rFonts w:ascii="Times New Roman" w:hAnsi="Times New Roman" w:cs="Times New Roman"/>
          <w:sz w:val="28"/>
          <w:szCs w:val="28"/>
        </w:rPr>
        <w:t>обязан обеспечить защиту сведений о фактах, событиях и обстоятельствах жизни заявителя, позволяющих идентифицировать его личность, в том числе путем обеспечения конфиденциальности информации на всех этапах взаимодействия с заявителем. Сведения о факте обращения за получением муниципальной услуги, содержании представленных данных и полученного результата</w:t>
      </w:r>
      <w:r w:rsidR="007D02DC" w:rsidRPr="00D64795">
        <w:rPr>
          <w:rFonts w:ascii="Times New Roman" w:hAnsi="Times New Roman" w:cs="Times New Roman"/>
          <w:sz w:val="28"/>
          <w:szCs w:val="28"/>
        </w:rPr>
        <w:t>х</w:t>
      </w:r>
      <w:r w:rsidR="000C0DB3" w:rsidRPr="00D64795">
        <w:rPr>
          <w:rFonts w:ascii="Times New Roman" w:hAnsi="Times New Roman" w:cs="Times New Roman"/>
          <w:sz w:val="28"/>
          <w:szCs w:val="28"/>
        </w:rPr>
        <w:t xml:space="preserve"> могут быть предоставлены заявителю, его представителю либо правопреемнику при предъявлении документов, подтверждающих их полномочия</w:t>
      </w:r>
      <w:r w:rsidR="00264688" w:rsidRPr="00D64795">
        <w:rPr>
          <w:rFonts w:ascii="Times New Roman" w:hAnsi="Times New Roman" w:cs="Times New Roman"/>
          <w:sz w:val="28"/>
          <w:szCs w:val="28"/>
        </w:rPr>
        <w:t xml:space="preserve"> с соблюдением </w:t>
      </w:r>
      <w:r w:rsidR="007D02DC" w:rsidRPr="00D64795">
        <w:rPr>
          <w:rFonts w:ascii="Times New Roman" w:hAnsi="Times New Roman" w:cs="Times New Roman"/>
          <w:sz w:val="28"/>
          <w:szCs w:val="28"/>
          <w:lang w:eastAsia="ru-RU"/>
        </w:rPr>
        <w:t>Федеральн</w:t>
      </w:r>
      <w:r w:rsidR="00264688" w:rsidRPr="00D64795">
        <w:rPr>
          <w:rFonts w:ascii="Times New Roman" w:hAnsi="Times New Roman" w:cs="Times New Roman"/>
          <w:sz w:val="28"/>
          <w:szCs w:val="28"/>
          <w:lang w:eastAsia="ru-RU"/>
        </w:rPr>
        <w:t>ого</w:t>
      </w:r>
      <w:r w:rsidR="007D02DC" w:rsidRPr="00D64795">
        <w:rPr>
          <w:rFonts w:ascii="Times New Roman" w:hAnsi="Times New Roman" w:cs="Times New Roman"/>
          <w:sz w:val="28"/>
          <w:szCs w:val="28"/>
          <w:lang w:eastAsia="ru-RU"/>
        </w:rPr>
        <w:t xml:space="preserve"> закон</w:t>
      </w:r>
      <w:r w:rsidR="00264688" w:rsidRPr="00D64795">
        <w:rPr>
          <w:rFonts w:ascii="Times New Roman" w:hAnsi="Times New Roman" w:cs="Times New Roman"/>
          <w:sz w:val="28"/>
          <w:szCs w:val="28"/>
          <w:lang w:eastAsia="ru-RU"/>
        </w:rPr>
        <w:t>а</w:t>
      </w:r>
      <w:r w:rsidR="007D02DC" w:rsidRPr="00D64795">
        <w:rPr>
          <w:rFonts w:ascii="Times New Roman" w:hAnsi="Times New Roman" w:cs="Times New Roman"/>
          <w:sz w:val="28"/>
          <w:szCs w:val="28"/>
          <w:lang w:eastAsia="ru-RU"/>
        </w:rPr>
        <w:t xml:space="preserve"> от 27.07.2006 № 152-ФЗ «О персональных данных»</w:t>
      </w:r>
      <w:r w:rsidR="00264688" w:rsidRPr="00D64795">
        <w:rPr>
          <w:rFonts w:ascii="Times New Roman" w:hAnsi="Times New Roman" w:cs="Times New Roman"/>
          <w:sz w:val="28"/>
          <w:szCs w:val="28"/>
          <w:lang w:eastAsia="ru-RU"/>
        </w:rPr>
        <w:t>.</w:t>
      </w:r>
    </w:p>
    <w:p w:rsidR="003D5643" w:rsidRPr="00D64795" w:rsidRDefault="003D5643" w:rsidP="00D64795">
      <w:pPr>
        <w:ind w:firstLine="567"/>
        <w:jc w:val="both"/>
        <w:rPr>
          <w:rFonts w:ascii="Times New Roman" w:hAnsi="Times New Roman" w:cs="Times New Roman"/>
          <w:sz w:val="28"/>
          <w:szCs w:val="28"/>
        </w:rPr>
      </w:pPr>
      <w:r w:rsidRPr="00D64795">
        <w:rPr>
          <w:rFonts w:ascii="Times New Roman" w:hAnsi="Times New Roman" w:cs="Times New Roman"/>
          <w:sz w:val="28"/>
          <w:szCs w:val="28"/>
        </w:rPr>
        <w:t>2.1</w:t>
      </w:r>
      <w:r w:rsidR="001A5901">
        <w:rPr>
          <w:rFonts w:ascii="Times New Roman" w:hAnsi="Times New Roman" w:cs="Times New Roman"/>
          <w:sz w:val="28"/>
          <w:szCs w:val="28"/>
        </w:rPr>
        <w:t>5</w:t>
      </w:r>
      <w:r w:rsidRPr="00D64795">
        <w:rPr>
          <w:rFonts w:ascii="Times New Roman" w:hAnsi="Times New Roman" w:cs="Times New Roman"/>
          <w:sz w:val="28"/>
          <w:szCs w:val="28"/>
        </w:rPr>
        <w:t xml:space="preserve">. Показатели доступности и качества муниципальной услуги, в том числе количество взаимодействий заявителя с должностными лицами при </w:t>
      </w:r>
      <w:r w:rsidRPr="00D64795">
        <w:rPr>
          <w:rFonts w:ascii="Times New Roman" w:hAnsi="Times New Roman" w:cs="Times New Roman"/>
          <w:sz w:val="28"/>
          <w:szCs w:val="28"/>
        </w:rPr>
        <w:lastRenderedPageBreak/>
        <w:t>предоставлении муниципальной услуги и их продолжительность, возможность получения муниципальной услуги в ГАУ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D5643" w:rsidRPr="00D64795" w:rsidRDefault="003D5643" w:rsidP="00D64795">
      <w:pPr>
        <w:ind w:firstLine="567"/>
        <w:jc w:val="both"/>
        <w:rPr>
          <w:rFonts w:ascii="Times New Roman" w:hAnsi="Times New Roman" w:cs="Times New Roman"/>
          <w:sz w:val="28"/>
          <w:szCs w:val="28"/>
        </w:rPr>
      </w:pPr>
      <w:r w:rsidRPr="00D64795">
        <w:rPr>
          <w:rFonts w:ascii="Times New Roman" w:hAnsi="Times New Roman" w:cs="Times New Roman"/>
          <w:sz w:val="28"/>
          <w:szCs w:val="28"/>
        </w:rPr>
        <w:t>2.1</w:t>
      </w:r>
      <w:r w:rsidR="001A5901">
        <w:rPr>
          <w:rFonts w:ascii="Times New Roman" w:hAnsi="Times New Roman" w:cs="Times New Roman"/>
          <w:sz w:val="28"/>
          <w:szCs w:val="28"/>
        </w:rPr>
        <w:t>5</w:t>
      </w:r>
      <w:r w:rsidRPr="00D64795">
        <w:rPr>
          <w:rFonts w:ascii="Times New Roman" w:hAnsi="Times New Roman" w:cs="Times New Roman"/>
          <w:sz w:val="28"/>
          <w:szCs w:val="28"/>
        </w:rPr>
        <w:t xml:space="preserve">.1. Показатели доступности муниципальной услуги: </w:t>
      </w:r>
    </w:p>
    <w:p w:rsidR="003D5643" w:rsidRPr="00D64795" w:rsidRDefault="003D5643" w:rsidP="00D64795">
      <w:pPr>
        <w:ind w:firstLine="567"/>
        <w:jc w:val="both"/>
        <w:rPr>
          <w:rFonts w:ascii="Times New Roman" w:hAnsi="Times New Roman" w:cs="Times New Roman"/>
          <w:sz w:val="28"/>
          <w:szCs w:val="28"/>
        </w:rPr>
      </w:pPr>
      <w:r w:rsidRPr="00D64795">
        <w:rPr>
          <w:rFonts w:ascii="Times New Roman" w:hAnsi="Times New Roman" w:cs="Times New Roman"/>
          <w:sz w:val="28"/>
          <w:szCs w:val="28"/>
        </w:rPr>
        <w:t>а) количество взаимодействий заявителя с должностными лицами при предоставлении муниципально</w:t>
      </w:r>
      <w:r w:rsidR="001959C3" w:rsidRPr="00D64795">
        <w:rPr>
          <w:rFonts w:ascii="Times New Roman" w:hAnsi="Times New Roman" w:cs="Times New Roman"/>
          <w:sz w:val="28"/>
          <w:szCs w:val="28"/>
        </w:rPr>
        <w:t>й услуги – 2 взаимодействия</w:t>
      </w:r>
      <w:r w:rsidRPr="00D64795">
        <w:rPr>
          <w:rFonts w:ascii="Times New Roman" w:hAnsi="Times New Roman" w:cs="Times New Roman"/>
          <w:sz w:val="28"/>
          <w:szCs w:val="28"/>
        </w:rPr>
        <w:t>;</w:t>
      </w:r>
    </w:p>
    <w:p w:rsidR="003D5643" w:rsidRPr="00D64795" w:rsidRDefault="003D5643" w:rsidP="00D64795">
      <w:pPr>
        <w:ind w:firstLine="567"/>
        <w:jc w:val="both"/>
        <w:rPr>
          <w:rFonts w:ascii="Times New Roman" w:hAnsi="Times New Roman" w:cs="Times New Roman"/>
          <w:sz w:val="28"/>
          <w:szCs w:val="28"/>
        </w:rPr>
      </w:pPr>
      <w:r w:rsidRPr="00D64795">
        <w:rPr>
          <w:rFonts w:ascii="Times New Roman" w:hAnsi="Times New Roman" w:cs="Times New Roman"/>
          <w:sz w:val="28"/>
          <w:szCs w:val="28"/>
        </w:rPr>
        <w:t>б) продолжительность взаимодействий – не более 10 минут;</w:t>
      </w:r>
    </w:p>
    <w:p w:rsidR="003D5643" w:rsidRPr="00D64795" w:rsidRDefault="003D5643" w:rsidP="00D64795">
      <w:pPr>
        <w:ind w:firstLine="567"/>
        <w:jc w:val="both"/>
        <w:rPr>
          <w:rFonts w:ascii="Times New Roman" w:hAnsi="Times New Roman" w:cs="Times New Roman"/>
          <w:sz w:val="28"/>
          <w:szCs w:val="28"/>
        </w:rPr>
      </w:pPr>
      <w:r w:rsidRPr="00D64795">
        <w:rPr>
          <w:rFonts w:ascii="Times New Roman" w:hAnsi="Times New Roman" w:cs="Times New Roman"/>
          <w:sz w:val="28"/>
          <w:szCs w:val="28"/>
        </w:rPr>
        <w:t>в) возможность получения муниципальной услуги в ГАУ «МФЦ» отсутствует;</w:t>
      </w:r>
    </w:p>
    <w:p w:rsidR="003D5643" w:rsidRPr="00D64795" w:rsidRDefault="003D5643" w:rsidP="00D64795">
      <w:pPr>
        <w:ind w:firstLine="567"/>
        <w:jc w:val="both"/>
        <w:rPr>
          <w:rFonts w:ascii="Times New Roman" w:hAnsi="Times New Roman" w:cs="Times New Roman"/>
          <w:sz w:val="28"/>
          <w:szCs w:val="28"/>
        </w:rPr>
      </w:pPr>
      <w:r w:rsidRPr="00D64795">
        <w:rPr>
          <w:rFonts w:ascii="Times New Roman" w:hAnsi="Times New Roman" w:cs="Times New Roman"/>
          <w:sz w:val="28"/>
          <w:szCs w:val="28"/>
        </w:rPr>
        <w:t xml:space="preserve">г) возможность получения информации о ходе предоставления муниципальной услуги, в том числе </w:t>
      </w:r>
      <w:r w:rsidR="00264688" w:rsidRPr="00D64795">
        <w:rPr>
          <w:rFonts w:ascii="Times New Roman" w:hAnsi="Times New Roman" w:cs="Times New Roman"/>
          <w:sz w:val="28"/>
          <w:szCs w:val="28"/>
        </w:rPr>
        <w:t xml:space="preserve">на официальном сайте Отдела образования Администрации Кашинского городского округа в сети Интернет по электронному адресу: </w:t>
      </w:r>
      <w:hyperlink r:id="rId18" w:history="1">
        <w:r w:rsidR="00264688" w:rsidRPr="00D64795">
          <w:rPr>
            <w:rStyle w:val="a4"/>
            <w:rFonts w:ascii="Times New Roman" w:hAnsi="Times New Roman"/>
            <w:color w:val="auto"/>
            <w:sz w:val="28"/>
            <w:szCs w:val="28"/>
            <w:u w:val="none"/>
          </w:rPr>
          <w:t>http://ookashin.ru</w:t>
        </w:r>
      </w:hyperlink>
      <w:r w:rsidRPr="00D64795">
        <w:rPr>
          <w:rFonts w:ascii="Times New Roman" w:hAnsi="Times New Roman" w:cs="Times New Roman"/>
          <w:sz w:val="28"/>
          <w:szCs w:val="28"/>
        </w:rPr>
        <w:t>;</w:t>
      </w:r>
    </w:p>
    <w:p w:rsidR="003D5643" w:rsidRPr="00D64795" w:rsidRDefault="00264688" w:rsidP="00D64795">
      <w:pPr>
        <w:ind w:firstLine="567"/>
        <w:jc w:val="both"/>
        <w:rPr>
          <w:rFonts w:ascii="Times New Roman" w:hAnsi="Times New Roman" w:cs="Times New Roman"/>
          <w:sz w:val="28"/>
          <w:szCs w:val="28"/>
        </w:rPr>
      </w:pPr>
      <w:r w:rsidRPr="00D64795">
        <w:rPr>
          <w:rFonts w:ascii="Times New Roman" w:hAnsi="Times New Roman" w:cs="Times New Roman"/>
          <w:sz w:val="28"/>
          <w:szCs w:val="28"/>
        </w:rPr>
        <w:t>2</w:t>
      </w:r>
      <w:r w:rsidR="003D5643" w:rsidRPr="00D64795">
        <w:rPr>
          <w:rFonts w:ascii="Times New Roman" w:hAnsi="Times New Roman" w:cs="Times New Roman"/>
          <w:sz w:val="28"/>
          <w:szCs w:val="28"/>
        </w:rPr>
        <w:t>.1</w:t>
      </w:r>
      <w:r w:rsidR="001A5901">
        <w:rPr>
          <w:rFonts w:ascii="Times New Roman" w:hAnsi="Times New Roman" w:cs="Times New Roman"/>
          <w:sz w:val="28"/>
          <w:szCs w:val="28"/>
        </w:rPr>
        <w:t>5</w:t>
      </w:r>
      <w:r w:rsidR="003D5643" w:rsidRPr="00D64795">
        <w:rPr>
          <w:rFonts w:ascii="Times New Roman" w:hAnsi="Times New Roman" w:cs="Times New Roman"/>
          <w:sz w:val="28"/>
          <w:szCs w:val="28"/>
        </w:rPr>
        <w:t xml:space="preserve">.2. Показатели качества муниципальной услуги: </w:t>
      </w:r>
    </w:p>
    <w:p w:rsidR="003D5643" w:rsidRPr="00D64795" w:rsidRDefault="003D5643" w:rsidP="00D64795">
      <w:pPr>
        <w:ind w:firstLine="567"/>
        <w:jc w:val="both"/>
        <w:rPr>
          <w:rFonts w:ascii="Times New Roman" w:hAnsi="Times New Roman" w:cs="Times New Roman"/>
          <w:sz w:val="28"/>
          <w:szCs w:val="28"/>
        </w:rPr>
      </w:pPr>
      <w:r w:rsidRPr="00D64795">
        <w:rPr>
          <w:rFonts w:ascii="Times New Roman" w:hAnsi="Times New Roman" w:cs="Times New Roman"/>
          <w:sz w:val="28"/>
          <w:szCs w:val="28"/>
        </w:rPr>
        <w:t xml:space="preserve">а) соблюдение стандарта предоставления муниципальной услуги; </w:t>
      </w:r>
    </w:p>
    <w:p w:rsidR="003D5643" w:rsidRPr="00D64795" w:rsidRDefault="003D5643" w:rsidP="00D64795">
      <w:pPr>
        <w:ind w:firstLine="567"/>
        <w:jc w:val="both"/>
        <w:rPr>
          <w:rFonts w:ascii="Times New Roman" w:hAnsi="Times New Roman" w:cs="Times New Roman"/>
          <w:sz w:val="28"/>
          <w:szCs w:val="28"/>
        </w:rPr>
      </w:pPr>
      <w:r w:rsidRPr="00D64795">
        <w:rPr>
          <w:rFonts w:ascii="Times New Roman" w:hAnsi="Times New Roman" w:cs="Times New Roman"/>
          <w:sz w:val="28"/>
          <w:szCs w:val="28"/>
        </w:rPr>
        <w:t xml:space="preserve">б) отсутствие обоснованных жалоб заявителей на действия (бездействие) сотрудников органа, предоставляющего муниципальную услугу, при предоставлении муниципальной услуги; </w:t>
      </w:r>
    </w:p>
    <w:p w:rsidR="003D5643" w:rsidRPr="00D64795" w:rsidRDefault="003D5643" w:rsidP="00D64795">
      <w:pPr>
        <w:ind w:firstLine="567"/>
        <w:jc w:val="both"/>
        <w:rPr>
          <w:rFonts w:ascii="Times New Roman" w:hAnsi="Times New Roman" w:cs="Times New Roman"/>
          <w:sz w:val="28"/>
          <w:szCs w:val="28"/>
        </w:rPr>
      </w:pPr>
      <w:r w:rsidRPr="00D64795">
        <w:rPr>
          <w:rFonts w:ascii="Times New Roman" w:hAnsi="Times New Roman" w:cs="Times New Roman"/>
          <w:sz w:val="28"/>
          <w:szCs w:val="28"/>
        </w:rPr>
        <w:t>в) увеличение доли получателей муниципальной услуги, удовлетворенных качеством ее предоставления.</w:t>
      </w:r>
    </w:p>
    <w:p w:rsidR="00EE1B83" w:rsidRPr="00D64795" w:rsidRDefault="00EE1B83" w:rsidP="00D64795">
      <w:pPr>
        <w:ind w:firstLine="567"/>
        <w:jc w:val="both"/>
        <w:rPr>
          <w:rFonts w:ascii="Times New Roman" w:hAnsi="Times New Roman" w:cs="Times New Roman"/>
          <w:sz w:val="28"/>
          <w:szCs w:val="28"/>
        </w:rPr>
      </w:pPr>
      <w:r w:rsidRPr="00D64795">
        <w:rPr>
          <w:rFonts w:ascii="Times New Roman" w:hAnsi="Times New Roman" w:cs="Times New Roman"/>
          <w:sz w:val="28"/>
          <w:szCs w:val="28"/>
        </w:rPr>
        <w:t>2.1</w:t>
      </w:r>
      <w:r w:rsidR="001A5901">
        <w:rPr>
          <w:rFonts w:ascii="Times New Roman" w:hAnsi="Times New Roman" w:cs="Times New Roman"/>
          <w:sz w:val="28"/>
          <w:szCs w:val="28"/>
        </w:rPr>
        <w:t>6</w:t>
      </w:r>
      <w:r w:rsidRPr="00D64795">
        <w:rPr>
          <w:rFonts w:ascii="Times New Roman" w:hAnsi="Times New Roman" w:cs="Times New Roman"/>
          <w:sz w:val="28"/>
          <w:szCs w:val="28"/>
        </w:rPr>
        <w:t>. Иные требования к предоставлению муниципальной услуги</w:t>
      </w:r>
    </w:p>
    <w:p w:rsidR="00EE1B83" w:rsidRPr="00D64795" w:rsidRDefault="00264688" w:rsidP="00D64795">
      <w:pPr>
        <w:ind w:firstLine="567"/>
        <w:jc w:val="both"/>
        <w:rPr>
          <w:rFonts w:ascii="Times New Roman" w:hAnsi="Times New Roman" w:cs="Times New Roman"/>
          <w:sz w:val="28"/>
          <w:szCs w:val="28"/>
        </w:rPr>
      </w:pPr>
      <w:r w:rsidRPr="00D64795">
        <w:rPr>
          <w:rFonts w:ascii="Times New Roman" w:hAnsi="Times New Roman" w:cs="Times New Roman"/>
          <w:sz w:val="28"/>
          <w:szCs w:val="28"/>
        </w:rPr>
        <w:t>2.1</w:t>
      </w:r>
      <w:r w:rsidR="001A5901">
        <w:rPr>
          <w:rFonts w:ascii="Times New Roman" w:hAnsi="Times New Roman" w:cs="Times New Roman"/>
          <w:sz w:val="28"/>
          <w:szCs w:val="28"/>
        </w:rPr>
        <w:t>6</w:t>
      </w:r>
      <w:r w:rsidRPr="00D64795">
        <w:rPr>
          <w:rFonts w:ascii="Times New Roman" w:hAnsi="Times New Roman" w:cs="Times New Roman"/>
          <w:sz w:val="28"/>
          <w:szCs w:val="28"/>
        </w:rPr>
        <w:t>.1</w:t>
      </w:r>
      <w:r w:rsidR="003D4A70">
        <w:rPr>
          <w:rFonts w:ascii="Times New Roman" w:hAnsi="Times New Roman" w:cs="Times New Roman"/>
          <w:sz w:val="28"/>
          <w:szCs w:val="28"/>
        </w:rPr>
        <w:t xml:space="preserve">. </w:t>
      </w:r>
      <w:r w:rsidR="00EE1B83" w:rsidRPr="00D64795">
        <w:rPr>
          <w:rFonts w:ascii="Times New Roman" w:hAnsi="Times New Roman" w:cs="Times New Roman"/>
          <w:sz w:val="28"/>
          <w:szCs w:val="28"/>
        </w:rPr>
        <w:t>Иные требования к предоставлению муниципальной услуги отсутствуют.</w:t>
      </w:r>
    </w:p>
    <w:p w:rsidR="00EE1B83" w:rsidRPr="00F46C7A" w:rsidRDefault="00EE1B83" w:rsidP="00D64795">
      <w:pPr>
        <w:ind w:firstLine="567"/>
        <w:jc w:val="both"/>
        <w:rPr>
          <w:rFonts w:ascii="Times New Roman" w:hAnsi="Times New Roman" w:cs="Times New Roman"/>
          <w:sz w:val="16"/>
          <w:szCs w:val="16"/>
        </w:rPr>
      </w:pPr>
    </w:p>
    <w:p w:rsidR="00355509" w:rsidRPr="00D64795" w:rsidRDefault="00355509" w:rsidP="00D64795">
      <w:pPr>
        <w:pStyle w:val="ac"/>
        <w:tabs>
          <w:tab w:val="left" w:pos="900"/>
        </w:tabs>
        <w:spacing w:before="0" w:after="0"/>
        <w:ind w:firstLine="567"/>
        <w:jc w:val="both"/>
        <w:rPr>
          <w:caps/>
          <w:sz w:val="28"/>
          <w:szCs w:val="28"/>
        </w:rPr>
      </w:pPr>
      <w:r w:rsidRPr="00D64795">
        <w:rPr>
          <w:caps/>
          <w:sz w:val="28"/>
          <w:szCs w:val="28"/>
          <w:lang w:val="en-US"/>
        </w:rPr>
        <w:t>III</w:t>
      </w:r>
      <w:r w:rsidRPr="00D64795">
        <w:rPr>
          <w:caps/>
          <w:sz w:val="28"/>
          <w:szCs w:val="28"/>
        </w:rPr>
        <w:t>.</w:t>
      </w:r>
      <w:r w:rsidR="00F029CF" w:rsidRPr="00D64795">
        <w:rPr>
          <w:caps/>
          <w:sz w:val="28"/>
          <w:szCs w:val="28"/>
        </w:rPr>
        <w:t xml:space="preserve"> </w:t>
      </w:r>
      <w:r w:rsidRPr="00D64795">
        <w:rPr>
          <w:caps/>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C7F62" w:rsidRPr="00F46C7A" w:rsidRDefault="006C7F62" w:rsidP="00D64795">
      <w:pPr>
        <w:pStyle w:val="ac"/>
        <w:tabs>
          <w:tab w:val="left" w:pos="900"/>
        </w:tabs>
        <w:spacing w:before="0" w:after="0"/>
        <w:ind w:firstLine="567"/>
        <w:jc w:val="both"/>
        <w:rPr>
          <w:caps/>
          <w:sz w:val="16"/>
          <w:szCs w:val="16"/>
        </w:rPr>
      </w:pPr>
    </w:p>
    <w:p w:rsidR="00E17A1F" w:rsidRPr="00D64795" w:rsidRDefault="00E17A1F" w:rsidP="00D64795">
      <w:pPr>
        <w:autoSpaceDE w:val="0"/>
        <w:ind w:firstLine="567"/>
        <w:jc w:val="both"/>
        <w:rPr>
          <w:rFonts w:ascii="Times New Roman" w:hAnsi="Times New Roman" w:cs="Times New Roman"/>
          <w:sz w:val="28"/>
          <w:szCs w:val="28"/>
        </w:rPr>
      </w:pPr>
      <w:r w:rsidRPr="00D64795">
        <w:rPr>
          <w:rFonts w:ascii="Times New Roman" w:hAnsi="Times New Roman" w:cs="Times New Roman"/>
          <w:sz w:val="28"/>
          <w:szCs w:val="28"/>
        </w:rPr>
        <w:t>3.1. Блок-схема предоставления муниципальной услуги приведена в Приложении № 2 к административному регламенту.</w:t>
      </w:r>
    </w:p>
    <w:p w:rsidR="006C7F62" w:rsidRPr="00D64795" w:rsidRDefault="00E17A1F" w:rsidP="00D64795">
      <w:pPr>
        <w:autoSpaceDE w:val="0"/>
        <w:ind w:firstLine="567"/>
        <w:jc w:val="both"/>
        <w:rPr>
          <w:rFonts w:ascii="Times New Roman" w:hAnsi="Times New Roman" w:cs="Times New Roman"/>
          <w:sz w:val="28"/>
          <w:szCs w:val="28"/>
        </w:rPr>
      </w:pPr>
      <w:r w:rsidRPr="00D64795">
        <w:rPr>
          <w:rFonts w:ascii="Times New Roman" w:hAnsi="Times New Roman" w:cs="Times New Roman"/>
          <w:sz w:val="28"/>
          <w:szCs w:val="28"/>
        </w:rPr>
        <w:t>3.2</w:t>
      </w:r>
      <w:r w:rsidR="006C7F62" w:rsidRPr="00D64795">
        <w:rPr>
          <w:rFonts w:ascii="Times New Roman" w:hAnsi="Times New Roman" w:cs="Times New Roman"/>
          <w:sz w:val="28"/>
          <w:szCs w:val="28"/>
        </w:rPr>
        <w:t>.</w:t>
      </w:r>
      <w:r w:rsidR="001F03CA" w:rsidRPr="00D64795">
        <w:rPr>
          <w:rFonts w:ascii="Times New Roman" w:hAnsi="Times New Roman" w:cs="Times New Roman"/>
          <w:sz w:val="28"/>
          <w:szCs w:val="28"/>
        </w:rPr>
        <w:t xml:space="preserve"> </w:t>
      </w:r>
      <w:r w:rsidR="006C7F62" w:rsidRPr="00D64795">
        <w:rPr>
          <w:rFonts w:ascii="Times New Roman" w:hAnsi="Times New Roman" w:cs="Times New Roman"/>
          <w:sz w:val="28"/>
          <w:szCs w:val="28"/>
        </w:rPr>
        <w:t>Перечень административных процедур, исполняемых в рамках предоставления муниципальной услуги:</w:t>
      </w:r>
    </w:p>
    <w:p w:rsidR="00693F38" w:rsidRPr="00D64795" w:rsidRDefault="006C7F62" w:rsidP="00D64795">
      <w:pPr>
        <w:autoSpaceDE w:val="0"/>
        <w:ind w:firstLine="567"/>
        <w:jc w:val="both"/>
        <w:rPr>
          <w:rFonts w:ascii="Times New Roman" w:hAnsi="Times New Roman" w:cs="Times New Roman"/>
          <w:sz w:val="28"/>
          <w:szCs w:val="28"/>
        </w:rPr>
      </w:pPr>
      <w:r w:rsidRPr="00D64795">
        <w:rPr>
          <w:rFonts w:ascii="Times New Roman" w:hAnsi="Times New Roman" w:cs="Times New Roman"/>
          <w:sz w:val="28"/>
          <w:szCs w:val="28"/>
        </w:rPr>
        <w:t xml:space="preserve">- прием </w:t>
      </w:r>
      <w:r w:rsidR="00693F38" w:rsidRPr="00D64795">
        <w:rPr>
          <w:rFonts w:ascii="Times New Roman" w:hAnsi="Times New Roman" w:cs="Times New Roman"/>
          <w:sz w:val="28"/>
          <w:szCs w:val="28"/>
        </w:rPr>
        <w:t xml:space="preserve">и регистрация обращения и документов, необходимых для  </w:t>
      </w:r>
      <w:r w:rsidR="00264688" w:rsidRPr="00D64795">
        <w:rPr>
          <w:rFonts w:ascii="Times New Roman" w:hAnsi="Times New Roman" w:cs="Times New Roman"/>
          <w:sz w:val="28"/>
          <w:szCs w:val="28"/>
        </w:rPr>
        <w:t>предоставления муниципальной услуги,</w:t>
      </w:r>
      <w:r w:rsidR="00F301A5" w:rsidRPr="00D64795">
        <w:rPr>
          <w:rFonts w:ascii="Times New Roman" w:hAnsi="Times New Roman" w:cs="Times New Roman"/>
          <w:sz w:val="28"/>
          <w:szCs w:val="28"/>
        </w:rPr>
        <w:t xml:space="preserve"> либо подготовка мотивированного отказа в предоставлении муниципальной услуги; </w:t>
      </w:r>
    </w:p>
    <w:p w:rsidR="00F301A5" w:rsidRPr="00D64795" w:rsidRDefault="00693F38" w:rsidP="00D64795">
      <w:pPr>
        <w:autoSpaceDE w:val="0"/>
        <w:ind w:firstLine="567"/>
        <w:jc w:val="both"/>
        <w:rPr>
          <w:rFonts w:ascii="Times New Roman" w:hAnsi="Times New Roman" w:cs="Times New Roman"/>
          <w:sz w:val="28"/>
          <w:szCs w:val="28"/>
        </w:rPr>
      </w:pPr>
      <w:r w:rsidRPr="00D64795">
        <w:rPr>
          <w:rFonts w:ascii="Times New Roman" w:hAnsi="Times New Roman" w:cs="Times New Roman"/>
          <w:sz w:val="28"/>
          <w:szCs w:val="28"/>
        </w:rPr>
        <w:t>- пост</w:t>
      </w:r>
      <w:r w:rsidR="00E123D6" w:rsidRPr="00D64795">
        <w:rPr>
          <w:rFonts w:ascii="Times New Roman" w:hAnsi="Times New Roman" w:cs="Times New Roman"/>
          <w:sz w:val="28"/>
          <w:szCs w:val="28"/>
        </w:rPr>
        <w:t>ановка детей на учет в автоматизированной системе «Е</w:t>
      </w:r>
      <w:r w:rsidR="004A69F8" w:rsidRPr="00D64795">
        <w:rPr>
          <w:rFonts w:ascii="Times New Roman" w:hAnsi="Times New Roman" w:cs="Times New Roman"/>
          <w:sz w:val="28"/>
          <w:szCs w:val="28"/>
        </w:rPr>
        <w:t xml:space="preserve"> </w:t>
      </w:r>
      <w:r w:rsidR="00E123D6" w:rsidRPr="00D64795">
        <w:rPr>
          <w:rFonts w:ascii="Times New Roman" w:hAnsi="Times New Roman" w:cs="Times New Roman"/>
          <w:sz w:val="28"/>
          <w:szCs w:val="28"/>
        </w:rPr>
        <w:t>- услуги. Образование»</w:t>
      </w:r>
      <w:r w:rsidR="00F301A5" w:rsidRPr="00D64795">
        <w:rPr>
          <w:rFonts w:ascii="Times New Roman" w:hAnsi="Times New Roman" w:cs="Times New Roman"/>
          <w:sz w:val="28"/>
          <w:szCs w:val="28"/>
        </w:rPr>
        <w:t>;</w:t>
      </w:r>
    </w:p>
    <w:p w:rsidR="006C7F62" w:rsidRPr="00D64795" w:rsidRDefault="00693F38" w:rsidP="00D64795">
      <w:pPr>
        <w:autoSpaceDE w:val="0"/>
        <w:ind w:firstLine="567"/>
        <w:jc w:val="both"/>
        <w:rPr>
          <w:rFonts w:ascii="Times New Roman" w:hAnsi="Times New Roman" w:cs="Times New Roman"/>
          <w:sz w:val="28"/>
          <w:szCs w:val="28"/>
        </w:rPr>
      </w:pPr>
      <w:r w:rsidRPr="00D64795">
        <w:rPr>
          <w:rFonts w:ascii="Times New Roman" w:hAnsi="Times New Roman" w:cs="Times New Roman"/>
          <w:sz w:val="28"/>
          <w:szCs w:val="28"/>
        </w:rPr>
        <w:t xml:space="preserve"> </w:t>
      </w:r>
      <w:r w:rsidR="006C7F62" w:rsidRPr="00D64795">
        <w:rPr>
          <w:rFonts w:ascii="Times New Roman" w:hAnsi="Times New Roman" w:cs="Times New Roman"/>
          <w:sz w:val="28"/>
          <w:szCs w:val="28"/>
        </w:rPr>
        <w:t xml:space="preserve">- </w:t>
      </w:r>
      <w:r w:rsidR="00572438" w:rsidRPr="00D64795">
        <w:rPr>
          <w:rFonts w:ascii="Times New Roman" w:hAnsi="Times New Roman" w:cs="Times New Roman"/>
          <w:sz w:val="28"/>
          <w:szCs w:val="28"/>
        </w:rPr>
        <w:t>предоставление</w:t>
      </w:r>
      <w:r w:rsidR="00E123D6" w:rsidRPr="00D64795">
        <w:rPr>
          <w:rFonts w:ascii="Times New Roman" w:hAnsi="Times New Roman" w:cs="Times New Roman"/>
          <w:sz w:val="28"/>
          <w:szCs w:val="28"/>
        </w:rPr>
        <w:t xml:space="preserve"> ребенку, стоящему на учете</w:t>
      </w:r>
      <w:r w:rsidR="00162DB5" w:rsidRPr="00D64795">
        <w:rPr>
          <w:rFonts w:ascii="Times New Roman" w:hAnsi="Times New Roman" w:cs="Times New Roman"/>
          <w:sz w:val="28"/>
          <w:szCs w:val="28"/>
        </w:rPr>
        <w:t>,</w:t>
      </w:r>
      <w:r w:rsidR="00572438" w:rsidRPr="00D64795">
        <w:rPr>
          <w:rFonts w:ascii="Times New Roman" w:hAnsi="Times New Roman" w:cs="Times New Roman"/>
          <w:sz w:val="28"/>
          <w:szCs w:val="28"/>
        </w:rPr>
        <w:t xml:space="preserve"> места </w:t>
      </w:r>
      <w:r w:rsidR="00E123D6" w:rsidRPr="00D64795">
        <w:rPr>
          <w:rFonts w:ascii="Times New Roman" w:hAnsi="Times New Roman" w:cs="Times New Roman"/>
          <w:sz w:val="28"/>
          <w:szCs w:val="28"/>
        </w:rPr>
        <w:t>в образовательной организации, реализующей программу дошкольного образования.</w:t>
      </w:r>
    </w:p>
    <w:p w:rsidR="00AA1398" w:rsidRPr="00D64795" w:rsidRDefault="00A059D5" w:rsidP="00AA1398">
      <w:pPr>
        <w:autoSpaceDE w:val="0"/>
        <w:ind w:firstLine="567"/>
        <w:jc w:val="both"/>
        <w:rPr>
          <w:rFonts w:ascii="Times New Roman" w:hAnsi="Times New Roman" w:cs="Times New Roman"/>
          <w:sz w:val="28"/>
          <w:szCs w:val="28"/>
        </w:rPr>
      </w:pPr>
      <w:r w:rsidRPr="00D64795">
        <w:rPr>
          <w:sz w:val="28"/>
          <w:szCs w:val="28"/>
        </w:rPr>
        <w:t xml:space="preserve">Прием и регистрация обращения и документов, необходимых для  </w:t>
      </w:r>
      <w:r w:rsidR="0081762E">
        <w:rPr>
          <w:sz w:val="28"/>
          <w:szCs w:val="28"/>
        </w:rPr>
        <w:t>предо</w:t>
      </w:r>
      <w:r w:rsidR="008F4D43">
        <w:rPr>
          <w:sz w:val="28"/>
          <w:szCs w:val="28"/>
        </w:rPr>
        <w:t>ставления муниципальной услуги</w:t>
      </w:r>
      <w:r w:rsidR="00AA1398">
        <w:rPr>
          <w:sz w:val="28"/>
          <w:szCs w:val="28"/>
        </w:rPr>
        <w:t>,</w:t>
      </w:r>
      <w:r w:rsidR="00AA1398" w:rsidRPr="00AA1398">
        <w:rPr>
          <w:rFonts w:ascii="Times New Roman" w:hAnsi="Times New Roman" w:cs="Times New Roman"/>
          <w:sz w:val="28"/>
          <w:szCs w:val="28"/>
        </w:rPr>
        <w:t xml:space="preserve"> </w:t>
      </w:r>
      <w:r w:rsidR="00AA1398" w:rsidRPr="00D64795">
        <w:rPr>
          <w:rFonts w:ascii="Times New Roman" w:hAnsi="Times New Roman" w:cs="Times New Roman"/>
          <w:sz w:val="28"/>
          <w:szCs w:val="28"/>
        </w:rPr>
        <w:t>либо подготовка мотивированного отказа в предо</w:t>
      </w:r>
      <w:r w:rsidR="00AA1398">
        <w:rPr>
          <w:rFonts w:ascii="Times New Roman" w:hAnsi="Times New Roman" w:cs="Times New Roman"/>
          <w:sz w:val="28"/>
          <w:szCs w:val="28"/>
        </w:rPr>
        <w:t>ставлении муниципальной услуги</w:t>
      </w:r>
    </w:p>
    <w:p w:rsidR="006C7F62" w:rsidRPr="00D64795" w:rsidRDefault="00AA1398" w:rsidP="00D64795">
      <w:pPr>
        <w:pStyle w:val="ac"/>
        <w:spacing w:before="0" w:after="0"/>
        <w:ind w:firstLine="567"/>
        <w:jc w:val="both"/>
        <w:rPr>
          <w:sz w:val="28"/>
          <w:szCs w:val="28"/>
        </w:rPr>
      </w:pPr>
      <w:r>
        <w:rPr>
          <w:sz w:val="28"/>
          <w:szCs w:val="28"/>
        </w:rPr>
        <w:t xml:space="preserve"> </w:t>
      </w:r>
    </w:p>
    <w:p w:rsidR="00B5033B" w:rsidRPr="00D64795" w:rsidRDefault="00112B47" w:rsidP="00D64795">
      <w:pPr>
        <w:pStyle w:val="ac"/>
        <w:spacing w:before="0" w:after="0"/>
        <w:ind w:firstLine="567"/>
        <w:jc w:val="both"/>
        <w:rPr>
          <w:sz w:val="28"/>
          <w:szCs w:val="28"/>
        </w:rPr>
      </w:pPr>
      <w:r w:rsidRPr="00D64795">
        <w:rPr>
          <w:sz w:val="28"/>
          <w:szCs w:val="28"/>
        </w:rPr>
        <w:lastRenderedPageBreak/>
        <w:t>3.3</w:t>
      </w:r>
      <w:r w:rsidR="00E17A1F" w:rsidRPr="00D64795">
        <w:rPr>
          <w:sz w:val="28"/>
          <w:szCs w:val="28"/>
        </w:rPr>
        <w:t>.</w:t>
      </w:r>
      <w:r w:rsidR="006C7F62" w:rsidRPr="00D64795">
        <w:rPr>
          <w:sz w:val="28"/>
          <w:szCs w:val="28"/>
        </w:rPr>
        <w:t xml:space="preserve"> </w:t>
      </w:r>
      <w:r w:rsidR="00A059D5" w:rsidRPr="00D64795">
        <w:rPr>
          <w:sz w:val="28"/>
          <w:szCs w:val="28"/>
        </w:rPr>
        <w:t>Основанием для начала административной процедуры является</w:t>
      </w:r>
      <w:r w:rsidR="00550A6F" w:rsidRPr="00D64795">
        <w:rPr>
          <w:sz w:val="28"/>
          <w:szCs w:val="28"/>
        </w:rPr>
        <w:t xml:space="preserve"> личное обращение заявителя в Отдел образования (очная форма), а та</w:t>
      </w:r>
      <w:r w:rsidR="008A5365" w:rsidRPr="00D64795">
        <w:rPr>
          <w:sz w:val="28"/>
          <w:szCs w:val="28"/>
        </w:rPr>
        <w:t>кже формирование заявления</w:t>
      </w:r>
      <w:r w:rsidR="00550A6F" w:rsidRPr="00D64795">
        <w:rPr>
          <w:sz w:val="28"/>
          <w:szCs w:val="28"/>
        </w:rPr>
        <w:t xml:space="preserve"> через портал Госуслуг — электронная услуга «Запись в детский сад» с последующим личным обращением для предоставления подлинников документов</w:t>
      </w:r>
      <w:r w:rsidR="009D7CFC" w:rsidRPr="00D64795">
        <w:rPr>
          <w:sz w:val="28"/>
          <w:szCs w:val="28"/>
        </w:rPr>
        <w:t>.</w:t>
      </w:r>
    </w:p>
    <w:p w:rsidR="00893310" w:rsidRPr="00D64795" w:rsidRDefault="00D949A3" w:rsidP="00D64795">
      <w:pPr>
        <w:suppressAutoHyphens w:val="0"/>
        <w:autoSpaceDE w:val="0"/>
        <w:autoSpaceDN w:val="0"/>
        <w:adjustRightInd w:val="0"/>
        <w:ind w:firstLine="567"/>
        <w:jc w:val="both"/>
        <w:rPr>
          <w:rFonts w:ascii="Times New Roman" w:hAnsi="Times New Roman" w:cs="Times New Roman"/>
          <w:sz w:val="28"/>
          <w:szCs w:val="28"/>
        </w:rPr>
      </w:pPr>
      <w:r w:rsidRPr="00D64795">
        <w:rPr>
          <w:rFonts w:ascii="Times New Roman" w:hAnsi="Times New Roman" w:cs="Times New Roman"/>
          <w:sz w:val="28"/>
          <w:szCs w:val="28"/>
        </w:rPr>
        <w:t xml:space="preserve"> </w:t>
      </w:r>
      <w:r w:rsidR="00CD33BF" w:rsidRPr="00D64795">
        <w:rPr>
          <w:rFonts w:ascii="Times New Roman" w:hAnsi="Times New Roman" w:cs="Times New Roman"/>
          <w:sz w:val="28"/>
          <w:szCs w:val="28"/>
        </w:rPr>
        <w:t>В случае подачи заявления сотрудник Отдела образования, ответственный за прием и регистрацию обращений, принимает от гражданина заявление и пакет документов</w:t>
      </w:r>
      <w:r w:rsidR="00D94F6E" w:rsidRPr="00D64795">
        <w:rPr>
          <w:rFonts w:ascii="Times New Roman" w:hAnsi="Times New Roman" w:cs="Times New Roman"/>
          <w:sz w:val="28"/>
          <w:szCs w:val="28"/>
        </w:rPr>
        <w:t xml:space="preserve">, в соответствии с перечнем, предусмотренным в п.п. 2.6.1 п. 2.6 раздела </w:t>
      </w:r>
      <w:r w:rsidR="00D94F6E" w:rsidRPr="00D64795">
        <w:rPr>
          <w:rFonts w:ascii="Times New Roman" w:hAnsi="Times New Roman" w:cs="Times New Roman"/>
          <w:sz w:val="28"/>
          <w:szCs w:val="28"/>
          <w:lang w:val="en-US"/>
        </w:rPr>
        <w:t>II</w:t>
      </w:r>
      <w:r w:rsidR="00D94F6E" w:rsidRPr="00D64795">
        <w:rPr>
          <w:rFonts w:ascii="Times New Roman" w:hAnsi="Times New Roman" w:cs="Times New Roman"/>
          <w:sz w:val="28"/>
          <w:szCs w:val="28"/>
        </w:rPr>
        <w:t xml:space="preserve"> административного регламента, если иной перечень не предусмотрен </w:t>
      </w:r>
      <w:r w:rsidR="00D94F6E" w:rsidRPr="00D64795">
        <w:rPr>
          <w:rFonts w:ascii="Times New Roman" w:hAnsi="Times New Roman" w:cs="Times New Roman"/>
          <w:sz w:val="28"/>
          <w:szCs w:val="28"/>
          <w:lang w:eastAsia="ru-RU"/>
        </w:rPr>
        <w:t>Порядком приема на обучение по образовательным программам дошкольного образования, утвержденным Приказом Минпросвещения России от 15.05.2020 № 236,</w:t>
      </w:r>
      <w:r w:rsidR="00D94F6E" w:rsidRPr="00D64795">
        <w:rPr>
          <w:rFonts w:ascii="Times New Roman" w:hAnsi="Times New Roman" w:cs="Times New Roman"/>
          <w:sz w:val="28"/>
          <w:szCs w:val="28"/>
        </w:rPr>
        <w:t xml:space="preserve"> </w:t>
      </w:r>
      <w:r w:rsidR="00CD33BF" w:rsidRPr="00D64795">
        <w:rPr>
          <w:rFonts w:ascii="Times New Roman" w:hAnsi="Times New Roman" w:cs="Times New Roman"/>
          <w:sz w:val="28"/>
          <w:szCs w:val="28"/>
        </w:rPr>
        <w:t>и производит регистрацию обращения</w:t>
      </w:r>
      <w:r w:rsidR="00B5033B" w:rsidRPr="00D64795">
        <w:rPr>
          <w:rFonts w:ascii="Times New Roman" w:hAnsi="Times New Roman" w:cs="Times New Roman"/>
          <w:sz w:val="28"/>
          <w:szCs w:val="28"/>
        </w:rPr>
        <w:t xml:space="preserve"> в Журнале регистрации обращений граждан. </w:t>
      </w:r>
    </w:p>
    <w:p w:rsidR="00006FA3" w:rsidRPr="00D64795" w:rsidRDefault="00112B47" w:rsidP="00D64795">
      <w:pPr>
        <w:pStyle w:val="ac"/>
        <w:spacing w:before="0" w:after="0"/>
        <w:ind w:firstLine="567"/>
        <w:jc w:val="both"/>
        <w:rPr>
          <w:sz w:val="28"/>
          <w:szCs w:val="28"/>
        </w:rPr>
      </w:pPr>
      <w:r w:rsidRPr="00D64795">
        <w:rPr>
          <w:sz w:val="28"/>
          <w:szCs w:val="28"/>
        </w:rPr>
        <w:t>3.4</w:t>
      </w:r>
      <w:r w:rsidR="00F029CF" w:rsidRPr="00D64795">
        <w:rPr>
          <w:sz w:val="28"/>
          <w:szCs w:val="28"/>
        </w:rPr>
        <w:t>.</w:t>
      </w:r>
      <w:r w:rsidR="00B5033B" w:rsidRPr="00D64795">
        <w:rPr>
          <w:sz w:val="28"/>
          <w:szCs w:val="28"/>
        </w:rPr>
        <w:t xml:space="preserve"> При отсутствии необходимых к предоставлению заявителем документов, специалист, ответственный за прием и регистрацию обращений, информирует об этом заявителя</w:t>
      </w:r>
      <w:r w:rsidR="00006FA3" w:rsidRPr="00D64795">
        <w:rPr>
          <w:sz w:val="28"/>
          <w:szCs w:val="28"/>
        </w:rPr>
        <w:t xml:space="preserve"> и делает пометки в Журнале регистрации обращений граждан. Предоставление </w:t>
      </w:r>
      <w:r w:rsidR="00A1310D" w:rsidRPr="00D64795">
        <w:rPr>
          <w:sz w:val="28"/>
          <w:szCs w:val="28"/>
        </w:rPr>
        <w:t xml:space="preserve">муниципальной </w:t>
      </w:r>
      <w:r w:rsidR="00006FA3" w:rsidRPr="00D64795">
        <w:rPr>
          <w:sz w:val="28"/>
          <w:szCs w:val="28"/>
        </w:rPr>
        <w:t>услуги при наличии неполного пакета документов не осуществляется.</w:t>
      </w:r>
    </w:p>
    <w:p w:rsidR="00E95D13" w:rsidRPr="00D64795" w:rsidRDefault="00112B47" w:rsidP="00D64795">
      <w:pPr>
        <w:pStyle w:val="ac"/>
        <w:spacing w:before="0" w:after="0"/>
        <w:ind w:firstLine="567"/>
        <w:jc w:val="both"/>
        <w:rPr>
          <w:sz w:val="28"/>
          <w:szCs w:val="28"/>
        </w:rPr>
      </w:pPr>
      <w:r w:rsidRPr="00D64795">
        <w:rPr>
          <w:sz w:val="28"/>
          <w:szCs w:val="28"/>
        </w:rPr>
        <w:t>3.5</w:t>
      </w:r>
      <w:r w:rsidR="00F029CF" w:rsidRPr="00D64795">
        <w:rPr>
          <w:sz w:val="28"/>
          <w:szCs w:val="28"/>
        </w:rPr>
        <w:t>.</w:t>
      </w:r>
      <w:r w:rsidR="00B5033B" w:rsidRPr="00D64795">
        <w:rPr>
          <w:sz w:val="28"/>
          <w:szCs w:val="28"/>
        </w:rPr>
        <w:t xml:space="preserve"> </w:t>
      </w:r>
      <w:r w:rsidR="00006FA3" w:rsidRPr="00D64795">
        <w:rPr>
          <w:sz w:val="28"/>
          <w:szCs w:val="28"/>
        </w:rPr>
        <w:t>В ходе проверки пакета документов заявителя, ответственный исполнитель проверяет соответствие возраста ребенка заявителя условиям предоставления услуги</w:t>
      </w:r>
      <w:r w:rsidR="00126D58" w:rsidRPr="00D64795">
        <w:rPr>
          <w:sz w:val="28"/>
          <w:szCs w:val="28"/>
        </w:rPr>
        <w:t>. Постановка на учет в образовательные организации, реализующие программы дошкольного образования детей старше 8 лет не осуществляется.</w:t>
      </w:r>
      <w:r w:rsidR="00B5033B" w:rsidRPr="00D64795">
        <w:rPr>
          <w:sz w:val="28"/>
          <w:szCs w:val="28"/>
        </w:rPr>
        <w:t xml:space="preserve"> </w:t>
      </w:r>
    </w:p>
    <w:p w:rsidR="00B5033B" w:rsidRPr="00D64795" w:rsidRDefault="00112B47" w:rsidP="00D64795">
      <w:pPr>
        <w:suppressAutoHyphens w:val="0"/>
        <w:autoSpaceDE w:val="0"/>
        <w:autoSpaceDN w:val="0"/>
        <w:adjustRightInd w:val="0"/>
        <w:ind w:firstLine="567"/>
        <w:jc w:val="both"/>
        <w:rPr>
          <w:rFonts w:ascii="Times New Roman" w:hAnsi="Times New Roman" w:cs="Times New Roman"/>
          <w:sz w:val="28"/>
          <w:szCs w:val="28"/>
          <w:lang w:eastAsia="ru-RU"/>
        </w:rPr>
      </w:pPr>
      <w:r w:rsidRPr="00D64795">
        <w:rPr>
          <w:rFonts w:ascii="Times New Roman" w:hAnsi="Times New Roman" w:cs="Times New Roman"/>
          <w:sz w:val="28"/>
          <w:szCs w:val="28"/>
        </w:rPr>
        <w:t>3.6</w:t>
      </w:r>
      <w:r w:rsidR="00F029CF" w:rsidRPr="00D64795">
        <w:rPr>
          <w:rFonts w:ascii="Times New Roman" w:hAnsi="Times New Roman" w:cs="Times New Roman"/>
          <w:sz w:val="28"/>
          <w:szCs w:val="28"/>
        </w:rPr>
        <w:t>.</w:t>
      </w:r>
      <w:r w:rsidR="00957017" w:rsidRPr="00D64795">
        <w:rPr>
          <w:rFonts w:ascii="Times New Roman" w:hAnsi="Times New Roman" w:cs="Times New Roman"/>
          <w:sz w:val="28"/>
          <w:szCs w:val="28"/>
        </w:rPr>
        <w:t xml:space="preserve"> </w:t>
      </w:r>
      <w:r w:rsidR="00E95D13" w:rsidRPr="00D64795">
        <w:rPr>
          <w:rFonts w:ascii="Times New Roman" w:hAnsi="Times New Roman" w:cs="Times New Roman"/>
          <w:sz w:val="28"/>
          <w:szCs w:val="28"/>
        </w:rPr>
        <w:t xml:space="preserve">При  формировании заявления через </w:t>
      </w:r>
      <w:r w:rsidR="00A1310D" w:rsidRPr="00D64795">
        <w:rPr>
          <w:rFonts w:ascii="Times New Roman" w:hAnsi="Times New Roman" w:cs="Times New Roman"/>
          <w:sz w:val="28"/>
          <w:szCs w:val="28"/>
          <w:lang w:eastAsia="ru-RU"/>
        </w:rPr>
        <w:t>Единый портал государственных услуг</w:t>
      </w:r>
      <w:r w:rsidR="00A1310D" w:rsidRPr="00D64795">
        <w:rPr>
          <w:rFonts w:ascii="Times New Roman" w:hAnsi="Times New Roman" w:cs="Times New Roman"/>
          <w:sz w:val="28"/>
          <w:szCs w:val="28"/>
        </w:rPr>
        <w:t xml:space="preserve"> </w:t>
      </w:r>
      <w:r w:rsidR="00E95D13" w:rsidRPr="00D64795">
        <w:rPr>
          <w:rFonts w:ascii="Times New Roman" w:hAnsi="Times New Roman" w:cs="Times New Roman"/>
          <w:sz w:val="28"/>
          <w:szCs w:val="28"/>
        </w:rPr>
        <w:t>электронная услуга «Запись в детский сад»</w:t>
      </w:r>
      <w:r w:rsidR="009A5A7C" w:rsidRPr="00D64795">
        <w:rPr>
          <w:rFonts w:ascii="Times New Roman" w:hAnsi="Times New Roman" w:cs="Times New Roman"/>
          <w:sz w:val="28"/>
          <w:szCs w:val="28"/>
        </w:rPr>
        <w:t xml:space="preserve"> заявителем </w:t>
      </w:r>
      <w:r w:rsidR="00A1310D" w:rsidRPr="00D64795">
        <w:rPr>
          <w:rFonts w:ascii="Times New Roman" w:hAnsi="Times New Roman" w:cs="Times New Roman"/>
          <w:sz w:val="28"/>
          <w:szCs w:val="28"/>
        </w:rPr>
        <w:t xml:space="preserve">формируется </w:t>
      </w:r>
      <w:r w:rsidR="009A5A7C" w:rsidRPr="00D64795">
        <w:rPr>
          <w:rFonts w:ascii="Times New Roman" w:hAnsi="Times New Roman" w:cs="Times New Roman"/>
          <w:sz w:val="28"/>
          <w:szCs w:val="28"/>
        </w:rPr>
        <w:t>самостоятельно</w:t>
      </w:r>
      <w:r w:rsidR="00A1310D" w:rsidRPr="00D64795">
        <w:rPr>
          <w:rFonts w:ascii="Times New Roman" w:hAnsi="Times New Roman" w:cs="Times New Roman"/>
          <w:sz w:val="28"/>
          <w:szCs w:val="28"/>
        </w:rPr>
        <w:t>;</w:t>
      </w:r>
      <w:r w:rsidR="008A5365" w:rsidRPr="00D64795">
        <w:rPr>
          <w:rFonts w:ascii="Times New Roman" w:hAnsi="Times New Roman" w:cs="Times New Roman"/>
          <w:sz w:val="28"/>
          <w:szCs w:val="28"/>
        </w:rPr>
        <w:t xml:space="preserve"> </w:t>
      </w:r>
      <w:r w:rsidR="009A5A7C" w:rsidRPr="00D64795">
        <w:rPr>
          <w:rFonts w:ascii="Times New Roman" w:hAnsi="Times New Roman" w:cs="Times New Roman"/>
          <w:sz w:val="28"/>
          <w:szCs w:val="28"/>
        </w:rPr>
        <w:t>постановка на учет ребенка в образовательные организации, реализующие программы дошкольного образования осуществляется при предоставлении</w:t>
      </w:r>
      <w:r w:rsidR="008A5365" w:rsidRPr="00D64795">
        <w:rPr>
          <w:rFonts w:ascii="Times New Roman" w:hAnsi="Times New Roman" w:cs="Times New Roman"/>
          <w:sz w:val="28"/>
          <w:szCs w:val="28"/>
        </w:rPr>
        <w:t xml:space="preserve"> специалисту Отдела образования </w:t>
      </w:r>
      <w:r w:rsidR="009A5A7C" w:rsidRPr="00D64795">
        <w:rPr>
          <w:rFonts w:ascii="Times New Roman" w:hAnsi="Times New Roman" w:cs="Times New Roman"/>
          <w:sz w:val="28"/>
          <w:szCs w:val="28"/>
        </w:rPr>
        <w:t xml:space="preserve"> подлинников документов.</w:t>
      </w:r>
    </w:p>
    <w:p w:rsidR="000A58FE" w:rsidRPr="00D64795" w:rsidRDefault="00112B47" w:rsidP="00D64795">
      <w:pPr>
        <w:pStyle w:val="ac"/>
        <w:spacing w:before="0" w:after="0"/>
        <w:ind w:firstLine="567"/>
        <w:jc w:val="both"/>
        <w:rPr>
          <w:sz w:val="28"/>
          <w:szCs w:val="28"/>
        </w:rPr>
      </w:pPr>
      <w:r w:rsidRPr="00D64795">
        <w:rPr>
          <w:sz w:val="28"/>
          <w:szCs w:val="28"/>
        </w:rPr>
        <w:t>3.7</w:t>
      </w:r>
      <w:r w:rsidR="00F029CF" w:rsidRPr="00D64795">
        <w:rPr>
          <w:sz w:val="28"/>
          <w:szCs w:val="28"/>
        </w:rPr>
        <w:t>.</w:t>
      </w:r>
      <w:r w:rsidR="00617575" w:rsidRPr="00D64795">
        <w:rPr>
          <w:sz w:val="28"/>
          <w:szCs w:val="28"/>
        </w:rPr>
        <w:t xml:space="preserve"> </w:t>
      </w:r>
      <w:r w:rsidR="008A5365" w:rsidRPr="00D64795">
        <w:rPr>
          <w:sz w:val="28"/>
          <w:szCs w:val="28"/>
        </w:rPr>
        <w:t>Критерием принятия решения в рамках административной процедуры является наличие/отсутствие полного пакета документов, необходимого в рамках предоставления услуги при соответствии возраста ребенка заявителя условиям предоставления услуги.</w:t>
      </w:r>
    </w:p>
    <w:p w:rsidR="00405D8A" w:rsidRPr="00D64795" w:rsidRDefault="00112B47" w:rsidP="00D64795">
      <w:pPr>
        <w:pStyle w:val="ac"/>
        <w:spacing w:before="0" w:after="0"/>
        <w:ind w:firstLine="567"/>
        <w:jc w:val="both"/>
        <w:rPr>
          <w:sz w:val="28"/>
          <w:szCs w:val="28"/>
        </w:rPr>
      </w:pPr>
      <w:r w:rsidRPr="00D64795">
        <w:rPr>
          <w:sz w:val="28"/>
          <w:szCs w:val="28"/>
        </w:rPr>
        <w:t>3.8</w:t>
      </w:r>
      <w:r w:rsidR="00F029CF" w:rsidRPr="00D64795">
        <w:rPr>
          <w:sz w:val="28"/>
          <w:szCs w:val="28"/>
        </w:rPr>
        <w:t>.</w:t>
      </w:r>
      <w:r w:rsidR="00617575" w:rsidRPr="00D64795">
        <w:rPr>
          <w:sz w:val="28"/>
          <w:szCs w:val="28"/>
        </w:rPr>
        <w:t xml:space="preserve"> </w:t>
      </w:r>
      <w:r w:rsidR="00957017" w:rsidRPr="00D64795">
        <w:rPr>
          <w:sz w:val="28"/>
          <w:szCs w:val="28"/>
        </w:rPr>
        <w:t xml:space="preserve">Должностное лицо, ответственное за выполнение административной процедуры </w:t>
      </w:r>
      <w:r w:rsidR="004A69F8" w:rsidRPr="00D64795">
        <w:rPr>
          <w:sz w:val="28"/>
          <w:szCs w:val="28"/>
        </w:rPr>
        <w:t>- специалист Отдела образования.</w:t>
      </w:r>
    </w:p>
    <w:p w:rsidR="00957017" w:rsidRPr="00D64795" w:rsidRDefault="00112B47" w:rsidP="00D64795">
      <w:pPr>
        <w:pStyle w:val="ac"/>
        <w:spacing w:before="0" w:after="0"/>
        <w:ind w:firstLine="567"/>
        <w:jc w:val="both"/>
        <w:rPr>
          <w:sz w:val="28"/>
          <w:szCs w:val="28"/>
        </w:rPr>
      </w:pPr>
      <w:r w:rsidRPr="00D64795">
        <w:rPr>
          <w:sz w:val="28"/>
          <w:szCs w:val="28"/>
        </w:rPr>
        <w:t>3.9</w:t>
      </w:r>
      <w:r w:rsidR="00F029CF" w:rsidRPr="00D64795">
        <w:rPr>
          <w:sz w:val="28"/>
          <w:szCs w:val="28"/>
        </w:rPr>
        <w:t>.</w:t>
      </w:r>
      <w:r w:rsidR="00617575" w:rsidRPr="00D64795">
        <w:rPr>
          <w:sz w:val="28"/>
          <w:szCs w:val="28"/>
        </w:rPr>
        <w:t xml:space="preserve"> </w:t>
      </w:r>
      <w:r w:rsidR="00957017" w:rsidRPr="00D64795">
        <w:rPr>
          <w:sz w:val="28"/>
          <w:szCs w:val="28"/>
        </w:rPr>
        <w:t>Результатом административной процедуры является прием и регистрация документов, представленных заявителем</w:t>
      </w:r>
      <w:r w:rsidR="00894DF2" w:rsidRPr="00D64795">
        <w:rPr>
          <w:sz w:val="28"/>
          <w:szCs w:val="28"/>
        </w:rPr>
        <w:t xml:space="preserve"> либо мотивированный отказ в </w:t>
      </w:r>
      <w:r w:rsidR="00B42F33">
        <w:rPr>
          <w:sz w:val="28"/>
          <w:szCs w:val="28"/>
        </w:rPr>
        <w:t>предоставлении муниципальной услуги.</w:t>
      </w:r>
    </w:p>
    <w:p w:rsidR="00AC307D" w:rsidRPr="00D64795" w:rsidRDefault="00112B47" w:rsidP="00D64795">
      <w:pPr>
        <w:pStyle w:val="ac"/>
        <w:spacing w:before="0" w:after="0"/>
        <w:ind w:firstLine="567"/>
        <w:jc w:val="both"/>
        <w:rPr>
          <w:sz w:val="28"/>
          <w:szCs w:val="28"/>
        </w:rPr>
      </w:pPr>
      <w:r w:rsidRPr="00D64795">
        <w:rPr>
          <w:sz w:val="28"/>
          <w:szCs w:val="28"/>
        </w:rPr>
        <w:t>3.10</w:t>
      </w:r>
      <w:r w:rsidR="00F029CF" w:rsidRPr="00D64795">
        <w:rPr>
          <w:sz w:val="28"/>
          <w:szCs w:val="28"/>
        </w:rPr>
        <w:t>.</w:t>
      </w:r>
      <w:r w:rsidR="00AC307D" w:rsidRPr="00D64795">
        <w:rPr>
          <w:sz w:val="28"/>
          <w:szCs w:val="28"/>
        </w:rPr>
        <w:t xml:space="preserve"> Способом фиксации результата административной процедуры является выдача  заявителю расписки о приеме заявления и копий документов</w:t>
      </w:r>
      <w:r w:rsidR="00A1310D" w:rsidRPr="00D64795">
        <w:rPr>
          <w:sz w:val="28"/>
          <w:szCs w:val="28"/>
        </w:rPr>
        <w:t xml:space="preserve"> (Приложение № 9 к административному регламенту)</w:t>
      </w:r>
      <w:r w:rsidR="00894DF2" w:rsidRPr="00D64795">
        <w:rPr>
          <w:sz w:val="28"/>
          <w:szCs w:val="28"/>
        </w:rPr>
        <w:t xml:space="preserve"> либо сообщение</w:t>
      </w:r>
      <w:r w:rsidR="00210724" w:rsidRPr="00D64795">
        <w:rPr>
          <w:sz w:val="28"/>
          <w:szCs w:val="28"/>
        </w:rPr>
        <w:t xml:space="preserve"> об отказе в постановке на учет.</w:t>
      </w:r>
    </w:p>
    <w:p w:rsidR="00210724" w:rsidRPr="00D64795" w:rsidRDefault="00112B47" w:rsidP="00D64795">
      <w:pPr>
        <w:pStyle w:val="ac"/>
        <w:spacing w:before="0" w:after="0"/>
        <w:ind w:firstLine="567"/>
        <w:jc w:val="both"/>
        <w:rPr>
          <w:sz w:val="28"/>
          <w:szCs w:val="28"/>
        </w:rPr>
      </w:pPr>
      <w:r w:rsidRPr="00D64795">
        <w:rPr>
          <w:sz w:val="28"/>
          <w:szCs w:val="28"/>
        </w:rPr>
        <w:t>3.11</w:t>
      </w:r>
      <w:r w:rsidR="00F029CF" w:rsidRPr="00D64795">
        <w:rPr>
          <w:sz w:val="28"/>
          <w:szCs w:val="28"/>
        </w:rPr>
        <w:t>.</w:t>
      </w:r>
      <w:r w:rsidRPr="00D64795">
        <w:rPr>
          <w:sz w:val="28"/>
          <w:szCs w:val="28"/>
        </w:rPr>
        <w:t xml:space="preserve"> </w:t>
      </w:r>
      <w:r w:rsidR="00210724" w:rsidRPr="00D64795">
        <w:rPr>
          <w:sz w:val="28"/>
          <w:szCs w:val="28"/>
        </w:rPr>
        <w:t xml:space="preserve">Срок выполнения административной процедуры при предоставлении полного пакета документов - в </w:t>
      </w:r>
      <w:r w:rsidR="009D6EEF" w:rsidRPr="00D64795">
        <w:rPr>
          <w:sz w:val="28"/>
          <w:szCs w:val="28"/>
        </w:rPr>
        <w:t>течение рабочего дня</w:t>
      </w:r>
      <w:r w:rsidR="00210724" w:rsidRPr="00D64795">
        <w:rPr>
          <w:sz w:val="28"/>
          <w:szCs w:val="28"/>
        </w:rPr>
        <w:t xml:space="preserve">. </w:t>
      </w:r>
    </w:p>
    <w:p w:rsidR="00727EB8" w:rsidRPr="00D64795" w:rsidRDefault="00617575" w:rsidP="00D64795">
      <w:pPr>
        <w:pStyle w:val="ac"/>
        <w:spacing w:before="0" w:after="0"/>
        <w:ind w:firstLine="567"/>
        <w:jc w:val="both"/>
        <w:rPr>
          <w:sz w:val="28"/>
          <w:szCs w:val="28"/>
        </w:rPr>
      </w:pPr>
      <w:r w:rsidRPr="00D64795">
        <w:rPr>
          <w:sz w:val="28"/>
          <w:szCs w:val="28"/>
        </w:rPr>
        <w:lastRenderedPageBreak/>
        <w:t>Постановка детей на учет в автоматизированной системе «Е</w:t>
      </w:r>
      <w:r w:rsidR="004A69F8" w:rsidRPr="00D64795">
        <w:rPr>
          <w:sz w:val="28"/>
          <w:szCs w:val="28"/>
        </w:rPr>
        <w:t xml:space="preserve"> </w:t>
      </w:r>
      <w:r w:rsidRPr="00D64795">
        <w:rPr>
          <w:sz w:val="28"/>
          <w:szCs w:val="28"/>
        </w:rPr>
        <w:t>- услуги. Образование»</w:t>
      </w:r>
    </w:p>
    <w:p w:rsidR="004A69F8" w:rsidRPr="00D64795" w:rsidRDefault="00112B47" w:rsidP="00D64795">
      <w:pPr>
        <w:pStyle w:val="ac"/>
        <w:spacing w:before="0" w:after="0"/>
        <w:ind w:firstLine="567"/>
        <w:jc w:val="both"/>
        <w:rPr>
          <w:sz w:val="28"/>
          <w:szCs w:val="28"/>
        </w:rPr>
      </w:pPr>
      <w:r w:rsidRPr="00D64795">
        <w:rPr>
          <w:sz w:val="28"/>
          <w:szCs w:val="28"/>
        </w:rPr>
        <w:t>3.12</w:t>
      </w:r>
      <w:r w:rsidR="004A69F8" w:rsidRPr="00D64795">
        <w:rPr>
          <w:sz w:val="28"/>
          <w:szCs w:val="28"/>
        </w:rPr>
        <w:t>. Основанием для начала административной процедуры является зарегистрированное обращение заявителя о постановке ребенка дошкольного возраста на учет в образовательные организации, реализующие пр</w:t>
      </w:r>
      <w:r w:rsidR="00BA7345" w:rsidRPr="00D64795">
        <w:rPr>
          <w:sz w:val="28"/>
          <w:szCs w:val="28"/>
        </w:rPr>
        <w:t>ограммы дошкольного образования и наличие необходимого пакета документов.</w:t>
      </w:r>
    </w:p>
    <w:p w:rsidR="004A69F8" w:rsidRPr="00D64795" w:rsidRDefault="00112B47" w:rsidP="00D64795">
      <w:pPr>
        <w:pStyle w:val="ac"/>
        <w:spacing w:before="0" w:after="0"/>
        <w:ind w:firstLine="567"/>
        <w:jc w:val="both"/>
        <w:rPr>
          <w:sz w:val="28"/>
          <w:szCs w:val="28"/>
        </w:rPr>
      </w:pPr>
      <w:r w:rsidRPr="00D64795">
        <w:rPr>
          <w:sz w:val="28"/>
          <w:szCs w:val="28"/>
        </w:rPr>
        <w:t>3.13</w:t>
      </w:r>
      <w:r w:rsidR="00F029CF" w:rsidRPr="00D64795">
        <w:rPr>
          <w:sz w:val="28"/>
          <w:szCs w:val="28"/>
        </w:rPr>
        <w:t>.</w:t>
      </w:r>
      <w:r w:rsidR="004A69F8" w:rsidRPr="00D64795">
        <w:rPr>
          <w:sz w:val="28"/>
          <w:szCs w:val="28"/>
        </w:rPr>
        <w:t xml:space="preserve"> </w:t>
      </w:r>
      <w:r w:rsidR="00BA7345" w:rsidRPr="00D64795">
        <w:rPr>
          <w:sz w:val="28"/>
          <w:szCs w:val="28"/>
        </w:rPr>
        <w:t>Постановку детей на учет в автоматизированной системе «Е - услуги. Образование» осуществляет специалист Отдела образования, назначенный приказом ответственным за обеспечение безопасности персональных данных в АИС  «Е - услуги. Образование».</w:t>
      </w:r>
    </w:p>
    <w:p w:rsidR="00FF2D1A" w:rsidRPr="00D64795" w:rsidRDefault="00112B47" w:rsidP="00D64795">
      <w:pPr>
        <w:pStyle w:val="ac"/>
        <w:spacing w:before="0" w:after="0"/>
        <w:ind w:firstLine="567"/>
        <w:jc w:val="both"/>
        <w:rPr>
          <w:sz w:val="28"/>
          <w:szCs w:val="28"/>
        </w:rPr>
      </w:pPr>
      <w:r w:rsidRPr="00D64795">
        <w:rPr>
          <w:sz w:val="28"/>
          <w:szCs w:val="28"/>
        </w:rPr>
        <w:t>3.14</w:t>
      </w:r>
      <w:r w:rsidR="00F029CF" w:rsidRPr="00D64795">
        <w:rPr>
          <w:sz w:val="28"/>
          <w:szCs w:val="28"/>
        </w:rPr>
        <w:t>.</w:t>
      </w:r>
      <w:r w:rsidR="009D488B" w:rsidRPr="00D64795">
        <w:rPr>
          <w:sz w:val="28"/>
          <w:szCs w:val="28"/>
        </w:rPr>
        <w:t xml:space="preserve"> Формирование реестра очередников осуществляется при внесении персональных данных о ребенке в электронную базу данных </w:t>
      </w:r>
      <w:r w:rsidR="00AC307D" w:rsidRPr="00D64795">
        <w:rPr>
          <w:sz w:val="28"/>
          <w:szCs w:val="28"/>
        </w:rPr>
        <w:t>АИС</w:t>
      </w:r>
      <w:r w:rsidR="009D488B" w:rsidRPr="00D64795">
        <w:rPr>
          <w:sz w:val="28"/>
          <w:szCs w:val="28"/>
        </w:rPr>
        <w:t xml:space="preserve"> «Е - услуги.</w:t>
      </w:r>
      <w:r w:rsidR="00AC307D" w:rsidRPr="00D64795">
        <w:rPr>
          <w:sz w:val="28"/>
          <w:szCs w:val="28"/>
        </w:rPr>
        <w:t xml:space="preserve"> Образование». </w:t>
      </w:r>
    </w:p>
    <w:p w:rsidR="008348FC" w:rsidRPr="00D64795" w:rsidRDefault="00112B47" w:rsidP="00D64795">
      <w:pPr>
        <w:pStyle w:val="ac"/>
        <w:spacing w:before="0" w:after="0"/>
        <w:ind w:firstLine="567"/>
        <w:jc w:val="both"/>
        <w:rPr>
          <w:sz w:val="28"/>
          <w:szCs w:val="28"/>
        </w:rPr>
      </w:pPr>
      <w:r w:rsidRPr="00D64795">
        <w:rPr>
          <w:sz w:val="28"/>
          <w:szCs w:val="28"/>
        </w:rPr>
        <w:t>3.15</w:t>
      </w:r>
      <w:r w:rsidR="00F029CF" w:rsidRPr="00D64795">
        <w:rPr>
          <w:sz w:val="28"/>
          <w:szCs w:val="28"/>
        </w:rPr>
        <w:t>.</w:t>
      </w:r>
      <w:r w:rsidR="00FF2D1A" w:rsidRPr="00D64795">
        <w:rPr>
          <w:sz w:val="28"/>
          <w:szCs w:val="28"/>
        </w:rPr>
        <w:t xml:space="preserve"> В том случае, если заявитель </w:t>
      </w:r>
      <w:r w:rsidR="001A2F58" w:rsidRPr="00D64795">
        <w:rPr>
          <w:sz w:val="28"/>
          <w:szCs w:val="28"/>
        </w:rPr>
        <w:t xml:space="preserve">самостоятельно сформировал </w:t>
      </w:r>
      <w:r w:rsidR="009D488B" w:rsidRPr="00D64795">
        <w:rPr>
          <w:sz w:val="28"/>
          <w:szCs w:val="28"/>
        </w:rPr>
        <w:t xml:space="preserve"> </w:t>
      </w:r>
      <w:r w:rsidR="00050681" w:rsidRPr="00D64795">
        <w:rPr>
          <w:sz w:val="28"/>
          <w:szCs w:val="28"/>
        </w:rPr>
        <w:t xml:space="preserve">заявление через </w:t>
      </w:r>
      <w:r w:rsidR="009D6EEF" w:rsidRPr="00D64795">
        <w:rPr>
          <w:sz w:val="28"/>
          <w:szCs w:val="28"/>
          <w:lang w:eastAsia="ru-RU"/>
        </w:rPr>
        <w:t>Единый портал государственных услуг</w:t>
      </w:r>
      <w:r w:rsidR="009D6EEF" w:rsidRPr="00D64795">
        <w:rPr>
          <w:sz w:val="28"/>
          <w:szCs w:val="28"/>
        </w:rPr>
        <w:t xml:space="preserve"> </w:t>
      </w:r>
      <w:r w:rsidR="00050681" w:rsidRPr="00D64795">
        <w:rPr>
          <w:sz w:val="28"/>
          <w:szCs w:val="28"/>
        </w:rPr>
        <w:t>— электронная услуга «Запись в детский сад»</w:t>
      </w:r>
      <w:r w:rsidR="00940B56" w:rsidRPr="00D64795">
        <w:rPr>
          <w:sz w:val="28"/>
          <w:szCs w:val="28"/>
        </w:rPr>
        <w:t xml:space="preserve">, </w:t>
      </w:r>
      <w:r w:rsidR="00050681" w:rsidRPr="00D64795">
        <w:rPr>
          <w:sz w:val="28"/>
          <w:szCs w:val="28"/>
        </w:rPr>
        <w:t>специалист Отдела образования</w:t>
      </w:r>
      <w:r w:rsidR="00940B56" w:rsidRPr="00D64795">
        <w:rPr>
          <w:sz w:val="28"/>
          <w:szCs w:val="28"/>
        </w:rPr>
        <w:t xml:space="preserve"> при </w:t>
      </w:r>
      <w:r w:rsidR="00B00F6C" w:rsidRPr="00D64795">
        <w:rPr>
          <w:sz w:val="28"/>
          <w:szCs w:val="28"/>
        </w:rPr>
        <w:t>личном</w:t>
      </w:r>
      <w:r w:rsidR="00940B56" w:rsidRPr="00D64795">
        <w:rPr>
          <w:sz w:val="28"/>
          <w:szCs w:val="28"/>
        </w:rPr>
        <w:t xml:space="preserve"> обращении</w:t>
      </w:r>
      <w:r w:rsidR="00050681" w:rsidRPr="00D64795">
        <w:rPr>
          <w:sz w:val="28"/>
          <w:szCs w:val="28"/>
        </w:rPr>
        <w:t xml:space="preserve"> после приема и регистрации документов</w:t>
      </w:r>
      <w:r w:rsidR="007E57AE" w:rsidRPr="00D64795">
        <w:rPr>
          <w:sz w:val="28"/>
          <w:szCs w:val="28"/>
        </w:rPr>
        <w:t xml:space="preserve"> в АИС «Е - услуги. Образование»</w:t>
      </w:r>
      <w:r w:rsidR="00A03507" w:rsidRPr="00D64795">
        <w:rPr>
          <w:sz w:val="28"/>
          <w:szCs w:val="28"/>
        </w:rPr>
        <w:t xml:space="preserve"> переводит заявление из реестра «Новые заявления» в реестр «Очередники».</w:t>
      </w:r>
    </w:p>
    <w:p w:rsidR="009D488B" w:rsidRPr="00D64795" w:rsidRDefault="00112B47" w:rsidP="00D64795">
      <w:pPr>
        <w:pStyle w:val="ac"/>
        <w:spacing w:before="0" w:after="0"/>
        <w:ind w:firstLine="567"/>
        <w:jc w:val="both"/>
        <w:rPr>
          <w:sz w:val="28"/>
          <w:szCs w:val="28"/>
        </w:rPr>
      </w:pPr>
      <w:r w:rsidRPr="00D64795">
        <w:rPr>
          <w:sz w:val="28"/>
          <w:szCs w:val="28"/>
        </w:rPr>
        <w:t>3.16</w:t>
      </w:r>
      <w:r w:rsidR="00F029CF" w:rsidRPr="00D64795">
        <w:rPr>
          <w:sz w:val="28"/>
          <w:szCs w:val="28"/>
        </w:rPr>
        <w:t>.</w:t>
      </w:r>
      <w:r w:rsidR="009D488B" w:rsidRPr="00D64795">
        <w:rPr>
          <w:sz w:val="28"/>
          <w:szCs w:val="28"/>
        </w:rPr>
        <w:t xml:space="preserve"> Номер очереди ребенка устанавливается в соответствии с датой регистрации в реестре очередников и в зависимости от наличия льгот</w:t>
      </w:r>
      <w:r w:rsidR="00AC307D" w:rsidRPr="00D64795">
        <w:rPr>
          <w:sz w:val="28"/>
          <w:szCs w:val="28"/>
        </w:rPr>
        <w:t xml:space="preserve"> в соответстви</w:t>
      </w:r>
      <w:r w:rsidR="008E1181">
        <w:rPr>
          <w:sz w:val="28"/>
          <w:szCs w:val="28"/>
        </w:rPr>
        <w:t>и</w:t>
      </w:r>
      <w:r w:rsidR="00AC307D" w:rsidRPr="00D64795">
        <w:rPr>
          <w:sz w:val="28"/>
          <w:szCs w:val="28"/>
        </w:rPr>
        <w:t xml:space="preserve"> с законодательством Российской Федерации.</w:t>
      </w:r>
    </w:p>
    <w:p w:rsidR="00FF2D1A" w:rsidRPr="00D64795" w:rsidRDefault="00112B47" w:rsidP="00D64795">
      <w:pPr>
        <w:pStyle w:val="ac"/>
        <w:spacing w:before="0" w:after="0"/>
        <w:ind w:firstLine="567"/>
        <w:jc w:val="both"/>
        <w:rPr>
          <w:sz w:val="28"/>
          <w:szCs w:val="28"/>
        </w:rPr>
      </w:pPr>
      <w:r w:rsidRPr="00D64795">
        <w:rPr>
          <w:sz w:val="28"/>
          <w:szCs w:val="28"/>
        </w:rPr>
        <w:t>3.17</w:t>
      </w:r>
      <w:r w:rsidR="00F029CF" w:rsidRPr="00D64795">
        <w:rPr>
          <w:sz w:val="28"/>
          <w:szCs w:val="28"/>
        </w:rPr>
        <w:t>.</w:t>
      </w:r>
      <w:r w:rsidR="00FF2D1A" w:rsidRPr="00D64795">
        <w:rPr>
          <w:sz w:val="28"/>
          <w:szCs w:val="28"/>
        </w:rPr>
        <w:t xml:space="preserve"> Результатом </w:t>
      </w:r>
      <w:r w:rsidR="001A64C3" w:rsidRPr="00D64795">
        <w:rPr>
          <w:sz w:val="28"/>
          <w:szCs w:val="28"/>
        </w:rPr>
        <w:t xml:space="preserve">административной процедуры является постановка ребенка на очередь в АИС «Е - услуги. Образование». </w:t>
      </w:r>
    </w:p>
    <w:p w:rsidR="008A11B6" w:rsidRPr="00D64795" w:rsidRDefault="00FF2D1A" w:rsidP="00D64795">
      <w:pPr>
        <w:pStyle w:val="ac"/>
        <w:spacing w:before="0" w:after="0"/>
        <w:ind w:firstLine="567"/>
        <w:jc w:val="both"/>
        <w:rPr>
          <w:bCs/>
          <w:sz w:val="28"/>
          <w:szCs w:val="28"/>
        </w:rPr>
      </w:pPr>
      <w:r w:rsidRPr="00D64795">
        <w:rPr>
          <w:bCs/>
          <w:sz w:val="28"/>
          <w:szCs w:val="28"/>
        </w:rPr>
        <w:t>3</w:t>
      </w:r>
      <w:r w:rsidR="00112B47" w:rsidRPr="00D64795">
        <w:rPr>
          <w:bCs/>
          <w:sz w:val="28"/>
          <w:szCs w:val="28"/>
        </w:rPr>
        <w:t>.18</w:t>
      </w:r>
      <w:r w:rsidR="00F029CF" w:rsidRPr="00D64795">
        <w:rPr>
          <w:bCs/>
          <w:sz w:val="28"/>
          <w:szCs w:val="28"/>
        </w:rPr>
        <w:t>.</w:t>
      </w:r>
      <w:r w:rsidR="00AC307D" w:rsidRPr="00D64795">
        <w:rPr>
          <w:bCs/>
          <w:sz w:val="28"/>
          <w:szCs w:val="28"/>
        </w:rPr>
        <w:t xml:space="preserve"> Способом фиксации результата административной процедуры является присвоение индивидуального номера заявлению о постановке на учет ребенка в АИС «Е - услуги. Образование</w:t>
      </w:r>
      <w:r w:rsidR="001A64C3" w:rsidRPr="00D64795">
        <w:rPr>
          <w:bCs/>
          <w:sz w:val="28"/>
          <w:szCs w:val="28"/>
        </w:rPr>
        <w:t>» и выдача данного номера заявителю.</w:t>
      </w:r>
    </w:p>
    <w:p w:rsidR="00205DDD" w:rsidRPr="00D64795" w:rsidRDefault="00112B47" w:rsidP="00D64795">
      <w:pPr>
        <w:pStyle w:val="ac"/>
        <w:spacing w:before="0" w:after="0"/>
        <w:ind w:firstLine="567"/>
        <w:jc w:val="both"/>
        <w:rPr>
          <w:bCs/>
          <w:sz w:val="28"/>
          <w:szCs w:val="28"/>
        </w:rPr>
      </w:pPr>
      <w:r w:rsidRPr="00D64795">
        <w:rPr>
          <w:bCs/>
          <w:sz w:val="28"/>
          <w:szCs w:val="28"/>
        </w:rPr>
        <w:t>3.19</w:t>
      </w:r>
      <w:r w:rsidR="00F029CF" w:rsidRPr="00D64795">
        <w:rPr>
          <w:bCs/>
          <w:sz w:val="28"/>
          <w:szCs w:val="28"/>
        </w:rPr>
        <w:t xml:space="preserve">. </w:t>
      </w:r>
      <w:r w:rsidR="008A11B6" w:rsidRPr="00D64795">
        <w:rPr>
          <w:bCs/>
          <w:sz w:val="28"/>
          <w:szCs w:val="28"/>
        </w:rPr>
        <w:t xml:space="preserve">Срок выполнения административной процедуры при предоставлении полного пакета документов - </w:t>
      </w:r>
      <w:r w:rsidR="00B00F6C" w:rsidRPr="00D64795">
        <w:rPr>
          <w:sz w:val="28"/>
          <w:szCs w:val="28"/>
        </w:rPr>
        <w:t>в течение рабочего дня</w:t>
      </w:r>
      <w:r w:rsidR="008A11B6" w:rsidRPr="00D64795">
        <w:rPr>
          <w:bCs/>
          <w:sz w:val="28"/>
          <w:szCs w:val="28"/>
        </w:rPr>
        <w:t>.</w:t>
      </w:r>
    </w:p>
    <w:p w:rsidR="00E51CAD" w:rsidRPr="00D64795" w:rsidRDefault="00E51CAD" w:rsidP="00D64795">
      <w:pPr>
        <w:autoSpaceDE w:val="0"/>
        <w:ind w:firstLine="567"/>
        <w:jc w:val="both"/>
        <w:rPr>
          <w:rFonts w:ascii="Times New Roman" w:hAnsi="Times New Roman" w:cs="Times New Roman"/>
          <w:sz w:val="28"/>
          <w:szCs w:val="28"/>
        </w:rPr>
      </w:pPr>
      <w:r w:rsidRPr="00D64795">
        <w:rPr>
          <w:rFonts w:ascii="Times New Roman" w:hAnsi="Times New Roman" w:cs="Times New Roman"/>
          <w:sz w:val="28"/>
          <w:szCs w:val="28"/>
        </w:rPr>
        <w:t>Предоставление ребенку, стоящему на учете, места в образовательной организации, реализующей программу дошкольного образования</w:t>
      </w:r>
    </w:p>
    <w:p w:rsidR="001047B8" w:rsidRPr="00D64795" w:rsidRDefault="00112B47" w:rsidP="00D64795">
      <w:pPr>
        <w:pStyle w:val="ac"/>
        <w:spacing w:before="0" w:after="0"/>
        <w:ind w:firstLine="567"/>
        <w:jc w:val="both"/>
        <w:rPr>
          <w:bCs/>
          <w:sz w:val="28"/>
          <w:szCs w:val="28"/>
        </w:rPr>
      </w:pPr>
      <w:r w:rsidRPr="00D64795">
        <w:rPr>
          <w:bCs/>
          <w:sz w:val="28"/>
          <w:szCs w:val="28"/>
        </w:rPr>
        <w:t>3.20</w:t>
      </w:r>
      <w:r w:rsidR="00F029CF" w:rsidRPr="00D64795">
        <w:rPr>
          <w:bCs/>
          <w:sz w:val="28"/>
          <w:szCs w:val="28"/>
        </w:rPr>
        <w:t>.</w:t>
      </w:r>
      <w:r w:rsidR="00E51CAD" w:rsidRPr="00D64795">
        <w:rPr>
          <w:bCs/>
          <w:sz w:val="28"/>
          <w:szCs w:val="28"/>
        </w:rPr>
        <w:t xml:space="preserve"> </w:t>
      </w:r>
      <w:r w:rsidR="00B00F6C" w:rsidRPr="00D64795">
        <w:rPr>
          <w:bCs/>
          <w:sz w:val="28"/>
          <w:szCs w:val="28"/>
        </w:rPr>
        <w:t xml:space="preserve">Администрация Кашинского городского округа </w:t>
      </w:r>
      <w:r w:rsidR="003D663D" w:rsidRPr="00D64795">
        <w:rPr>
          <w:bCs/>
          <w:sz w:val="28"/>
          <w:szCs w:val="28"/>
        </w:rPr>
        <w:t>комплектует образовательные организации, реализующие программы дошкольного образования</w:t>
      </w:r>
      <w:r w:rsidR="00E51CAD" w:rsidRPr="00D64795">
        <w:rPr>
          <w:bCs/>
          <w:sz w:val="28"/>
          <w:szCs w:val="28"/>
        </w:rPr>
        <w:t xml:space="preserve"> ежегодно </w:t>
      </w:r>
      <w:r w:rsidR="003D663D" w:rsidRPr="00D64795">
        <w:rPr>
          <w:bCs/>
          <w:sz w:val="28"/>
          <w:szCs w:val="28"/>
        </w:rPr>
        <w:t>с 1 июня по 15 июля текущего года</w:t>
      </w:r>
      <w:r w:rsidR="00E51CAD" w:rsidRPr="00D64795">
        <w:rPr>
          <w:bCs/>
          <w:sz w:val="28"/>
          <w:szCs w:val="28"/>
        </w:rPr>
        <w:t>, распределяя по ДОУ детей, поставленных на учет для предоставления места в ДОУ и включен</w:t>
      </w:r>
      <w:r w:rsidR="005D4357" w:rsidRPr="00D64795">
        <w:rPr>
          <w:bCs/>
          <w:sz w:val="28"/>
          <w:szCs w:val="28"/>
        </w:rPr>
        <w:t>ных в список детей, с датой зачисления 1 сентября текущего года.</w:t>
      </w:r>
    </w:p>
    <w:p w:rsidR="005D4357" w:rsidRPr="00D64795" w:rsidRDefault="00112B47" w:rsidP="00D64795">
      <w:pPr>
        <w:pStyle w:val="ac"/>
        <w:spacing w:before="0" w:after="0"/>
        <w:ind w:firstLine="567"/>
        <w:jc w:val="both"/>
        <w:rPr>
          <w:bCs/>
          <w:sz w:val="28"/>
          <w:szCs w:val="28"/>
        </w:rPr>
      </w:pPr>
      <w:r w:rsidRPr="00D64795">
        <w:rPr>
          <w:bCs/>
          <w:sz w:val="28"/>
          <w:szCs w:val="28"/>
        </w:rPr>
        <w:t>3.21</w:t>
      </w:r>
      <w:r w:rsidR="00F029CF" w:rsidRPr="00D64795">
        <w:rPr>
          <w:bCs/>
          <w:sz w:val="28"/>
          <w:szCs w:val="28"/>
        </w:rPr>
        <w:t>.</w:t>
      </w:r>
      <w:r w:rsidR="003D663D" w:rsidRPr="00D64795">
        <w:rPr>
          <w:bCs/>
          <w:sz w:val="28"/>
          <w:szCs w:val="28"/>
        </w:rPr>
        <w:t xml:space="preserve"> </w:t>
      </w:r>
      <w:r w:rsidR="00B00F6C" w:rsidRPr="00D64795">
        <w:rPr>
          <w:bCs/>
          <w:sz w:val="28"/>
          <w:szCs w:val="28"/>
        </w:rPr>
        <w:t>Фактическое оформление процедуры к</w:t>
      </w:r>
      <w:r w:rsidR="003D663D" w:rsidRPr="00D64795">
        <w:rPr>
          <w:bCs/>
          <w:sz w:val="28"/>
          <w:szCs w:val="28"/>
        </w:rPr>
        <w:t>омплектовани</w:t>
      </w:r>
      <w:r w:rsidR="00B00F6C" w:rsidRPr="00D64795">
        <w:rPr>
          <w:bCs/>
          <w:sz w:val="28"/>
          <w:szCs w:val="28"/>
        </w:rPr>
        <w:t>я</w:t>
      </w:r>
      <w:r w:rsidR="003D663D" w:rsidRPr="00D64795">
        <w:rPr>
          <w:bCs/>
          <w:sz w:val="28"/>
          <w:szCs w:val="28"/>
        </w:rPr>
        <w:t xml:space="preserve"> осуществляет специалист Отдела образования, отвечающий за предоставление </w:t>
      </w:r>
      <w:r w:rsidR="00B00F6C" w:rsidRPr="00D64795">
        <w:rPr>
          <w:bCs/>
          <w:sz w:val="28"/>
          <w:szCs w:val="28"/>
        </w:rPr>
        <w:t>муниципальной</w:t>
      </w:r>
      <w:r w:rsidR="003D663D" w:rsidRPr="00D64795">
        <w:rPr>
          <w:bCs/>
          <w:sz w:val="28"/>
          <w:szCs w:val="28"/>
        </w:rPr>
        <w:t xml:space="preserve"> услуги</w:t>
      </w:r>
      <w:r w:rsidR="008C1601" w:rsidRPr="00D64795">
        <w:rPr>
          <w:bCs/>
          <w:sz w:val="28"/>
          <w:szCs w:val="28"/>
        </w:rPr>
        <w:t xml:space="preserve"> при помощи автоматизированного комплектования АИС «Е</w:t>
      </w:r>
      <w:r w:rsidR="00D5198A" w:rsidRPr="00D64795">
        <w:rPr>
          <w:bCs/>
          <w:sz w:val="28"/>
          <w:szCs w:val="28"/>
        </w:rPr>
        <w:t xml:space="preserve"> </w:t>
      </w:r>
      <w:r w:rsidR="008C1601" w:rsidRPr="00D64795">
        <w:rPr>
          <w:bCs/>
          <w:sz w:val="28"/>
          <w:szCs w:val="28"/>
        </w:rPr>
        <w:t>- услуги. Образование»</w:t>
      </w:r>
      <w:r w:rsidR="00B00F6C" w:rsidRPr="00D64795">
        <w:rPr>
          <w:bCs/>
          <w:sz w:val="28"/>
          <w:szCs w:val="28"/>
        </w:rPr>
        <w:t>.</w:t>
      </w:r>
    </w:p>
    <w:p w:rsidR="005D4357" w:rsidRPr="00D64795" w:rsidRDefault="00112B47" w:rsidP="00D64795">
      <w:pPr>
        <w:pStyle w:val="ac"/>
        <w:spacing w:before="0" w:after="0"/>
        <w:ind w:firstLine="567"/>
        <w:jc w:val="both"/>
        <w:rPr>
          <w:bCs/>
          <w:sz w:val="28"/>
          <w:szCs w:val="28"/>
        </w:rPr>
      </w:pPr>
      <w:r w:rsidRPr="00D64795">
        <w:rPr>
          <w:bCs/>
          <w:sz w:val="28"/>
          <w:szCs w:val="28"/>
        </w:rPr>
        <w:t>3.22</w:t>
      </w:r>
      <w:r w:rsidR="00F029CF" w:rsidRPr="00D64795">
        <w:rPr>
          <w:bCs/>
          <w:sz w:val="28"/>
          <w:szCs w:val="28"/>
        </w:rPr>
        <w:t>.</w:t>
      </w:r>
      <w:r w:rsidR="005D4357" w:rsidRPr="00D64795">
        <w:rPr>
          <w:bCs/>
          <w:sz w:val="28"/>
          <w:szCs w:val="28"/>
        </w:rPr>
        <w:t xml:space="preserve"> </w:t>
      </w:r>
      <w:r w:rsidR="00645245" w:rsidRPr="00D64795">
        <w:rPr>
          <w:bCs/>
          <w:sz w:val="28"/>
          <w:szCs w:val="28"/>
        </w:rPr>
        <w:t>Вне установленного периода</w:t>
      </w:r>
      <w:r w:rsidR="005D4357" w:rsidRPr="00D64795">
        <w:rPr>
          <w:bCs/>
          <w:sz w:val="28"/>
          <w:szCs w:val="28"/>
        </w:rPr>
        <w:t xml:space="preserve"> централизованного</w:t>
      </w:r>
      <w:r w:rsidR="00645245" w:rsidRPr="00D64795">
        <w:rPr>
          <w:bCs/>
          <w:sz w:val="28"/>
          <w:szCs w:val="28"/>
        </w:rPr>
        <w:t xml:space="preserve"> комплектования</w:t>
      </w:r>
      <w:r w:rsidR="00D5198A" w:rsidRPr="00D64795">
        <w:rPr>
          <w:bCs/>
          <w:sz w:val="28"/>
          <w:szCs w:val="28"/>
        </w:rPr>
        <w:t xml:space="preserve"> произв</w:t>
      </w:r>
      <w:r w:rsidR="00645245" w:rsidRPr="00D64795">
        <w:rPr>
          <w:bCs/>
          <w:sz w:val="28"/>
          <w:szCs w:val="28"/>
        </w:rPr>
        <w:t xml:space="preserve">одится распределение </w:t>
      </w:r>
      <w:r w:rsidR="005D4357" w:rsidRPr="00D64795">
        <w:rPr>
          <w:bCs/>
          <w:sz w:val="28"/>
          <w:szCs w:val="28"/>
        </w:rPr>
        <w:t xml:space="preserve">на свободные места </w:t>
      </w:r>
      <w:r w:rsidR="00645245" w:rsidRPr="00D64795">
        <w:rPr>
          <w:bCs/>
          <w:sz w:val="28"/>
          <w:szCs w:val="28"/>
        </w:rPr>
        <w:t>детей, стоящих на учете для предоставления места в образовательные организации</w:t>
      </w:r>
      <w:r w:rsidR="005D4357" w:rsidRPr="00D64795">
        <w:rPr>
          <w:bCs/>
          <w:sz w:val="28"/>
          <w:szCs w:val="28"/>
        </w:rPr>
        <w:t>, реализующие программы дошкольного образования.</w:t>
      </w:r>
    </w:p>
    <w:p w:rsidR="001047B8" w:rsidRPr="00D64795" w:rsidRDefault="00112B47" w:rsidP="00D64795">
      <w:pPr>
        <w:pStyle w:val="ac"/>
        <w:spacing w:before="0" w:after="0"/>
        <w:ind w:firstLine="567"/>
        <w:jc w:val="both"/>
        <w:rPr>
          <w:bCs/>
          <w:sz w:val="28"/>
          <w:szCs w:val="28"/>
        </w:rPr>
      </w:pPr>
      <w:r w:rsidRPr="00D64795">
        <w:rPr>
          <w:bCs/>
          <w:sz w:val="28"/>
          <w:szCs w:val="28"/>
        </w:rPr>
        <w:lastRenderedPageBreak/>
        <w:t>3.23</w:t>
      </w:r>
      <w:r w:rsidR="00F029CF" w:rsidRPr="00D64795">
        <w:rPr>
          <w:bCs/>
          <w:sz w:val="28"/>
          <w:szCs w:val="28"/>
        </w:rPr>
        <w:t>.</w:t>
      </w:r>
      <w:r w:rsidR="001047B8" w:rsidRPr="00D64795">
        <w:rPr>
          <w:bCs/>
          <w:sz w:val="28"/>
          <w:szCs w:val="28"/>
        </w:rPr>
        <w:t xml:space="preserve"> Основанием для начала административной процедуры явля</w:t>
      </w:r>
      <w:r w:rsidR="00B00F6C" w:rsidRPr="00D64795">
        <w:rPr>
          <w:bCs/>
          <w:sz w:val="28"/>
          <w:szCs w:val="28"/>
        </w:rPr>
        <w:t>е</w:t>
      </w:r>
      <w:r w:rsidR="001047B8" w:rsidRPr="00D64795">
        <w:rPr>
          <w:bCs/>
          <w:sz w:val="28"/>
          <w:szCs w:val="28"/>
        </w:rPr>
        <w:t xml:space="preserve">тся </w:t>
      </w:r>
      <w:r w:rsidR="00B00F6C" w:rsidRPr="00D64795">
        <w:rPr>
          <w:bCs/>
          <w:sz w:val="28"/>
          <w:szCs w:val="28"/>
        </w:rPr>
        <w:t xml:space="preserve">начало течение </w:t>
      </w:r>
      <w:r w:rsidR="001047B8" w:rsidRPr="00D64795">
        <w:rPr>
          <w:bCs/>
          <w:sz w:val="28"/>
          <w:szCs w:val="28"/>
        </w:rPr>
        <w:t>срок</w:t>
      </w:r>
      <w:r w:rsidR="00B00F6C" w:rsidRPr="00D64795">
        <w:rPr>
          <w:bCs/>
          <w:sz w:val="28"/>
          <w:szCs w:val="28"/>
        </w:rPr>
        <w:t>а</w:t>
      </w:r>
      <w:r w:rsidR="001047B8" w:rsidRPr="00D64795">
        <w:rPr>
          <w:bCs/>
          <w:sz w:val="28"/>
          <w:szCs w:val="28"/>
        </w:rPr>
        <w:t xml:space="preserve"> комплектования образовательных организаций, реализующи</w:t>
      </w:r>
      <w:r w:rsidR="00B00F6C" w:rsidRPr="00D64795">
        <w:rPr>
          <w:bCs/>
          <w:sz w:val="28"/>
          <w:szCs w:val="28"/>
        </w:rPr>
        <w:t>х</w:t>
      </w:r>
      <w:r w:rsidR="001047B8" w:rsidRPr="00D64795">
        <w:rPr>
          <w:bCs/>
          <w:sz w:val="28"/>
          <w:szCs w:val="28"/>
        </w:rPr>
        <w:t xml:space="preserve"> программы дошкольного образования, либо, вне их, личное заявление получателя </w:t>
      </w:r>
      <w:r w:rsidR="00B00F6C" w:rsidRPr="00D64795">
        <w:rPr>
          <w:bCs/>
          <w:sz w:val="28"/>
          <w:szCs w:val="28"/>
        </w:rPr>
        <w:t>муниципальной</w:t>
      </w:r>
      <w:r w:rsidR="001047B8" w:rsidRPr="00D64795">
        <w:rPr>
          <w:bCs/>
          <w:sz w:val="28"/>
          <w:szCs w:val="28"/>
        </w:rPr>
        <w:t xml:space="preserve"> услуги.</w:t>
      </w:r>
    </w:p>
    <w:p w:rsidR="001047B8" w:rsidRPr="00D64795" w:rsidRDefault="00112B47" w:rsidP="00D64795">
      <w:pPr>
        <w:pStyle w:val="ac"/>
        <w:spacing w:before="0" w:after="0"/>
        <w:ind w:firstLine="567"/>
        <w:jc w:val="both"/>
        <w:rPr>
          <w:bCs/>
          <w:sz w:val="28"/>
          <w:szCs w:val="28"/>
        </w:rPr>
      </w:pPr>
      <w:r w:rsidRPr="00D64795">
        <w:rPr>
          <w:bCs/>
          <w:sz w:val="28"/>
          <w:szCs w:val="28"/>
        </w:rPr>
        <w:t>3.24</w:t>
      </w:r>
      <w:r w:rsidR="00F029CF" w:rsidRPr="00D64795">
        <w:rPr>
          <w:bCs/>
          <w:sz w:val="28"/>
          <w:szCs w:val="28"/>
        </w:rPr>
        <w:t>.</w:t>
      </w:r>
      <w:r w:rsidR="005D4357" w:rsidRPr="00D64795">
        <w:rPr>
          <w:bCs/>
          <w:sz w:val="28"/>
          <w:szCs w:val="28"/>
        </w:rPr>
        <w:t xml:space="preserve"> Зарегистрированные в АИАС </w:t>
      </w:r>
      <w:r w:rsidR="001959C3" w:rsidRPr="00D64795">
        <w:rPr>
          <w:bCs/>
          <w:sz w:val="28"/>
          <w:szCs w:val="28"/>
        </w:rPr>
        <w:t xml:space="preserve">«Е - услуги. Образование» в реестре «Очередники» обращения в процессе автоматизированного или ручного комплектования </w:t>
      </w:r>
      <w:r w:rsidR="001047B8" w:rsidRPr="00D64795">
        <w:rPr>
          <w:bCs/>
          <w:sz w:val="28"/>
          <w:szCs w:val="28"/>
        </w:rPr>
        <w:t>переводятся в реестр «Распределенные» специалистом Отдела образования,</w:t>
      </w:r>
      <w:r w:rsidR="001047B8" w:rsidRPr="00D64795">
        <w:rPr>
          <w:sz w:val="28"/>
          <w:szCs w:val="28"/>
        </w:rPr>
        <w:t xml:space="preserve"> </w:t>
      </w:r>
      <w:r w:rsidR="001047B8" w:rsidRPr="00D64795">
        <w:rPr>
          <w:bCs/>
          <w:sz w:val="28"/>
          <w:szCs w:val="28"/>
        </w:rPr>
        <w:t>назначенны</w:t>
      </w:r>
      <w:r w:rsidR="009623CC">
        <w:rPr>
          <w:bCs/>
          <w:sz w:val="28"/>
          <w:szCs w:val="28"/>
        </w:rPr>
        <w:t>м</w:t>
      </w:r>
      <w:r w:rsidR="001047B8" w:rsidRPr="00D64795">
        <w:rPr>
          <w:bCs/>
          <w:sz w:val="28"/>
          <w:szCs w:val="28"/>
        </w:rPr>
        <w:t xml:space="preserve"> приказом ответственным за обеспечение безопасности персональных данных в АИС  «Е - услуги. Образование».</w:t>
      </w:r>
    </w:p>
    <w:p w:rsidR="001047B8" w:rsidRPr="00D64795" w:rsidRDefault="00112B47" w:rsidP="00D64795">
      <w:pPr>
        <w:pStyle w:val="ac"/>
        <w:spacing w:before="0" w:after="0"/>
        <w:ind w:firstLine="567"/>
        <w:jc w:val="both"/>
        <w:rPr>
          <w:bCs/>
          <w:sz w:val="28"/>
          <w:szCs w:val="28"/>
        </w:rPr>
      </w:pPr>
      <w:r w:rsidRPr="00D64795">
        <w:rPr>
          <w:bCs/>
          <w:sz w:val="28"/>
          <w:szCs w:val="28"/>
        </w:rPr>
        <w:t>3.25</w:t>
      </w:r>
      <w:r w:rsidR="00F029CF" w:rsidRPr="00D64795">
        <w:rPr>
          <w:bCs/>
          <w:sz w:val="28"/>
          <w:szCs w:val="28"/>
        </w:rPr>
        <w:t>.</w:t>
      </w:r>
      <w:r w:rsidR="001047B8" w:rsidRPr="00D64795">
        <w:rPr>
          <w:bCs/>
          <w:sz w:val="28"/>
          <w:szCs w:val="28"/>
        </w:rPr>
        <w:t xml:space="preserve"> </w:t>
      </w:r>
      <w:r w:rsidR="006F065E" w:rsidRPr="00D64795">
        <w:rPr>
          <w:bCs/>
          <w:sz w:val="28"/>
          <w:szCs w:val="28"/>
        </w:rPr>
        <w:t xml:space="preserve">Специалист Отдела </w:t>
      </w:r>
      <w:r w:rsidR="001A2FE4" w:rsidRPr="00D64795">
        <w:rPr>
          <w:bCs/>
          <w:sz w:val="28"/>
          <w:szCs w:val="28"/>
        </w:rPr>
        <w:t>образования составляет списки детей, распределенных п</w:t>
      </w:r>
      <w:r w:rsidR="00B00F6C" w:rsidRPr="00D64795">
        <w:rPr>
          <w:bCs/>
          <w:sz w:val="28"/>
          <w:szCs w:val="28"/>
        </w:rPr>
        <w:t xml:space="preserve">о образовательным организациям </w:t>
      </w:r>
      <w:r w:rsidR="001A2FE4" w:rsidRPr="00D64795">
        <w:rPr>
          <w:bCs/>
          <w:sz w:val="28"/>
          <w:szCs w:val="28"/>
        </w:rPr>
        <w:t xml:space="preserve">и направляет их руководителям данных организаций для информирования родителей (законных представителей) о конкретных сроках приема детей в организацию. </w:t>
      </w:r>
    </w:p>
    <w:p w:rsidR="001A2FE4" w:rsidRPr="00D64795" w:rsidRDefault="00112B47" w:rsidP="00D64795">
      <w:pPr>
        <w:pStyle w:val="ac"/>
        <w:spacing w:before="0" w:after="0"/>
        <w:ind w:firstLine="567"/>
        <w:jc w:val="both"/>
        <w:rPr>
          <w:bCs/>
          <w:sz w:val="28"/>
          <w:szCs w:val="28"/>
        </w:rPr>
      </w:pPr>
      <w:r w:rsidRPr="00D64795">
        <w:rPr>
          <w:bCs/>
          <w:sz w:val="28"/>
          <w:szCs w:val="28"/>
        </w:rPr>
        <w:t>3.26</w:t>
      </w:r>
      <w:r w:rsidR="00F029CF" w:rsidRPr="00D64795">
        <w:rPr>
          <w:bCs/>
          <w:sz w:val="28"/>
          <w:szCs w:val="28"/>
        </w:rPr>
        <w:t>.</w:t>
      </w:r>
      <w:r w:rsidR="001A2FE4" w:rsidRPr="00D64795">
        <w:rPr>
          <w:bCs/>
          <w:sz w:val="28"/>
          <w:szCs w:val="28"/>
        </w:rPr>
        <w:t xml:space="preserve"> </w:t>
      </w:r>
      <w:r w:rsidR="00992035" w:rsidRPr="00D64795">
        <w:rPr>
          <w:bCs/>
          <w:sz w:val="28"/>
          <w:szCs w:val="28"/>
        </w:rPr>
        <w:t xml:space="preserve"> </w:t>
      </w:r>
      <w:r w:rsidR="001A2FE4" w:rsidRPr="00D64795">
        <w:rPr>
          <w:bCs/>
          <w:sz w:val="28"/>
          <w:szCs w:val="28"/>
        </w:rPr>
        <w:t xml:space="preserve">Не более чем за 30 дней до предполагаемой даты зачисления ребенка в дошкольную образовательную организацию родители (законные представители) обращаются к специалисту Отдела образования с заявлением о направлении ребенка, стоящего </w:t>
      </w:r>
      <w:r w:rsidR="00992035" w:rsidRPr="00D64795">
        <w:rPr>
          <w:bCs/>
          <w:sz w:val="28"/>
          <w:szCs w:val="28"/>
        </w:rPr>
        <w:t xml:space="preserve">на учете для получения места в дошкольной образовательной организации в данную организацию. </w:t>
      </w:r>
    </w:p>
    <w:p w:rsidR="00CD44AB" w:rsidRPr="00D64795" w:rsidRDefault="00112B47" w:rsidP="00D64795">
      <w:pPr>
        <w:pStyle w:val="ac"/>
        <w:spacing w:before="0" w:after="0"/>
        <w:ind w:firstLine="567"/>
        <w:jc w:val="both"/>
        <w:rPr>
          <w:bCs/>
          <w:sz w:val="28"/>
          <w:szCs w:val="28"/>
        </w:rPr>
      </w:pPr>
      <w:r w:rsidRPr="00D64795">
        <w:rPr>
          <w:bCs/>
          <w:sz w:val="28"/>
          <w:szCs w:val="28"/>
        </w:rPr>
        <w:t>3.27</w:t>
      </w:r>
      <w:r w:rsidR="00F029CF" w:rsidRPr="00D64795">
        <w:rPr>
          <w:bCs/>
          <w:sz w:val="28"/>
          <w:szCs w:val="28"/>
        </w:rPr>
        <w:t>.</w:t>
      </w:r>
      <w:r w:rsidR="00992035" w:rsidRPr="00D64795">
        <w:rPr>
          <w:bCs/>
          <w:sz w:val="28"/>
          <w:szCs w:val="28"/>
        </w:rPr>
        <w:t xml:space="preserve"> Специалист Отдела образования, ответственны</w:t>
      </w:r>
      <w:r w:rsidR="006115F4" w:rsidRPr="00D64795">
        <w:rPr>
          <w:bCs/>
          <w:sz w:val="28"/>
          <w:szCs w:val="28"/>
        </w:rPr>
        <w:t>й</w:t>
      </w:r>
      <w:r w:rsidR="00992035" w:rsidRPr="00D64795">
        <w:rPr>
          <w:bCs/>
          <w:sz w:val="28"/>
          <w:szCs w:val="28"/>
        </w:rPr>
        <w:t xml:space="preserve"> за обеспечение безопасности персональных данных в АИС  «Е - услуги. Образование» переводит обращение заявителя из реестра «Распределенные» в реестр «Направленные» и выдает заявителю путевку в дошкольную образовательную организацию. </w:t>
      </w:r>
    </w:p>
    <w:p w:rsidR="00792279" w:rsidRPr="00D64795" w:rsidRDefault="00112B47" w:rsidP="00D64795">
      <w:pPr>
        <w:pStyle w:val="ac"/>
        <w:spacing w:before="0" w:after="0"/>
        <w:ind w:firstLine="567"/>
        <w:jc w:val="both"/>
        <w:rPr>
          <w:bCs/>
          <w:sz w:val="28"/>
          <w:szCs w:val="28"/>
        </w:rPr>
      </w:pPr>
      <w:r w:rsidRPr="00D64795">
        <w:rPr>
          <w:bCs/>
          <w:sz w:val="28"/>
          <w:szCs w:val="28"/>
        </w:rPr>
        <w:t>3.28</w:t>
      </w:r>
      <w:r w:rsidR="00F029CF" w:rsidRPr="00D64795">
        <w:rPr>
          <w:bCs/>
          <w:sz w:val="28"/>
          <w:szCs w:val="28"/>
        </w:rPr>
        <w:t>.</w:t>
      </w:r>
      <w:r w:rsidR="00792279" w:rsidRPr="00D64795">
        <w:rPr>
          <w:bCs/>
          <w:sz w:val="28"/>
          <w:szCs w:val="28"/>
        </w:rPr>
        <w:t xml:space="preserve"> Срок выполнения административной процедуры - </w:t>
      </w:r>
      <w:r w:rsidR="006115F4" w:rsidRPr="00D64795">
        <w:rPr>
          <w:sz w:val="28"/>
          <w:szCs w:val="28"/>
        </w:rPr>
        <w:t>в течение рабочего дня</w:t>
      </w:r>
      <w:r w:rsidR="00792279" w:rsidRPr="00D64795">
        <w:rPr>
          <w:bCs/>
          <w:sz w:val="28"/>
          <w:szCs w:val="28"/>
        </w:rPr>
        <w:t xml:space="preserve">. </w:t>
      </w:r>
    </w:p>
    <w:p w:rsidR="00BD5D88" w:rsidRPr="00D64795" w:rsidRDefault="00112B47" w:rsidP="00D64795">
      <w:pPr>
        <w:pStyle w:val="ac"/>
        <w:spacing w:before="0" w:after="0"/>
        <w:ind w:firstLine="567"/>
        <w:jc w:val="both"/>
        <w:rPr>
          <w:bCs/>
          <w:sz w:val="28"/>
          <w:szCs w:val="28"/>
        </w:rPr>
      </w:pPr>
      <w:r w:rsidRPr="00D64795">
        <w:rPr>
          <w:bCs/>
          <w:sz w:val="28"/>
          <w:szCs w:val="28"/>
        </w:rPr>
        <w:t>3.29</w:t>
      </w:r>
      <w:r w:rsidR="00F029CF" w:rsidRPr="00D64795">
        <w:rPr>
          <w:bCs/>
          <w:sz w:val="28"/>
          <w:szCs w:val="28"/>
        </w:rPr>
        <w:t xml:space="preserve">. </w:t>
      </w:r>
      <w:r w:rsidR="00CD44AB" w:rsidRPr="00D64795">
        <w:rPr>
          <w:bCs/>
          <w:sz w:val="28"/>
          <w:szCs w:val="28"/>
        </w:rPr>
        <w:t xml:space="preserve">После </w:t>
      </w:r>
      <w:r w:rsidR="009D3897" w:rsidRPr="00D64795">
        <w:rPr>
          <w:bCs/>
          <w:sz w:val="28"/>
          <w:szCs w:val="28"/>
        </w:rPr>
        <w:t xml:space="preserve">личного </w:t>
      </w:r>
      <w:r w:rsidR="00CD44AB" w:rsidRPr="00D64795">
        <w:rPr>
          <w:bCs/>
          <w:sz w:val="28"/>
          <w:szCs w:val="28"/>
        </w:rPr>
        <w:t xml:space="preserve">обращения заявителя к руководителю образовательной организации, реализующей программу дошкольного образования, издания приказа о зачислении </w:t>
      </w:r>
      <w:r w:rsidR="006115F4" w:rsidRPr="00D64795">
        <w:rPr>
          <w:bCs/>
          <w:sz w:val="28"/>
          <w:szCs w:val="28"/>
        </w:rPr>
        <w:t>ребенка</w:t>
      </w:r>
      <w:r w:rsidR="00CD44AB" w:rsidRPr="00D64795">
        <w:rPr>
          <w:bCs/>
          <w:sz w:val="28"/>
          <w:szCs w:val="28"/>
        </w:rPr>
        <w:t xml:space="preserve"> в группу и </w:t>
      </w:r>
      <w:r w:rsidR="006115F4" w:rsidRPr="00D64795">
        <w:rPr>
          <w:bCs/>
          <w:sz w:val="28"/>
          <w:szCs w:val="28"/>
        </w:rPr>
        <w:t>и</w:t>
      </w:r>
      <w:r w:rsidR="00CD44AB" w:rsidRPr="00D64795">
        <w:rPr>
          <w:bCs/>
          <w:sz w:val="28"/>
          <w:szCs w:val="28"/>
        </w:rPr>
        <w:t>здании приказа о зачислении ответственным специалистом ДОУ в АИС «Сетевой город. Образование»</w:t>
      </w:r>
      <w:r w:rsidR="00E10F5F" w:rsidRPr="00D64795">
        <w:rPr>
          <w:bCs/>
          <w:sz w:val="28"/>
          <w:szCs w:val="28"/>
        </w:rPr>
        <w:t xml:space="preserve"> в</w:t>
      </w:r>
      <w:r w:rsidR="00BF2883" w:rsidRPr="00D64795">
        <w:rPr>
          <w:bCs/>
          <w:sz w:val="28"/>
          <w:szCs w:val="28"/>
        </w:rPr>
        <w:t xml:space="preserve"> системе АИС «Е</w:t>
      </w:r>
      <w:r w:rsidR="00BD5D88" w:rsidRPr="00D64795">
        <w:rPr>
          <w:bCs/>
          <w:sz w:val="28"/>
          <w:szCs w:val="28"/>
        </w:rPr>
        <w:t xml:space="preserve"> </w:t>
      </w:r>
      <w:r w:rsidR="00BF2883" w:rsidRPr="00D64795">
        <w:rPr>
          <w:bCs/>
          <w:sz w:val="28"/>
          <w:szCs w:val="28"/>
        </w:rPr>
        <w:t xml:space="preserve">- услуги. Образование» ребенок, стоящий на учете для получения места, из реестра «Распределенные» </w:t>
      </w:r>
      <w:r w:rsidR="00E10F5F" w:rsidRPr="00D64795">
        <w:rPr>
          <w:bCs/>
          <w:sz w:val="28"/>
          <w:szCs w:val="28"/>
        </w:rPr>
        <w:t>переводится в реестр «Зачисленные».</w:t>
      </w:r>
      <w:r w:rsidR="00BF2883" w:rsidRPr="00D64795">
        <w:rPr>
          <w:bCs/>
          <w:sz w:val="28"/>
          <w:szCs w:val="28"/>
        </w:rPr>
        <w:t xml:space="preserve">  </w:t>
      </w:r>
    </w:p>
    <w:p w:rsidR="00992035" w:rsidRPr="00D64795" w:rsidRDefault="00112B47" w:rsidP="00D64795">
      <w:pPr>
        <w:pStyle w:val="ac"/>
        <w:spacing w:before="0" w:after="0"/>
        <w:ind w:firstLine="567"/>
        <w:jc w:val="both"/>
        <w:rPr>
          <w:bCs/>
          <w:sz w:val="28"/>
          <w:szCs w:val="28"/>
        </w:rPr>
      </w:pPr>
      <w:r w:rsidRPr="00D64795">
        <w:rPr>
          <w:bCs/>
          <w:sz w:val="28"/>
          <w:szCs w:val="28"/>
        </w:rPr>
        <w:t>3.30</w:t>
      </w:r>
      <w:r w:rsidR="00F029CF" w:rsidRPr="00D64795">
        <w:rPr>
          <w:bCs/>
          <w:sz w:val="28"/>
          <w:szCs w:val="28"/>
        </w:rPr>
        <w:t>.</w:t>
      </w:r>
      <w:r w:rsidR="00BD5D88" w:rsidRPr="00D64795">
        <w:rPr>
          <w:bCs/>
          <w:sz w:val="28"/>
          <w:szCs w:val="28"/>
        </w:rPr>
        <w:t xml:space="preserve"> Если родитель (законный представитель) не обратился в образовательную организацию</w:t>
      </w:r>
      <w:r w:rsidR="006115F4" w:rsidRPr="00D64795">
        <w:rPr>
          <w:bCs/>
          <w:sz w:val="28"/>
          <w:szCs w:val="28"/>
        </w:rPr>
        <w:t xml:space="preserve"> в течение 30 календарных дней в образовательную организацию</w:t>
      </w:r>
      <w:r w:rsidR="00BD5D88" w:rsidRPr="00D64795">
        <w:rPr>
          <w:bCs/>
          <w:sz w:val="28"/>
          <w:szCs w:val="28"/>
        </w:rPr>
        <w:t>, то для зачисления ребенка требуется повторно</w:t>
      </w:r>
      <w:r w:rsidR="006115F4" w:rsidRPr="00D64795">
        <w:rPr>
          <w:bCs/>
          <w:sz w:val="28"/>
          <w:szCs w:val="28"/>
        </w:rPr>
        <w:t>е</w:t>
      </w:r>
      <w:r w:rsidR="00BD5D88" w:rsidRPr="00D64795">
        <w:rPr>
          <w:bCs/>
          <w:sz w:val="28"/>
          <w:szCs w:val="28"/>
        </w:rPr>
        <w:t xml:space="preserve"> обра</w:t>
      </w:r>
      <w:r w:rsidR="006115F4" w:rsidRPr="00D64795">
        <w:rPr>
          <w:bCs/>
          <w:sz w:val="28"/>
          <w:szCs w:val="28"/>
        </w:rPr>
        <w:t>щение</w:t>
      </w:r>
      <w:r w:rsidR="00BD5D88" w:rsidRPr="00D64795">
        <w:rPr>
          <w:bCs/>
          <w:sz w:val="28"/>
          <w:szCs w:val="28"/>
        </w:rPr>
        <w:t xml:space="preserve"> к специалисту Отдела образования с заявлением о направлении</w:t>
      </w:r>
      <w:r w:rsidR="006115F4" w:rsidRPr="00D64795">
        <w:rPr>
          <w:bCs/>
          <w:sz w:val="28"/>
          <w:szCs w:val="28"/>
        </w:rPr>
        <w:t xml:space="preserve"> (Приложение № 11 к административному регламенту)</w:t>
      </w:r>
      <w:r w:rsidR="00BD5D88" w:rsidRPr="00D64795">
        <w:rPr>
          <w:bCs/>
          <w:sz w:val="28"/>
          <w:szCs w:val="28"/>
        </w:rPr>
        <w:t>.</w:t>
      </w:r>
      <w:r w:rsidR="00BF2883" w:rsidRPr="00D64795">
        <w:rPr>
          <w:bCs/>
          <w:sz w:val="28"/>
          <w:szCs w:val="28"/>
        </w:rPr>
        <w:t xml:space="preserve">                                                                </w:t>
      </w:r>
    </w:p>
    <w:p w:rsidR="00992035" w:rsidRPr="00D64795" w:rsidRDefault="00992035" w:rsidP="00D64795">
      <w:pPr>
        <w:pStyle w:val="ac"/>
        <w:spacing w:before="0" w:after="0"/>
        <w:ind w:firstLine="567"/>
        <w:jc w:val="both"/>
        <w:rPr>
          <w:bCs/>
          <w:sz w:val="28"/>
          <w:szCs w:val="28"/>
        </w:rPr>
      </w:pPr>
      <w:r w:rsidRPr="00D64795">
        <w:rPr>
          <w:bCs/>
          <w:sz w:val="28"/>
          <w:szCs w:val="28"/>
        </w:rPr>
        <w:t>3.</w:t>
      </w:r>
      <w:r w:rsidR="00BD5D88" w:rsidRPr="00D64795">
        <w:rPr>
          <w:bCs/>
          <w:sz w:val="28"/>
          <w:szCs w:val="28"/>
        </w:rPr>
        <w:t>31</w:t>
      </w:r>
      <w:r w:rsidR="00F029CF" w:rsidRPr="00D64795">
        <w:rPr>
          <w:bCs/>
          <w:sz w:val="28"/>
          <w:szCs w:val="28"/>
        </w:rPr>
        <w:t>.</w:t>
      </w:r>
      <w:r w:rsidRPr="00D64795">
        <w:rPr>
          <w:bCs/>
          <w:sz w:val="28"/>
          <w:szCs w:val="28"/>
        </w:rPr>
        <w:t xml:space="preserve">   Результат выполнения административной пр</w:t>
      </w:r>
      <w:r w:rsidR="006115F4" w:rsidRPr="00D64795">
        <w:rPr>
          <w:bCs/>
          <w:sz w:val="28"/>
          <w:szCs w:val="28"/>
        </w:rPr>
        <w:t>оцедуры – зачисление ребенка в</w:t>
      </w:r>
      <w:r w:rsidRPr="00D64795">
        <w:rPr>
          <w:bCs/>
          <w:sz w:val="28"/>
          <w:szCs w:val="28"/>
        </w:rPr>
        <w:t xml:space="preserve"> образовательную организацию. </w:t>
      </w:r>
    </w:p>
    <w:p w:rsidR="00E10F5F" w:rsidRPr="00D64795" w:rsidRDefault="00BD5D88" w:rsidP="00D64795">
      <w:pPr>
        <w:pStyle w:val="ac"/>
        <w:spacing w:before="0" w:after="0"/>
        <w:ind w:firstLine="567"/>
        <w:jc w:val="both"/>
        <w:rPr>
          <w:bCs/>
          <w:sz w:val="28"/>
          <w:szCs w:val="28"/>
        </w:rPr>
      </w:pPr>
      <w:r w:rsidRPr="00D64795">
        <w:rPr>
          <w:bCs/>
          <w:sz w:val="28"/>
          <w:szCs w:val="28"/>
        </w:rPr>
        <w:t>3.32</w:t>
      </w:r>
      <w:r w:rsidR="00F029CF" w:rsidRPr="00D64795">
        <w:rPr>
          <w:bCs/>
          <w:sz w:val="28"/>
          <w:szCs w:val="28"/>
        </w:rPr>
        <w:t>.</w:t>
      </w:r>
      <w:r w:rsidR="00E10F5F" w:rsidRPr="00D64795">
        <w:rPr>
          <w:bCs/>
          <w:sz w:val="28"/>
          <w:szCs w:val="28"/>
        </w:rPr>
        <w:t xml:space="preserve"> Способ фиксации результата административной процедуры</w:t>
      </w:r>
      <w:r w:rsidR="00656CDA" w:rsidRPr="00D64795">
        <w:rPr>
          <w:bCs/>
          <w:sz w:val="28"/>
          <w:szCs w:val="28"/>
        </w:rPr>
        <w:t xml:space="preserve"> </w:t>
      </w:r>
      <w:r w:rsidR="00E10F5F" w:rsidRPr="00D64795">
        <w:rPr>
          <w:bCs/>
          <w:sz w:val="28"/>
          <w:szCs w:val="28"/>
        </w:rPr>
        <w:t xml:space="preserve">- </w:t>
      </w:r>
      <w:r w:rsidR="00656CDA" w:rsidRPr="00D64795">
        <w:rPr>
          <w:bCs/>
          <w:sz w:val="28"/>
          <w:szCs w:val="28"/>
        </w:rPr>
        <w:t>издание приказа о зачислении ребенк</w:t>
      </w:r>
      <w:r w:rsidR="006115F4" w:rsidRPr="00D64795">
        <w:rPr>
          <w:bCs/>
          <w:sz w:val="28"/>
          <w:szCs w:val="28"/>
        </w:rPr>
        <w:t>а в образовательную организацию</w:t>
      </w:r>
      <w:r w:rsidR="00656CDA" w:rsidRPr="00D64795">
        <w:rPr>
          <w:bCs/>
          <w:sz w:val="28"/>
          <w:szCs w:val="28"/>
        </w:rPr>
        <w:t>.</w:t>
      </w:r>
    </w:p>
    <w:p w:rsidR="00992035" w:rsidRPr="00F46C7A" w:rsidRDefault="00992035" w:rsidP="00D64795">
      <w:pPr>
        <w:pStyle w:val="ac"/>
        <w:spacing w:before="0" w:after="0"/>
        <w:ind w:firstLine="567"/>
        <w:jc w:val="both"/>
        <w:rPr>
          <w:bCs/>
          <w:sz w:val="16"/>
          <w:szCs w:val="16"/>
        </w:rPr>
      </w:pPr>
    </w:p>
    <w:p w:rsidR="00E00BE1" w:rsidRPr="00D64795" w:rsidRDefault="00E00BE1" w:rsidP="00D64795">
      <w:pPr>
        <w:pStyle w:val="ac"/>
        <w:numPr>
          <w:ilvl w:val="0"/>
          <w:numId w:val="10"/>
        </w:numPr>
        <w:spacing w:before="0" w:after="0"/>
        <w:ind w:left="0" w:firstLine="567"/>
        <w:jc w:val="both"/>
        <w:rPr>
          <w:rStyle w:val="a5"/>
          <w:b w:val="0"/>
          <w:sz w:val="28"/>
          <w:szCs w:val="28"/>
        </w:rPr>
      </w:pPr>
      <w:r w:rsidRPr="00D64795">
        <w:rPr>
          <w:rStyle w:val="a5"/>
          <w:b w:val="0"/>
          <w:sz w:val="28"/>
          <w:szCs w:val="28"/>
        </w:rPr>
        <w:t>ФОРМЫ КОНТРОЛЯ  ЗА ИСПОЛНЕНИЕМ АДМИНИСТРАТИВНОГО РЕГЛАМЕНТА</w:t>
      </w:r>
    </w:p>
    <w:p w:rsidR="00F06BC4" w:rsidRPr="00F46C7A" w:rsidRDefault="00F06BC4" w:rsidP="00D64795">
      <w:pPr>
        <w:pStyle w:val="ac"/>
        <w:spacing w:before="0" w:after="0"/>
        <w:ind w:firstLine="567"/>
        <w:jc w:val="both"/>
        <w:rPr>
          <w:rStyle w:val="a5"/>
          <w:b w:val="0"/>
          <w:sz w:val="16"/>
          <w:szCs w:val="16"/>
        </w:rPr>
      </w:pPr>
    </w:p>
    <w:p w:rsidR="00860220" w:rsidRPr="00D64795" w:rsidRDefault="00F06BC4" w:rsidP="00D64795">
      <w:pPr>
        <w:pStyle w:val="ac"/>
        <w:spacing w:before="0" w:after="0"/>
        <w:ind w:firstLine="567"/>
        <w:jc w:val="both"/>
        <w:rPr>
          <w:rStyle w:val="a5"/>
          <w:b w:val="0"/>
          <w:sz w:val="28"/>
          <w:szCs w:val="28"/>
        </w:rPr>
      </w:pPr>
      <w:r w:rsidRPr="00D64795">
        <w:rPr>
          <w:rStyle w:val="a5"/>
          <w:b w:val="0"/>
          <w:sz w:val="28"/>
          <w:szCs w:val="28"/>
        </w:rPr>
        <w:lastRenderedPageBreak/>
        <w:t>4.1. Порядок осуществления текущего контроля за исполнением должностными лицами, муниципальными служащими органа, предоставляющего муниципальную услугу, положений административного регламента</w:t>
      </w:r>
    </w:p>
    <w:p w:rsidR="00BB5C19" w:rsidRPr="00D64795" w:rsidRDefault="00BB5C19" w:rsidP="00D64795">
      <w:pPr>
        <w:pStyle w:val="ac"/>
        <w:spacing w:before="0" w:after="0"/>
        <w:ind w:firstLine="567"/>
        <w:jc w:val="both"/>
        <w:rPr>
          <w:rStyle w:val="a5"/>
          <w:b w:val="0"/>
          <w:sz w:val="28"/>
          <w:szCs w:val="28"/>
        </w:rPr>
      </w:pPr>
    </w:p>
    <w:p w:rsidR="00BB5C19" w:rsidRPr="00D64795" w:rsidRDefault="00BB5C19" w:rsidP="00D64795">
      <w:pPr>
        <w:pStyle w:val="ac"/>
        <w:spacing w:before="0" w:after="0"/>
        <w:ind w:firstLine="567"/>
        <w:jc w:val="both"/>
        <w:rPr>
          <w:rStyle w:val="a5"/>
          <w:b w:val="0"/>
          <w:sz w:val="28"/>
          <w:szCs w:val="28"/>
        </w:rPr>
      </w:pPr>
      <w:r w:rsidRPr="00D64795">
        <w:rPr>
          <w:sz w:val="28"/>
          <w:szCs w:val="28"/>
        </w:rPr>
        <w:t>4.1.1</w:t>
      </w:r>
      <w:r w:rsidR="00F029CF" w:rsidRPr="00D64795">
        <w:rPr>
          <w:sz w:val="28"/>
          <w:szCs w:val="28"/>
        </w:rPr>
        <w:t xml:space="preserve">. </w:t>
      </w:r>
      <w:r w:rsidRPr="00D64795">
        <w:rPr>
          <w:sz w:val="28"/>
          <w:szCs w:val="28"/>
        </w:rPr>
        <w:t xml:space="preserve"> </w:t>
      </w:r>
      <w:r w:rsidR="00F06BC4" w:rsidRPr="00D64795">
        <w:rPr>
          <w:sz w:val="28"/>
          <w:szCs w:val="28"/>
        </w:rPr>
        <w:t>Текущий контроль за соблюдением последовательности действий, определенных настоящим административным регламентом, сроков предоставления муниципальной услуги должностными лицами Отдела  образования, участвующими в предоставлении муниципальной услуги, осуществляется заместителем Главы Администрации Кашинского городского округа</w:t>
      </w:r>
      <w:r w:rsidR="001831ED" w:rsidRPr="00D64795">
        <w:rPr>
          <w:sz w:val="28"/>
          <w:szCs w:val="28"/>
        </w:rPr>
        <w:t>, заведующим Отделом образования</w:t>
      </w:r>
      <w:r w:rsidR="00EB5A6F" w:rsidRPr="00D64795">
        <w:rPr>
          <w:sz w:val="28"/>
          <w:szCs w:val="28"/>
        </w:rPr>
        <w:t>.</w:t>
      </w:r>
    </w:p>
    <w:p w:rsidR="00DC20DC" w:rsidRPr="00D64795" w:rsidRDefault="00BB5C19" w:rsidP="00D64795">
      <w:pPr>
        <w:pStyle w:val="ac"/>
        <w:spacing w:before="0" w:after="0"/>
        <w:ind w:firstLine="567"/>
        <w:jc w:val="both"/>
        <w:rPr>
          <w:sz w:val="28"/>
          <w:szCs w:val="28"/>
        </w:rPr>
      </w:pPr>
      <w:r w:rsidRPr="00D64795">
        <w:rPr>
          <w:rStyle w:val="a5"/>
          <w:b w:val="0"/>
          <w:sz w:val="28"/>
          <w:szCs w:val="28"/>
        </w:rPr>
        <w:t>4.1.2</w:t>
      </w:r>
      <w:r w:rsidR="00F029CF" w:rsidRPr="00D64795">
        <w:rPr>
          <w:rStyle w:val="a5"/>
          <w:b w:val="0"/>
          <w:sz w:val="28"/>
          <w:szCs w:val="28"/>
        </w:rPr>
        <w:t>.</w:t>
      </w:r>
      <w:r w:rsidRPr="00D64795">
        <w:rPr>
          <w:rStyle w:val="a5"/>
          <w:b w:val="0"/>
          <w:sz w:val="28"/>
          <w:szCs w:val="28"/>
        </w:rPr>
        <w:t xml:space="preserve"> </w:t>
      </w:r>
      <w:r w:rsidRPr="00D64795">
        <w:rPr>
          <w:sz w:val="28"/>
          <w:szCs w:val="28"/>
        </w:rPr>
        <w:t>Текущий контроль включает в себя проведение проверок, выявление и устранение нарушений, рассмотрение обращений заявителей, содержащих жалобы на решения</w:t>
      </w:r>
      <w:r w:rsidR="008C121C" w:rsidRPr="00D64795">
        <w:rPr>
          <w:sz w:val="28"/>
          <w:szCs w:val="28"/>
        </w:rPr>
        <w:t xml:space="preserve"> и действия (бездействие) ответственного за предоставлении муниципальной услуги лица</w:t>
      </w:r>
      <w:r w:rsidRPr="00D64795">
        <w:rPr>
          <w:sz w:val="28"/>
          <w:szCs w:val="28"/>
        </w:rPr>
        <w:t>,  принятие по ним решений и подготовку на них ответов.</w:t>
      </w:r>
    </w:p>
    <w:p w:rsidR="008C121C" w:rsidRPr="00D64795" w:rsidRDefault="00DC20DC" w:rsidP="00D64795">
      <w:pPr>
        <w:pStyle w:val="ac"/>
        <w:spacing w:before="0" w:after="0"/>
        <w:ind w:firstLine="567"/>
        <w:jc w:val="both"/>
        <w:rPr>
          <w:sz w:val="28"/>
          <w:szCs w:val="28"/>
        </w:rPr>
      </w:pPr>
      <w:r w:rsidRPr="00D64795">
        <w:rPr>
          <w:sz w:val="28"/>
          <w:szCs w:val="28"/>
        </w:rPr>
        <w:t>4.1.3</w:t>
      </w:r>
      <w:r w:rsidR="00F029CF" w:rsidRPr="00D64795">
        <w:rPr>
          <w:sz w:val="28"/>
          <w:szCs w:val="28"/>
        </w:rPr>
        <w:t>.</w:t>
      </w:r>
      <w:r w:rsidRPr="00D64795">
        <w:rPr>
          <w:sz w:val="28"/>
          <w:szCs w:val="28"/>
        </w:rPr>
        <w:t xml:space="preserve">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w:t>
      </w:r>
      <w:r w:rsidR="008D14E8" w:rsidRPr="00D64795">
        <w:rPr>
          <w:sz w:val="28"/>
          <w:szCs w:val="28"/>
        </w:rPr>
        <w:t>оцедур (тематические проверки).</w:t>
      </w:r>
    </w:p>
    <w:p w:rsidR="00DC20DC" w:rsidRPr="00D64795" w:rsidRDefault="008C121C" w:rsidP="00D64795">
      <w:pPr>
        <w:pStyle w:val="ac"/>
        <w:spacing w:before="0" w:after="0"/>
        <w:ind w:firstLine="567"/>
        <w:jc w:val="both"/>
        <w:rPr>
          <w:bCs/>
          <w:sz w:val="28"/>
          <w:szCs w:val="28"/>
        </w:rPr>
      </w:pPr>
      <w:r w:rsidRPr="00D64795">
        <w:rPr>
          <w:bCs/>
          <w:sz w:val="28"/>
          <w:szCs w:val="28"/>
        </w:rPr>
        <w:t>4.2</w:t>
      </w:r>
      <w:r w:rsidR="00A8005B" w:rsidRPr="00D64795">
        <w:rPr>
          <w:bCs/>
          <w:sz w:val="28"/>
          <w:szCs w:val="28"/>
        </w:rPr>
        <w:t xml:space="preserve">. </w:t>
      </w:r>
      <w:r w:rsidRPr="00D64795">
        <w:rPr>
          <w:bCs/>
          <w:sz w:val="28"/>
          <w:szCs w:val="28"/>
        </w:rPr>
        <w:t xml:space="preserve"> Порядок и периодичность осуществления плановых и внеплановых проверок полноты и качества исполнения административного регламента</w:t>
      </w:r>
    </w:p>
    <w:p w:rsidR="008D14E8" w:rsidRPr="00D64795" w:rsidRDefault="0049709E" w:rsidP="00D64795">
      <w:pPr>
        <w:pStyle w:val="ac"/>
        <w:spacing w:before="0" w:after="0"/>
        <w:ind w:firstLine="567"/>
        <w:jc w:val="both"/>
        <w:rPr>
          <w:sz w:val="28"/>
          <w:szCs w:val="28"/>
        </w:rPr>
      </w:pPr>
      <w:r w:rsidRPr="00D64795">
        <w:rPr>
          <w:sz w:val="28"/>
          <w:szCs w:val="28"/>
        </w:rPr>
        <w:t>4.2.1</w:t>
      </w:r>
      <w:r w:rsidR="00F029CF" w:rsidRPr="00D64795">
        <w:rPr>
          <w:sz w:val="28"/>
          <w:szCs w:val="28"/>
        </w:rPr>
        <w:t>.</w:t>
      </w:r>
      <w:r w:rsidRPr="00D64795">
        <w:rPr>
          <w:sz w:val="28"/>
          <w:szCs w:val="28"/>
        </w:rPr>
        <w:t xml:space="preserve"> </w:t>
      </w:r>
      <w:r w:rsidR="008C121C" w:rsidRPr="00D64795">
        <w:rPr>
          <w:sz w:val="28"/>
          <w:szCs w:val="28"/>
        </w:rPr>
        <w:t>Плановые проверки полноты и качества исполнения настоящего административного регламента п</w:t>
      </w:r>
      <w:r w:rsidR="00DC20DC" w:rsidRPr="00D64795">
        <w:rPr>
          <w:sz w:val="28"/>
          <w:szCs w:val="28"/>
        </w:rPr>
        <w:t xml:space="preserve">роводятся </w:t>
      </w:r>
      <w:r w:rsidR="008C121C" w:rsidRPr="00D64795">
        <w:rPr>
          <w:sz w:val="28"/>
          <w:szCs w:val="28"/>
        </w:rPr>
        <w:t xml:space="preserve"> в соответствии с </w:t>
      </w:r>
      <w:r w:rsidR="00E75712" w:rsidRPr="00D64795">
        <w:rPr>
          <w:sz w:val="28"/>
          <w:szCs w:val="28"/>
        </w:rPr>
        <w:t>планом работы Отдела образования Администрации Кашинского городского округа</w:t>
      </w:r>
      <w:r w:rsidR="008D14E8" w:rsidRPr="00D64795">
        <w:rPr>
          <w:sz w:val="28"/>
          <w:szCs w:val="28"/>
        </w:rPr>
        <w:t>.</w:t>
      </w:r>
    </w:p>
    <w:p w:rsidR="0000646A" w:rsidRPr="00D64795" w:rsidRDefault="008D14E8" w:rsidP="00D64795">
      <w:pPr>
        <w:pStyle w:val="ac"/>
        <w:spacing w:before="0" w:after="0"/>
        <w:ind w:firstLine="567"/>
        <w:jc w:val="both"/>
        <w:rPr>
          <w:sz w:val="28"/>
          <w:szCs w:val="28"/>
        </w:rPr>
      </w:pPr>
      <w:r w:rsidRPr="00D64795">
        <w:rPr>
          <w:rStyle w:val="a5"/>
          <w:b w:val="0"/>
          <w:sz w:val="28"/>
          <w:szCs w:val="28"/>
        </w:rPr>
        <w:t>4.2.2</w:t>
      </w:r>
      <w:r w:rsidR="00F029CF" w:rsidRPr="00D64795">
        <w:rPr>
          <w:rStyle w:val="a5"/>
          <w:b w:val="0"/>
          <w:sz w:val="28"/>
          <w:szCs w:val="28"/>
        </w:rPr>
        <w:t>.</w:t>
      </w:r>
      <w:r w:rsidRPr="00D64795">
        <w:rPr>
          <w:rStyle w:val="a5"/>
          <w:b w:val="0"/>
          <w:sz w:val="28"/>
          <w:szCs w:val="28"/>
        </w:rPr>
        <w:t xml:space="preserve"> </w:t>
      </w:r>
      <w:r w:rsidR="00596514" w:rsidRPr="00D64795">
        <w:rPr>
          <w:sz w:val="28"/>
          <w:szCs w:val="28"/>
        </w:rPr>
        <w:t>Внеплановые проверки полноты и качества исполнения настоящего административного регламента проводятся по конкретному обращению заявителя</w:t>
      </w:r>
      <w:r w:rsidR="009D08D0" w:rsidRPr="00D64795">
        <w:rPr>
          <w:sz w:val="28"/>
          <w:szCs w:val="28"/>
        </w:rPr>
        <w:t>.</w:t>
      </w:r>
    </w:p>
    <w:p w:rsidR="00EB2927" w:rsidRPr="00D64795" w:rsidRDefault="0000646A" w:rsidP="00D64795">
      <w:pPr>
        <w:pStyle w:val="ac"/>
        <w:spacing w:before="0" w:after="0"/>
        <w:ind w:firstLine="567"/>
        <w:jc w:val="both"/>
        <w:rPr>
          <w:rStyle w:val="a5"/>
          <w:b w:val="0"/>
          <w:sz w:val="28"/>
          <w:szCs w:val="28"/>
        </w:rPr>
      </w:pPr>
      <w:r w:rsidRPr="00D64795">
        <w:rPr>
          <w:rStyle w:val="a5"/>
          <w:b w:val="0"/>
          <w:sz w:val="28"/>
          <w:szCs w:val="28"/>
        </w:rPr>
        <w:t>4.3</w:t>
      </w:r>
      <w:r w:rsidR="00F029CF" w:rsidRPr="00D64795">
        <w:rPr>
          <w:rStyle w:val="a5"/>
          <w:b w:val="0"/>
          <w:sz w:val="28"/>
          <w:szCs w:val="28"/>
        </w:rPr>
        <w:t>.</w:t>
      </w:r>
      <w:r w:rsidRPr="00D64795">
        <w:rPr>
          <w:rStyle w:val="a5"/>
          <w:b w:val="0"/>
          <w:sz w:val="28"/>
          <w:szCs w:val="28"/>
        </w:rPr>
        <w:t xml:space="preserve"> Ответственность должностных лиц, муниципальных служащих за решения, действия (бездействие), принимаемые (осуществляемые) в ходе предоставления муниципальной услуги</w:t>
      </w:r>
    </w:p>
    <w:p w:rsidR="00EB2927" w:rsidRPr="00D64795" w:rsidRDefault="00EB2927" w:rsidP="00D64795">
      <w:pPr>
        <w:pStyle w:val="ac"/>
        <w:spacing w:before="0" w:after="0"/>
        <w:ind w:firstLine="567"/>
        <w:jc w:val="both"/>
        <w:rPr>
          <w:sz w:val="28"/>
          <w:szCs w:val="28"/>
        </w:rPr>
      </w:pPr>
      <w:r w:rsidRPr="00D64795">
        <w:rPr>
          <w:sz w:val="28"/>
          <w:szCs w:val="28"/>
        </w:rPr>
        <w:t>4.3.1</w:t>
      </w:r>
      <w:r w:rsidR="00F029CF" w:rsidRPr="00D64795">
        <w:rPr>
          <w:sz w:val="28"/>
          <w:szCs w:val="28"/>
        </w:rPr>
        <w:t>.</w:t>
      </w:r>
      <w:r w:rsidRPr="00D64795">
        <w:rPr>
          <w:sz w:val="28"/>
          <w:szCs w:val="28"/>
        </w:rPr>
        <w:t xml:space="preserve"> Специалист, ответственный за предоставление муниципальной услуги, несет персональную ответственность за соблюдение сроков и порядка пред</w:t>
      </w:r>
      <w:r w:rsidR="00080D57" w:rsidRPr="00D64795">
        <w:rPr>
          <w:sz w:val="28"/>
          <w:szCs w:val="28"/>
        </w:rPr>
        <w:t>оставления муниципальной услуги в порядке, установленном законодательством Российской Федерации.</w:t>
      </w:r>
    </w:p>
    <w:p w:rsidR="00080D57" w:rsidRPr="00D64795" w:rsidRDefault="00080D57" w:rsidP="00D64795">
      <w:pPr>
        <w:pStyle w:val="ac"/>
        <w:spacing w:before="0" w:after="0"/>
        <w:ind w:firstLine="567"/>
        <w:jc w:val="both"/>
        <w:rPr>
          <w:sz w:val="28"/>
          <w:szCs w:val="28"/>
        </w:rPr>
      </w:pPr>
      <w:r w:rsidRPr="00D64795">
        <w:rPr>
          <w:sz w:val="28"/>
          <w:szCs w:val="28"/>
        </w:rPr>
        <w:t>4.3.2</w:t>
      </w:r>
      <w:r w:rsidR="00F029CF" w:rsidRPr="00D64795">
        <w:rPr>
          <w:sz w:val="28"/>
          <w:szCs w:val="28"/>
        </w:rPr>
        <w:t>.</w:t>
      </w:r>
      <w:r w:rsidRPr="00D64795">
        <w:rPr>
          <w:sz w:val="28"/>
          <w:szCs w:val="28"/>
        </w:rPr>
        <w:t xml:space="preserve"> Специалист, осуществляющий выполнение административных процедур, предусмотренных настоящим административным регламентом, несет ответственность, за:</w:t>
      </w:r>
    </w:p>
    <w:p w:rsidR="00080D57" w:rsidRPr="00D64795" w:rsidRDefault="00080D57" w:rsidP="00D64795">
      <w:pPr>
        <w:pStyle w:val="ac"/>
        <w:spacing w:before="0" w:after="0"/>
        <w:ind w:firstLine="567"/>
        <w:jc w:val="both"/>
        <w:rPr>
          <w:sz w:val="28"/>
          <w:szCs w:val="28"/>
        </w:rPr>
      </w:pPr>
      <w:r w:rsidRPr="00D64795">
        <w:rPr>
          <w:sz w:val="28"/>
          <w:szCs w:val="28"/>
        </w:rPr>
        <w:t xml:space="preserve">- соблюдение сроков и порядка рассмотрения заявлений о зачислении ребенка в детский сад от заявителя; </w:t>
      </w:r>
    </w:p>
    <w:p w:rsidR="00080D57" w:rsidRPr="00D64795" w:rsidRDefault="00080D57" w:rsidP="00D64795">
      <w:pPr>
        <w:pStyle w:val="ac"/>
        <w:spacing w:before="0" w:after="0"/>
        <w:ind w:firstLine="567"/>
        <w:jc w:val="both"/>
        <w:rPr>
          <w:sz w:val="28"/>
          <w:szCs w:val="28"/>
        </w:rPr>
      </w:pPr>
      <w:r w:rsidRPr="00D64795">
        <w:rPr>
          <w:sz w:val="28"/>
          <w:szCs w:val="28"/>
        </w:rPr>
        <w:t>- своевременное информирование заявителя о зачислении ребенка в детский сад, дошкольную группу;</w:t>
      </w:r>
    </w:p>
    <w:p w:rsidR="00080D57" w:rsidRPr="00D64795" w:rsidRDefault="00080D57" w:rsidP="00D64795">
      <w:pPr>
        <w:pStyle w:val="ac"/>
        <w:spacing w:before="0" w:after="0"/>
        <w:ind w:firstLine="567"/>
        <w:jc w:val="both"/>
        <w:rPr>
          <w:bCs/>
          <w:sz w:val="28"/>
          <w:szCs w:val="28"/>
        </w:rPr>
      </w:pPr>
      <w:r w:rsidRPr="00D64795">
        <w:rPr>
          <w:sz w:val="28"/>
          <w:szCs w:val="28"/>
        </w:rPr>
        <w:t xml:space="preserve">- правильность оформления и выдачу заявителю путевки для зачисления ребенка в детский сад, дошкольную группу. </w:t>
      </w:r>
    </w:p>
    <w:p w:rsidR="00080D57" w:rsidRPr="00D64795" w:rsidRDefault="00080D57" w:rsidP="00D64795">
      <w:pPr>
        <w:pStyle w:val="ac"/>
        <w:spacing w:before="0" w:after="0"/>
        <w:ind w:firstLine="567"/>
        <w:jc w:val="both"/>
        <w:rPr>
          <w:sz w:val="28"/>
          <w:szCs w:val="28"/>
        </w:rPr>
      </w:pPr>
      <w:r w:rsidRPr="00D64795">
        <w:rPr>
          <w:sz w:val="28"/>
          <w:szCs w:val="28"/>
        </w:rPr>
        <w:lastRenderedPageBreak/>
        <w:t>4.3.3</w:t>
      </w:r>
      <w:r w:rsidR="00F029CF" w:rsidRPr="00D64795">
        <w:rPr>
          <w:sz w:val="28"/>
          <w:szCs w:val="28"/>
        </w:rPr>
        <w:t>.</w:t>
      </w:r>
      <w:r w:rsidR="00E142BA" w:rsidRPr="00D64795">
        <w:rPr>
          <w:sz w:val="28"/>
          <w:szCs w:val="28"/>
        </w:rPr>
        <w:t xml:space="preserve"> Персональная ответственность специалиста, ответственного за  предоставление муниципальной услуги, закрепляется в его</w:t>
      </w:r>
      <w:r w:rsidR="005449B5" w:rsidRPr="00D64795">
        <w:rPr>
          <w:sz w:val="28"/>
          <w:szCs w:val="28"/>
        </w:rPr>
        <w:t xml:space="preserve"> </w:t>
      </w:r>
      <w:r w:rsidR="00E142BA" w:rsidRPr="00D64795">
        <w:rPr>
          <w:sz w:val="28"/>
          <w:szCs w:val="28"/>
        </w:rPr>
        <w:t>должностной инструкции</w:t>
      </w:r>
      <w:r w:rsidRPr="00D64795">
        <w:rPr>
          <w:sz w:val="28"/>
          <w:szCs w:val="28"/>
        </w:rPr>
        <w:t xml:space="preserve">. </w:t>
      </w:r>
    </w:p>
    <w:p w:rsidR="00EB2927" w:rsidRPr="00D64795" w:rsidRDefault="00C7587D" w:rsidP="00D64795">
      <w:pPr>
        <w:pStyle w:val="ac"/>
        <w:spacing w:before="0" w:after="0"/>
        <w:ind w:firstLine="567"/>
        <w:jc w:val="both"/>
        <w:rPr>
          <w:sz w:val="28"/>
          <w:szCs w:val="28"/>
        </w:rPr>
      </w:pPr>
      <w:r w:rsidRPr="00D64795">
        <w:rPr>
          <w:sz w:val="28"/>
          <w:szCs w:val="28"/>
        </w:rPr>
        <w:t>4.4</w:t>
      </w:r>
      <w:r w:rsidR="00F029CF" w:rsidRPr="00D64795">
        <w:rPr>
          <w:sz w:val="28"/>
          <w:szCs w:val="28"/>
        </w:rPr>
        <w:t>.</w:t>
      </w:r>
      <w:r w:rsidRPr="00D64795">
        <w:rPr>
          <w:sz w:val="28"/>
          <w:szCs w:val="28"/>
        </w:rPr>
        <w:t xml:space="preserve"> Положения, характеризующие требования к п</w:t>
      </w:r>
      <w:r w:rsidR="00080D57" w:rsidRPr="00D64795">
        <w:rPr>
          <w:sz w:val="28"/>
          <w:szCs w:val="28"/>
        </w:rPr>
        <w:t>орядку и формам контроля за представлением муниципальной услуги</w:t>
      </w:r>
      <w:r w:rsidRPr="00D64795">
        <w:rPr>
          <w:sz w:val="28"/>
          <w:szCs w:val="28"/>
        </w:rPr>
        <w:t>, в том числе со</w:t>
      </w:r>
      <w:r w:rsidR="00080D57" w:rsidRPr="00D64795">
        <w:rPr>
          <w:sz w:val="28"/>
          <w:szCs w:val="28"/>
        </w:rPr>
        <w:t xml:space="preserve"> </w:t>
      </w:r>
      <w:r w:rsidRPr="00D64795">
        <w:rPr>
          <w:sz w:val="28"/>
          <w:szCs w:val="28"/>
        </w:rPr>
        <w:t>стороны граждан, их объединений и организаци</w:t>
      </w:r>
      <w:r w:rsidR="00080D57" w:rsidRPr="00D64795">
        <w:rPr>
          <w:sz w:val="28"/>
          <w:szCs w:val="28"/>
        </w:rPr>
        <w:t>й</w:t>
      </w:r>
    </w:p>
    <w:p w:rsidR="005449B5" w:rsidRPr="00D64795" w:rsidRDefault="005449B5" w:rsidP="00D64795">
      <w:pPr>
        <w:pStyle w:val="ac"/>
        <w:spacing w:before="0" w:after="0"/>
        <w:ind w:firstLine="567"/>
        <w:jc w:val="both"/>
        <w:rPr>
          <w:sz w:val="28"/>
          <w:szCs w:val="28"/>
        </w:rPr>
      </w:pPr>
    </w:p>
    <w:p w:rsidR="00EB2927" w:rsidRPr="00D64795" w:rsidRDefault="00080D57" w:rsidP="00D64795">
      <w:pPr>
        <w:pStyle w:val="ac"/>
        <w:spacing w:before="0" w:after="0"/>
        <w:ind w:firstLine="567"/>
        <w:jc w:val="both"/>
        <w:rPr>
          <w:rStyle w:val="a5"/>
          <w:b w:val="0"/>
          <w:sz w:val="28"/>
          <w:szCs w:val="28"/>
        </w:rPr>
      </w:pPr>
      <w:r w:rsidRPr="00D64795">
        <w:rPr>
          <w:rStyle w:val="a5"/>
          <w:b w:val="0"/>
          <w:sz w:val="28"/>
          <w:szCs w:val="28"/>
        </w:rPr>
        <w:t>4.4.1</w:t>
      </w:r>
      <w:r w:rsidR="00F029CF" w:rsidRPr="00D64795">
        <w:rPr>
          <w:rStyle w:val="a5"/>
          <w:b w:val="0"/>
          <w:sz w:val="28"/>
          <w:szCs w:val="28"/>
        </w:rPr>
        <w:t xml:space="preserve">. </w:t>
      </w:r>
      <w:r w:rsidRPr="00D64795">
        <w:rPr>
          <w:rStyle w:val="a5"/>
          <w:b w:val="0"/>
          <w:sz w:val="28"/>
          <w:szCs w:val="28"/>
        </w:rPr>
        <w:t xml:space="preserve"> </w:t>
      </w:r>
      <w:r w:rsidRPr="00D64795">
        <w:rPr>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Отдела образования при предоставлении </w:t>
      </w:r>
      <w:r w:rsidR="005449B5" w:rsidRPr="00D64795">
        <w:rPr>
          <w:sz w:val="28"/>
          <w:szCs w:val="28"/>
        </w:rPr>
        <w:t>муниципальной</w:t>
      </w:r>
      <w:r w:rsidRPr="00D64795">
        <w:rPr>
          <w:sz w:val="28"/>
          <w:szCs w:val="28"/>
        </w:rPr>
        <w:t xml:space="preserve">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D5B68" w:rsidRPr="00F46C7A" w:rsidRDefault="002D5B68" w:rsidP="00D64795">
      <w:pPr>
        <w:autoSpaceDE w:val="0"/>
        <w:ind w:firstLine="567"/>
        <w:jc w:val="both"/>
        <w:rPr>
          <w:rFonts w:ascii="Times New Roman" w:hAnsi="Times New Roman" w:cs="Times New Roman"/>
          <w:bCs/>
          <w:sz w:val="16"/>
          <w:szCs w:val="16"/>
        </w:rPr>
      </w:pPr>
    </w:p>
    <w:p w:rsidR="003D4BCA" w:rsidRPr="00D64795" w:rsidRDefault="003D4BCA" w:rsidP="00D64795">
      <w:pPr>
        <w:pStyle w:val="af1"/>
        <w:numPr>
          <w:ilvl w:val="0"/>
          <w:numId w:val="10"/>
        </w:numPr>
        <w:autoSpaceDE w:val="0"/>
        <w:autoSpaceDN w:val="0"/>
        <w:adjustRightInd w:val="0"/>
        <w:spacing w:after="0" w:line="240" w:lineRule="auto"/>
        <w:ind w:left="0" w:firstLine="567"/>
        <w:jc w:val="both"/>
        <w:rPr>
          <w:rFonts w:ascii="Times New Roman" w:hAnsi="Times New Roman" w:cs="Times New Roman"/>
          <w:caps/>
          <w:sz w:val="28"/>
          <w:szCs w:val="28"/>
        </w:rPr>
      </w:pPr>
      <w:r w:rsidRPr="00D64795">
        <w:rPr>
          <w:rFonts w:ascii="Times New Roman" w:hAnsi="Times New Roman" w:cs="Times New Roman"/>
          <w:caps/>
          <w:sz w:val="28"/>
          <w:szCs w:val="28"/>
        </w:rPr>
        <w:t>Досудебный (внесудебный) порядок обжалования решений и действий (бездействия) ОТДЕЛА ОБРАЗОВАНИЯ администрации Кашинского городского округа, предоставляющего муниципальную услугу, а также должностных лиц, муниципальных служащих</w:t>
      </w:r>
      <w:r w:rsidR="00876B4D" w:rsidRPr="00D64795">
        <w:rPr>
          <w:rFonts w:ascii="Times New Roman" w:hAnsi="Times New Roman" w:cs="Times New Roman"/>
          <w:caps/>
          <w:sz w:val="28"/>
          <w:szCs w:val="28"/>
        </w:rPr>
        <w:t>, работников</w:t>
      </w:r>
    </w:p>
    <w:p w:rsidR="00402D88" w:rsidRPr="00F46C7A" w:rsidRDefault="00402D88" w:rsidP="00D64795">
      <w:pPr>
        <w:autoSpaceDE w:val="0"/>
        <w:ind w:firstLine="567"/>
        <w:jc w:val="both"/>
        <w:rPr>
          <w:rFonts w:ascii="Times New Roman" w:hAnsi="Times New Roman" w:cs="Times New Roman"/>
          <w:sz w:val="16"/>
          <w:szCs w:val="16"/>
        </w:rPr>
      </w:pPr>
    </w:p>
    <w:p w:rsidR="005449B5" w:rsidRPr="00D64795" w:rsidRDefault="00402D88" w:rsidP="00D64795">
      <w:pPr>
        <w:suppressAutoHyphens w:val="0"/>
        <w:autoSpaceDE w:val="0"/>
        <w:autoSpaceDN w:val="0"/>
        <w:adjustRightInd w:val="0"/>
        <w:ind w:firstLine="567"/>
        <w:jc w:val="both"/>
        <w:rPr>
          <w:rFonts w:ascii="Times New Roman" w:hAnsi="Times New Roman" w:cs="Times New Roman"/>
          <w:sz w:val="28"/>
          <w:szCs w:val="28"/>
          <w:lang w:eastAsia="ru-RU"/>
        </w:rPr>
      </w:pPr>
      <w:r w:rsidRPr="00D64795">
        <w:rPr>
          <w:rFonts w:ascii="Times New Roman" w:hAnsi="Times New Roman" w:cs="Times New Roman"/>
          <w:sz w:val="28"/>
          <w:szCs w:val="28"/>
        </w:rPr>
        <w:t>5.1.</w:t>
      </w:r>
      <w:r w:rsidR="00AB09A0" w:rsidRPr="00D64795">
        <w:rPr>
          <w:rFonts w:ascii="Times New Roman" w:hAnsi="Times New Roman" w:cs="Times New Roman"/>
          <w:sz w:val="28"/>
          <w:szCs w:val="28"/>
        </w:rPr>
        <w:t xml:space="preserve"> </w:t>
      </w:r>
      <w:r w:rsidR="005449B5" w:rsidRPr="00D64795">
        <w:rPr>
          <w:rFonts w:ascii="Times New Roman" w:hAnsi="Times New Roman" w:cs="Times New Roman"/>
          <w:sz w:val="28"/>
          <w:szCs w:val="28"/>
          <w:lang w:eastAsia="ru-RU"/>
        </w:rPr>
        <w:t>Заявитель может обратиться с жалобой</w:t>
      </w:r>
      <w:r w:rsidR="00991EE9" w:rsidRPr="00D64795">
        <w:rPr>
          <w:rFonts w:ascii="Times New Roman" w:hAnsi="Times New Roman" w:cs="Times New Roman"/>
          <w:sz w:val="28"/>
          <w:szCs w:val="28"/>
          <w:lang w:eastAsia="ru-RU"/>
        </w:rPr>
        <w:t>,</w:t>
      </w:r>
      <w:r w:rsidR="005449B5" w:rsidRPr="00D64795">
        <w:rPr>
          <w:rFonts w:ascii="Times New Roman" w:hAnsi="Times New Roman" w:cs="Times New Roman"/>
          <w:sz w:val="28"/>
          <w:szCs w:val="28"/>
          <w:lang w:eastAsia="ru-RU"/>
        </w:rPr>
        <w:t xml:space="preserve"> в том числе в следующих случаях:</w:t>
      </w:r>
    </w:p>
    <w:p w:rsidR="005449B5" w:rsidRPr="00D64795" w:rsidRDefault="005449B5" w:rsidP="00D64795">
      <w:pPr>
        <w:suppressAutoHyphens w:val="0"/>
        <w:autoSpaceDE w:val="0"/>
        <w:autoSpaceDN w:val="0"/>
        <w:adjustRightInd w:val="0"/>
        <w:ind w:firstLine="567"/>
        <w:jc w:val="both"/>
        <w:rPr>
          <w:rFonts w:ascii="Times New Roman" w:hAnsi="Times New Roman" w:cs="Times New Roman"/>
          <w:sz w:val="28"/>
          <w:szCs w:val="28"/>
          <w:lang w:eastAsia="ru-RU"/>
        </w:rPr>
      </w:pPr>
      <w:r w:rsidRPr="00D64795">
        <w:rPr>
          <w:rFonts w:ascii="Times New Roman" w:hAnsi="Times New Roman" w:cs="Times New Roman"/>
          <w:sz w:val="28"/>
          <w:szCs w:val="28"/>
          <w:lang w:eastAsia="ru-RU"/>
        </w:rPr>
        <w:t>1) нарушение срока регистрации запроса о предоставлении муниципальной услуги;</w:t>
      </w:r>
    </w:p>
    <w:p w:rsidR="005449B5" w:rsidRPr="00D64795" w:rsidRDefault="005449B5" w:rsidP="00D64795">
      <w:pPr>
        <w:suppressAutoHyphens w:val="0"/>
        <w:autoSpaceDE w:val="0"/>
        <w:autoSpaceDN w:val="0"/>
        <w:adjustRightInd w:val="0"/>
        <w:ind w:firstLine="567"/>
        <w:jc w:val="both"/>
        <w:rPr>
          <w:rFonts w:ascii="Times New Roman" w:hAnsi="Times New Roman" w:cs="Times New Roman"/>
          <w:sz w:val="28"/>
          <w:szCs w:val="28"/>
          <w:lang w:eastAsia="ru-RU"/>
        </w:rPr>
      </w:pPr>
      <w:r w:rsidRPr="00D64795">
        <w:rPr>
          <w:rFonts w:ascii="Times New Roman" w:hAnsi="Times New Roman" w:cs="Times New Roman"/>
          <w:sz w:val="28"/>
          <w:szCs w:val="28"/>
          <w:lang w:eastAsia="ru-RU"/>
        </w:rPr>
        <w:t>2) нарушение срока предоставления муниципальной услуги;</w:t>
      </w:r>
    </w:p>
    <w:p w:rsidR="005449B5" w:rsidRPr="00D64795" w:rsidRDefault="005449B5" w:rsidP="00D64795">
      <w:pPr>
        <w:suppressAutoHyphens w:val="0"/>
        <w:autoSpaceDE w:val="0"/>
        <w:autoSpaceDN w:val="0"/>
        <w:adjustRightInd w:val="0"/>
        <w:ind w:firstLine="567"/>
        <w:jc w:val="both"/>
        <w:rPr>
          <w:rFonts w:ascii="Times New Roman" w:hAnsi="Times New Roman" w:cs="Times New Roman"/>
          <w:sz w:val="28"/>
          <w:szCs w:val="28"/>
          <w:lang w:eastAsia="ru-RU"/>
        </w:rPr>
      </w:pPr>
      <w:r w:rsidRPr="00D64795">
        <w:rPr>
          <w:rFonts w:ascii="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449B5" w:rsidRPr="00D64795" w:rsidRDefault="005449B5" w:rsidP="00D64795">
      <w:pPr>
        <w:suppressAutoHyphens w:val="0"/>
        <w:autoSpaceDE w:val="0"/>
        <w:autoSpaceDN w:val="0"/>
        <w:adjustRightInd w:val="0"/>
        <w:ind w:firstLine="567"/>
        <w:jc w:val="both"/>
        <w:rPr>
          <w:rFonts w:ascii="Times New Roman" w:hAnsi="Times New Roman" w:cs="Times New Roman"/>
          <w:sz w:val="28"/>
          <w:szCs w:val="28"/>
          <w:lang w:eastAsia="ru-RU"/>
        </w:rPr>
      </w:pPr>
      <w:r w:rsidRPr="00D64795">
        <w:rPr>
          <w:rFonts w:ascii="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449B5" w:rsidRPr="00D64795" w:rsidRDefault="005449B5" w:rsidP="00D64795">
      <w:pPr>
        <w:suppressAutoHyphens w:val="0"/>
        <w:autoSpaceDE w:val="0"/>
        <w:autoSpaceDN w:val="0"/>
        <w:adjustRightInd w:val="0"/>
        <w:ind w:firstLine="567"/>
        <w:jc w:val="both"/>
        <w:rPr>
          <w:rFonts w:ascii="Times New Roman" w:hAnsi="Times New Roman" w:cs="Times New Roman"/>
          <w:sz w:val="28"/>
          <w:szCs w:val="28"/>
          <w:lang w:eastAsia="ru-RU"/>
        </w:rPr>
      </w:pPr>
      <w:r w:rsidRPr="00D64795">
        <w:rPr>
          <w:rFonts w:ascii="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449B5" w:rsidRPr="00D64795" w:rsidRDefault="005449B5" w:rsidP="00D64795">
      <w:pPr>
        <w:suppressAutoHyphens w:val="0"/>
        <w:autoSpaceDE w:val="0"/>
        <w:autoSpaceDN w:val="0"/>
        <w:adjustRightInd w:val="0"/>
        <w:ind w:firstLine="567"/>
        <w:jc w:val="both"/>
        <w:rPr>
          <w:rFonts w:ascii="Times New Roman" w:hAnsi="Times New Roman" w:cs="Times New Roman"/>
          <w:sz w:val="28"/>
          <w:szCs w:val="28"/>
          <w:lang w:eastAsia="ru-RU"/>
        </w:rPr>
      </w:pPr>
      <w:r w:rsidRPr="00D64795">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449B5" w:rsidRPr="00D64795" w:rsidRDefault="005449B5" w:rsidP="00D64795">
      <w:pPr>
        <w:suppressAutoHyphens w:val="0"/>
        <w:autoSpaceDE w:val="0"/>
        <w:autoSpaceDN w:val="0"/>
        <w:adjustRightInd w:val="0"/>
        <w:ind w:firstLine="567"/>
        <w:jc w:val="both"/>
        <w:rPr>
          <w:rFonts w:ascii="Times New Roman" w:hAnsi="Times New Roman" w:cs="Times New Roman"/>
          <w:sz w:val="28"/>
          <w:szCs w:val="28"/>
          <w:lang w:eastAsia="ru-RU"/>
        </w:rPr>
      </w:pPr>
      <w:r w:rsidRPr="00D64795">
        <w:rPr>
          <w:rFonts w:ascii="Times New Roman" w:hAnsi="Times New Roman" w:cs="Times New Roman"/>
          <w:sz w:val="28"/>
          <w:szCs w:val="28"/>
          <w:lang w:eastAsia="ru-RU"/>
        </w:rPr>
        <w:lastRenderedPageBreak/>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срока таких исправлений;</w:t>
      </w:r>
    </w:p>
    <w:p w:rsidR="005449B5" w:rsidRPr="00D64795" w:rsidRDefault="005449B5" w:rsidP="00D64795">
      <w:pPr>
        <w:suppressAutoHyphens w:val="0"/>
        <w:autoSpaceDE w:val="0"/>
        <w:autoSpaceDN w:val="0"/>
        <w:adjustRightInd w:val="0"/>
        <w:ind w:firstLine="567"/>
        <w:jc w:val="both"/>
        <w:rPr>
          <w:rFonts w:ascii="Times New Roman" w:hAnsi="Times New Roman" w:cs="Times New Roman"/>
          <w:sz w:val="28"/>
          <w:szCs w:val="28"/>
          <w:lang w:eastAsia="ru-RU"/>
        </w:rPr>
      </w:pPr>
      <w:r w:rsidRPr="00D64795">
        <w:rPr>
          <w:rFonts w:ascii="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5449B5" w:rsidRPr="00D64795" w:rsidRDefault="005449B5" w:rsidP="00D64795">
      <w:pPr>
        <w:suppressAutoHyphens w:val="0"/>
        <w:autoSpaceDE w:val="0"/>
        <w:autoSpaceDN w:val="0"/>
        <w:adjustRightInd w:val="0"/>
        <w:ind w:firstLine="567"/>
        <w:jc w:val="both"/>
        <w:rPr>
          <w:rFonts w:ascii="Times New Roman" w:hAnsi="Times New Roman" w:cs="Times New Roman"/>
          <w:sz w:val="28"/>
          <w:szCs w:val="28"/>
          <w:lang w:eastAsia="ru-RU"/>
        </w:rPr>
      </w:pPr>
      <w:r w:rsidRPr="00D64795">
        <w:rPr>
          <w:rFonts w:ascii="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00F357F1" w:rsidRPr="00D64795">
        <w:rPr>
          <w:rFonts w:ascii="Times New Roman" w:hAnsi="Times New Roman" w:cs="Times New Roman"/>
          <w:sz w:val="28"/>
          <w:szCs w:val="28"/>
          <w:lang w:eastAsia="ru-RU"/>
        </w:rPr>
        <w:t>;</w:t>
      </w:r>
    </w:p>
    <w:p w:rsidR="00EF4633" w:rsidRPr="00D64795" w:rsidRDefault="005449B5" w:rsidP="00D64795">
      <w:pPr>
        <w:suppressAutoHyphens w:val="0"/>
        <w:autoSpaceDE w:val="0"/>
        <w:autoSpaceDN w:val="0"/>
        <w:adjustRightInd w:val="0"/>
        <w:ind w:firstLine="567"/>
        <w:jc w:val="both"/>
        <w:rPr>
          <w:rFonts w:ascii="Times New Roman" w:hAnsi="Times New Roman" w:cs="Times New Roman"/>
          <w:sz w:val="28"/>
          <w:szCs w:val="28"/>
          <w:lang w:eastAsia="ru-RU"/>
        </w:rPr>
      </w:pPr>
      <w:r w:rsidRPr="00D64795">
        <w:rPr>
          <w:rFonts w:ascii="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D64795">
          <w:rPr>
            <w:rFonts w:ascii="Times New Roman" w:hAnsi="Times New Roman" w:cs="Times New Roman"/>
            <w:sz w:val="28"/>
            <w:szCs w:val="28"/>
            <w:lang w:eastAsia="ru-RU"/>
          </w:rPr>
          <w:t>пунктом 4 части 1 статьи 7</w:t>
        </w:r>
      </w:hyperlink>
      <w:r w:rsidRPr="00D64795">
        <w:rPr>
          <w:rFonts w:ascii="Times New Roman" w:hAnsi="Times New Roman" w:cs="Times New Roman"/>
          <w:sz w:val="28"/>
          <w:szCs w:val="28"/>
          <w:lang w:eastAsia="ru-RU"/>
        </w:rPr>
        <w:t xml:space="preserve"> </w:t>
      </w:r>
      <w:r w:rsidR="00EF4633" w:rsidRPr="00D64795">
        <w:rPr>
          <w:rFonts w:ascii="Times New Roman" w:hAnsi="Times New Roman" w:cs="Times New Roman"/>
          <w:sz w:val="28"/>
          <w:szCs w:val="28"/>
          <w:lang w:eastAsia="ru-RU"/>
        </w:rPr>
        <w:t>Федерального закона от 27.07.2010 № 210-ФЗ «Об организации предоставления государственных и муниципальных услуг».</w:t>
      </w:r>
    </w:p>
    <w:p w:rsidR="00EF4633" w:rsidRPr="00D64795" w:rsidRDefault="00EF4633" w:rsidP="00D64795">
      <w:pPr>
        <w:autoSpaceDE w:val="0"/>
        <w:ind w:firstLine="567"/>
        <w:jc w:val="both"/>
        <w:rPr>
          <w:rFonts w:ascii="Times New Roman" w:hAnsi="Times New Roman" w:cs="Times New Roman"/>
          <w:sz w:val="28"/>
          <w:szCs w:val="28"/>
        </w:rPr>
      </w:pPr>
      <w:r w:rsidRPr="00D64795">
        <w:rPr>
          <w:rFonts w:ascii="Times New Roman" w:hAnsi="Times New Roman" w:cs="Times New Roman"/>
          <w:sz w:val="28"/>
          <w:szCs w:val="28"/>
        </w:rPr>
        <w:t xml:space="preserve">5.2. </w:t>
      </w:r>
      <w:r w:rsidR="00402D88" w:rsidRPr="00D64795">
        <w:rPr>
          <w:rFonts w:ascii="Times New Roman" w:hAnsi="Times New Roman" w:cs="Times New Roman"/>
          <w:sz w:val="28"/>
          <w:szCs w:val="28"/>
        </w:rPr>
        <w:t xml:space="preserve">Жалоба может быть направлена в адрес Главы Кашинского </w:t>
      </w:r>
      <w:r w:rsidR="002A6B67" w:rsidRPr="00D64795">
        <w:rPr>
          <w:rFonts w:ascii="Times New Roman" w:hAnsi="Times New Roman" w:cs="Times New Roman"/>
          <w:sz w:val="28"/>
          <w:szCs w:val="28"/>
        </w:rPr>
        <w:t>городского округа</w:t>
      </w:r>
      <w:r w:rsidR="00D84F9B" w:rsidRPr="00D64795">
        <w:rPr>
          <w:rFonts w:ascii="Times New Roman" w:hAnsi="Times New Roman" w:cs="Times New Roman"/>
          <w:sz w:val="28"/>
          <w:szCs w:val="28"/>
        </w:rPr>
        <w:t xml:space="preserve">, </w:t>
      </w:r>
      <w:r w:rsidR="002A6B67" w:rsidRPr="00D64795">
        <w:rPr>
          <w:rFonts w:ascii="Times New Roman" w:hAnsi="Times New Roman" w:cs="Times New Roman"/>
          <w:sz w:val="28"/>
          <w:szCs w:val="28"/>
        </w:rPr>
        <w:t>заместител</w:t>
      </w:r>
      <w:r w:rsidR="00D84F9B" w:rsidRPr="00D64795">
        <w:rPr>
          <w:rFonts w:ascii="Times New Roman" w:hAnsi="Times New Roman" w:cs="Times New Roman"/>
          <w:sz w:val="28"/>
          <w:szCs w:val="28"/>
        </w:rPr>
        <w:t>я</w:t>
      </w:r>
      <w:r w:rsidR="002A6B67" w:rsidRPr="00D64795">
        <w:rPr>
          <w:rFonts w:ascii="Times New Roman" w:hAnsi="Times New Roman" w:cs="Times New Roman"/>
          <w:sz w:val="28"/>
          <w:szCs w:val="28"/>
        </w:rPr>
        <w:t xml:space="preserve"> Главы Администрации Кашинского городского округа, </w:t>
      </w:r>
      <w:r w:rsidR="00402D88" w:rsidRPr="00D64795">
        <w:rPr>
          <w:rFonts w:ascii="Times New Roman" w:hAnsi="Times New Roman" w:cs="Times New Roman"/>
          <w:sz w:val="28"/>
          <w:szCs w:val="28"/>
        </w:rPr>
        <w:t>заведующе</w:t>
      </w:r>
      <w:r w:rsidR="00D84F9B" w:rsidRPr="00D64795">
        <w:rPr>
          <w:rFonts w:ascii="Times New Roman" w:hAnsi="Times New Roman" w:cs="Times New Roman"/>
          <w:sz w:val="28"/>
          <w:szCs w:val="28"/>
        </w:rPr>
        <w:t>го</w:t>
      </w:r>
      <w:r w:rsidR="00402D88" w:rsidRPr="00D64795">
        <w:rPr>
          <w:rFonts w:ascii="Times New Roman" w:hAnsi="Times New Roman" w:cs="Times New Roman"/>
          <w:sz w:val="28"/>
          <w:szCs w:val="28"/>
        </w:rPr>
        <w:t xml:space="preserve"> </w:t>
      </w:r>
      <w:r w:rsidR="00B154F0" w:rsidRPr="00D64795">
        <w:rPr>
          <w:rFonts w:ascii="Times New Roman" w:hAnsi="Times New Roman" w:cs="Times New Roman"/>
          <w:sz w:val="28"/>
          <w:szCs w:val="28"/>
        </w:rPr>
        <w:t>О</w:t>
      </w:r>
      <w:r w:rsidR="00D84F9B" w:rsidRPr="00D64795">
        <w:rPr>
          <w:rFonts w:ascii="Times New Roman" w:hAnsi="Times New Roman" w:cs="Times New Roman"/>
          <w:sz w:val="28"/>
          <w:szCs w:val="28"/>
        </w:rPr>
        <w:t>тделом образования</w:t>
      </w:r>
      <w:r w:rsidR="00402D88" w:rsidRPr="00D64795">
        <w:rPr>
          <w:rFonts w:ascii="Times New Roman" w:hAnsi="Times New Roman" w:cs="Times New Roman"/>
          <w:sz w:val="28"/>
          <w:szCs w:val="28"/>
        </w:rPr>
        <w:t>.</w:t>
      </w:r>
      <w:r w:rsidRPr="00D64795">
        <w:rPr>
          <w:rFonts w:ascii="Times New Roman" w:hAnsi="Times New Roman" w:cs="Times New Roman"/>
          <w:sz w:val="28"/>
          <w:szCs w:val="28"/>
        </w:rPr>
        <w:t xml:space="preserve"> В случае поступления жалобы лицу, действия (бездействие) которого обжалуется, жалоба подлежит направлению вышестоящему должностному лицу</w:t>
      </w:r>
      <w:r w:rsidR="00D84F9B" w:rsidRPr="00D64795">
        <w:rPr>
          <w:rFonts w:ascii="Times New Roman" w:hAnsi="Times New Roman" w:cs="Times New Roman"/>
          <w:sz w:val="28"/>
          <w:szCs w:val="28"/>
        </w:rPr>
        <w:t>, за исключением случаев, предусмотренных в п. 5.3 настоящего раздела административного регламента</w:t>
      </w:r>
      <w:r w:rsidRPr="00D64795">
        <w:rPr>
          <w:rFonts w:ascii="Times New Roman" w:hAnsi="Times New Roman" w:cs="Times New Roman"/>
          <w:sz w:val="28"/>
          <w:szCs w:val="28"/>
        </w:rPr>
        <w:t xml:space="preserve">. </w:t>
      </w:r>
    </w:p>
    <w:p w:rsidR="00767D86" w:rsidRPr="00D64795" w:rsidRDefault="00767D86" w:rsidP="00D64795">
      <w:pPr>
        <w:autoSpaceDE w:val="0"/>
        <w:ind w:firstLine="567"/>
        <w:jc w:val="both"/>
        <w:rPr>
          <w:rFonts w:ascii="Times New Roman" w:hAnsi="Times New Roman" w:cs="Times New Roman"/>
          <w:sz w:val="28"/>
          <w:szCs w:val="28"/>
        </w:rPr>
      </w:pPr>
      <w:r w:rsidRPr="00D64795">
        <w:rPr>
          <w:rFonts w:ascii="Times New Roman" w:hAnsi="Times New Roman" w:cs="Times New Roman"/>
          <w:sz w:val="28"/>
          <w:szCs w:val="28"/>
        </w:rPr>
        <w:t>5.2.1</w:t>
      </w:r>
      <w:r w:rsidR="003D4A70">
        <w:rPr>
          <w:rFonts w:ascii="Times New Roman" w:hAnsi="Times New Roman" w:cs="Times New Roman"/>
          <w:sz w:val="28"/>
          <w:szCs w:val="28"/>
        </w:rPr>
        <w:t>.</w:t>
      </w:r>
      <w:r w:rsidRPr="00D64795">
        <w:rPr>
          <w:rFonts w:ascii="Times New Roman" w:hAnsi="Times New Roman" w:cs="Times New Roman"/>
          <w:sz w:val="28"/>
          <w:szCs w:val="28"/>
        </w:rPr>
        <w:t>Лицо, ответственное за прием жалоб – заведующий общим отделом Администрации Кашинского городского округа, тел.:</w:t>
      </w:r>
      <w:r w:rsidR="003D4A70">
        <w:rPr>
          <w:rFonts w:ascii="Times New Roman" w:hAnsi="Times New Roman" w:cs="Times New Roman"/>
          <w:sz w:val="28"/>
          <w:szCs w:val="28"/>
        </w:rPr>
        <w:t xml:space="preserve"> </w:t>
      </w:r>
      <w:r w:rsidRPr="00D64795">
        <w:rPr>
          <w:rFonts w:ascii="Times New Roman" w:hAnsi="Times New Roman" w:cs="Times New Roman"/>
          <w:sz w:val="28"/>
          <w:szCs w:val="28"/>
        </w:rPr>
        <w:t>(848234)</w:t>
      </w:r>
      <w:r w:rsidR="003D4A70">
        <w:rPr>
          <w:rFonts w:ascii="Times New Roman" w:hAnsi="Times New Roman" w:cs="Times New Roman"/>
          <w:sz w:val="28"/>
          <w:szCs w:val="28"/>
        </w:rPr>
        <w:t xml:space="preserve"> </w:t>
      </w:r>
      <w:r w:rsidRPr="00D64795">
        <w:rPr>
          <w:rFonts w:ascii="Times New Roman" w:hAnsi="Times New Roman" w:cs="Times New Roman"/>
          <w:sz w:val="28"/>
          <w:szCs w:val="28"/>
        </w:rPr>
        <w:t>2-10-45. График работы: понедельник – пятница, 8:00 – 12:00, 13:00 – 17:00.</w:t>
      </w:r>
    </w:p>
    <w:p w:rsidR="00991EE9" w:rsidRPr="00D64795" w:rsidRDefault="00991EE9" w:rsidP="00D64795">
      <w:pPr>
        <w:suppressAutoHyphens w:val="0"/>
        <w:autoSpaceDE w:val="0"/>
        <w:autoSpaceDN w:val="0"/>
        <w:adjustRightInd w:val="0"/>
        <w:ind w:firstLine="567"/>
        <w:jc w:val="both"/>
        <w:rPr>
          <w:rFonts w:ascii="Times New Roman" w:hAnsi="Times New Roman" w:cs="Times New Roman"/>
          <w:sz w:val="28"/>
          <w:szCs w:val="28"/>
          <w:lang w:eastAsia="ru-RU"/>
        </w:rPr>
      </w:pPr>
      <w:bookmarkStart w:id="4" w:name="Par0"/>
      <w:bookmarkEnd w:id="4"/>
      <w:r w:rsidRPr="00D64795">
        <w:rPr>
          <w:rFonts w:ascii="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w:t>
      </w:r>
      <w:r w:rsidR="00767D86" w:rsidRPr="00D64795">
        <w:rPr>
          <w:rFonts w:ascii="Times New Roman" w:hAnsi="Times New Roman" w:cs="Times New Roman"/>
          <w:sz w:val="28"/>
          <w:szCs w:val="28"/>
          <w:lang w:eastAsia="ru-RU"/>
        </w:rPr>
        <w:t>О</w:t>
      </w:r>
      <w:r w:rsidRPr="00D64795">
        <w:rPr>
          <w:rFonts w:ascii="Times New Roman" w:hAnsi="Times New Roman" w:cs="Times New Roman"/>
          <w:sz w:val="28"/>
          <w:szCs w:val="28"/>
          <w:lang w:eastAsia="ru-RU"/>
        </w:rPr>
        <w:t xml:space="preserve">тдел образования), либо в Администрацию Кашинского городского округа должностным лицам, указанным в п. 5.2 раздела </w:t>
      </w:r>
      <w:r w:rsidRPr="00D64795">
        <w:rPr>
          <w:rFonts w:ascii="Times New Roman" w:hAnsi="Times New Roman" w:cs="Times New Roman"/>
          <w:sz w:val="28"/>
          <w:szCs w:val="28"/>
          <w:lang w:val="en-US" w:eastAsia="ru-RU"/>
        </w:rPr>
        <w:t>V</w:t>
      </w:r>
      <w:r w:rsidRPr="00D64795">
        <w:rPr>
          <w:rFonts w:ascii="Times New Roman" w:hAnsi="Times New Roman" w:cs="Times New Roman"/>
          <w:sz w:val="28"/>
          <w:szCs w:val="28"/>
          <w:lang w:eastAsia="ru-RU"/>
        </w:rPr>
        <w:t xml:space="preserve"> административного регламента</w:t>
      </w:r>
      <w:r w:rsidR="00D84F9B" w:rsidRPr="00D64795">
        <w:rPr>
          <w:rFonts w:ascii="Times New Roman" w:hAnsi="Times New Roman" w:cs="Times New Roman"/>
          <w:sz w:val="28"/>
          <w:szCs w:val="28"/>
          <w:lang w:eastAsia="ru-RU"/>
        </w:rPr>
        <w:t>, в том числе на личном приеме</w:t>
      </w:r>
      <w:r w:rsidRPr="00D64795">
        <w:rPr>
          <w:rFonts w:ascii="Times New Roman" w:hAnsi="Times New Roman" w:cs="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991EE9" w:rsidRPr="00D64795" w:rsidRDefault="00991EE9" w:rsidP="00D64795">
      <w:pPr>
        <w:suppressAutoHyphens w:val="0"/>
        <w:autoSpaceDE w:val="0"/>
        <w:autoSpaceDN w:val="0"/>
        <w:adjustRightInd w:val="0"/>
        <w:ind w:firstLine="567"/>
        <w:jc w:val="both"/>
        <w:rPr>
          <w:rFonts w:ascii="Times New Roman" w:hAnsi="Times New Roman" w:cs="Times New Roman"/>
          <w:sz w:val="28"/>
          <w:szCs w:val="28"/>
          <w:lang w:eastAsia="ru-RU"/>
        </w:rPr>
      </w:pPr>
      <w:r w:rsidRPr="00D64795">
        <w:rPr>
          <w:rFonts w:ascii="Times New Roman" w:hAnsi="Times New Roman" w:cs="Times New Roman"/>
          <w:sz w:val="28"/>
          <w:szCs w:val="28"/>
          <w:lang w:eastAsia="ru-RU"/>
        </w:rPr>
        <w:t xml:space="preserve">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9E3412" w:rsidRPr="00D64795">
        <w:rPr>
          <w:rFonts w:ascii="Times New Roman" w:hAnsi="Times New Roman" w:cs="Times New Roman"/>
          <w:sz w:val="28"/>
          <w:szCs w:val="28"/>
          <w:lang w:eastAsia="ru-RU"/>
        </w:rPr>
        <w:t>«</w:t>
      </w:r>
      <w:r w:rsidRPr="00D64795">
        <w:rPr>
          <w:rFonts w:ascii="Times New Roman" w:hAnsi="Times New Roman" w:cs="Times New Roman"/>
          <w:sz w:val="28"/>
          <w:szCs w:val="28"/>
          <w:lang w:eastAsia="ru-RU"/>
        </w:rPr>
        <w:t>Интернет</w:t>
      </w:r>
      <w:r w:rsidR="009E3412" w:rsidRPr="00D64795">
        <w:rPr>
          <w:rFonts w:ascii="Times New Roman" w:hAnsi="Times New Roman" w:cs="Times New Roman"/>
          <w:sz w:val="28"/>
          <w:szCs w:val="28"/>
          <w:lang w:eastAsia="ru-RU"/>
        </w:rPr>
        <w:t>»</w:t>
      </w:r>
      <w:r w:rsidRPr="00D64795">
        <w:rPr>
          <w:rFonts w:ascii="Times New Roman" w:hAnsi="Times New Roman" w:cs="Times New Roman"/>
          <w:sz w:val="28"/>
          <w:szCs w:val="28"/>
          <w:lang w:eastAsia="ru-RU"/>
        </w:rPr>
        <w:t xml:space="preserve">, официального сайта органа, предоставляющего муниципальную услугу, единого портала </w:t>
      </w:r>
      <w:r w:rsidRPr="00D64795">
        <w:rPr>
          <w:rFonts w:ascii="Times New Roman" w:hAnsi="Times New Roman" w:cs="Times New Roman"/>
          <w:sz w:val="28"/>
          <w:szCs w:val="28"/>
          <w:lang w:eastAsia="ru-RU"/>
        </w:rPr>
        <w:lastRenderedPageBreak/>
        <w:t>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91EE9" w:rsidRPr="00D64795" w:rsidRDefault="009E3412" w:rsidP="00D64795">
      <w:pPr>
        <w:suppressAutoHyphens w:val="0"/>
        <w:autoSpaceDE w:val="0"/>
        <w:autoSpaceDN w:val="0"/>
        <w:adjustRightInd w:val="0"/>
        <w:ind w:firstLine="567"/>
        <w:jc w:val="both"/>
        <w:rPr>
          <w:rFonts w:ascii="Times New Roman" w:hAnsi="Times New Roman" w:cs="Times New Roman"/>
          <w:sz w:val="28"/>
          <w:szCs w:val="28"/>
          <w:lang w:eastAsia="ru-RU"/>
        </w:rPr>
      </w:pPr>
      <w:r w:rsidRPr="00D64795">
        <w:rPr>
          <w:rFonts w:ascii="Times New Roman" w:hAnsi="Times New Roman" w:cs="Times New Roman"/>
          <w:sz w:val="28"/>
          <w:szCs w:val="28"/>
          <w:lang w:eastAsia="ru-RU"/>
        </w:rPr>
        <w:t>5</w:t>
      </w:r>
      <w:r w:rsidR="00991EE9" w:rsidRPr="00D64795">
        <w:rPr>
          <w:rFonts w:ascii="Times New Roman" w:hAnsi="Times New Roman" w:cs="Times New Roman"/>
          <w:sz w:val="28"/>
          <w:szCs w:val="28"/>
          <w:lang w:eastAsia="ru-RU"/>
        </w:rPr>
        <w:t>.</w:t>
      </w:r>
      <w:r w:rsidRPr="00D64795">
        <w:rPr>
          <w:rFonts w:ascii="Times New Roman" w:hAnsi="Times New Roman" w:cs="Times New Roman"/>
          <w:sz w:val="28"/>
          <w:szCs w:val="28"/>
          <w:lang w:eastAsia="ru-RU"/>
        </w:rPr>
        <w:t>5</w:t>
      </w:r>
      <w:r w:rsidR="00991EE9" w:rsidRPr="00D64795">
        <w:rPr>
          <w:rFonts w:ascii="Times New Roman" w:hAnsi="Times New Roman" w:cs="Times New Roman"/>
          <w:sz w:val="28"/>
          <w:szCs w:val="28"/>
          <w:lang w:eastAsia="ru-RU"/>
        </w:rPr>
        <w:t xml:space="preserve">.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20" w:history="1">
        <w:r w:rsidRPr="00D64795">
          <w:rPr>
            <w:rFonts w:ascii="Times New Roman" w:hAnsi="Times New Roman" w:cs="Times New Roman"/>
            <w:sz w:val="28"/>
            <w:szCs w:val="28"/>
            <w:lang w:eastAsia="ru-RU"/>
          </w:rPr>
          <w:t>раздела</w:t>
        </w:r>
      </w:hyperlink>
      <w:r w:rsidRPr="00D64795">
        <w:rPr>
          <w:rFonts w:ascii="Times New Roman" w:hAnsi="Times New Roman" w:cs="Times New Roman"/>
          <w:sz w:val="28"/>
          <w:szCs w:val="28"/>
          <w:lang w:eastAsia="ru-RU"/>
        </w:rPr>
        <w:t xml:space="preserve"> </w:t>
      </w:r>
      <w:r w:rsidRPr="00D64795">
        <w:rPr>
          <w:rFonts w:ascii="Times New Roman" w:hAnsi="Times New Roman" w:cs="Times New Roman"/>
          <w:sz w:val="28"/>
          <w:szCs w:val="28"/>
          <w:lang w:val="en-US" w:eastAsia="ru-RU"/>
        </w:rPr>
        <w:t>V</w:t>
      </w:r>
      <w:r w:rsidR="00991EE9" w:rsidRPr="00D64795">
        <w:rPr>
          <w:rFonts w:ascii="Times New Roman" w:hAnsi="Times New Roman" w:cs="Times New Roman"/>
          <w:sz w:val="28"/>
          <w:szCs w:val="28"/>
          <w:lang w:eastAsia="ru-RU"/>
        </w:rPr>
        <w:t xml:space="preserve"> </w:t>
      </w:r>
      <w:r w:rsidRPr="00D64795">
        <w:rPr>
          <w:rFonts w:ascii="Times New Roman" w:hAnsi="Times New Roman" w:cs="Times New Roman"/>
          <w:sz w:val="28"/>
          <w:szCs w:val="28"/>
          <w:lang w:eastAsia="ru-RU"/>
        </w:rPr>
        <w:t>административного регламента</w:t>
      </w:r>
      <w:r w:rsidR="00991EE9" w:rsidRPr="00D64795">
        <w:rPr>
          <w:rFonts w:ascii="Times New Roman" w:hAnsi="Times New Roman" w:cs="Times New Roman"/>
          <w:sz w:val="28"/>
          <w:szCs w:val="28"/>
          <w:lang w:eastAsia="ru-RU"/>
        </w:rPr>
        <w:t xml:space="preserve"> не применяются.</w:t>
      </w:r>
    </w:p>
    <w:p w:rsidR="00991EE9" w:rsidRPr="00D64795" w:rsidRDefault="009E3412" w:rsidP="00D64795">
      <w:pPr>
        <w:suppressAutoHyphens w:val="0"/>
        <w:autoSpaceDE w:val="0"/>
        <w:autoSpaceDN w:val="0"/>
        <w:adjustRightInd w:val="0"/>
        <w:ind w:firstLine="567"/>
        <w:jc w:val="both"/>
        <w:rPr>
          <w:rFonts w:ascii="Times New Roman" w:hAnsi="Times New Roman" w:cs="Times New Roman"/>
          <w:sz w:val="28"/>
          <w:szCs w:val="28"/>
          <w:lang w:eastAsia="ru-RU"/>
        </w:rPr>
      </w:pPr>
      <w:r w:rsidRPr="00D64795">
        <w:rPr>
          <w:rFonts w:ascii="Times New Roman" w:hAnsi="Times New Roman" w:cs="Times New Roman"/>
          <w:sz w:val="28"/>
          <w:szCs w:val="28"/>
          <w:lang w:eastAsia="ru-RU"/>
        </w:rPr>
        <w:t>5.6</w:t>
      </w:r>
      <w:r w:rsidR="00991EE9" w:rsidRPr="00D64795">
        <w:rPr>
          <w:rFonts w:ascii="Times New Roman" w:hAnsi="Times New Roman" w:cs="Times New Roman"/>
          <w:sz w:val="28"/>
          <w:szCs w:val="28"/>
          <w:lang w:eastAsia="ru-RU"/>
        </w:rPr>
        <w:t>.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991EE9" w:rsidRPr="00D64795" w:rsidRDefault="009E3412" w:rsidP="00D64795">
      <w:pPr>
        <w:suppressAutoHyphens w:val="0"/>
        <w:autoSpaceDE w:val="0"/>
        <w:autoSpaceDN w:val="0"/>
        <w:adjustRightInd w:val="0"/>
        <w:ind w:firstLine="567"/>
        <w:jc w:val="both"/>
        <w:rPr>
          <w:rFonts w:ascii="Times New Roman" w:hAnsi="Times New Roman" w:cs="Times New Roman"/>
          <w:sz w:val="28"/>
          <w:szCs w:val="28"/>
          <w:lang w:eastAsia="ru-RU"/>
        </w:rPr>
      </w:pPr>
      <w:r w:rsidRPr="00D64795">
        <w:rPr>
          <w:rFonts w:ascii="Times New Roman" w:hAnsi="Times New Roman" w:cs="Times New Roman"/>
          <w:sz w:val="28"/>
          <w:szCs w:val="28"/>
          <w:lang w:eastAsia="ru-RU"/>
        </w:rPr>
        <w:t>5.7</w:t>
      </w:r>
      <w:r w:rsidR="00991EE9" w:rsidRPr="00D64795">
        <w:rPr>
          <w:rFonts w:ascii="Times New Roman" w:hAnsi="Times New Roman" w:cs="Times New Roman"/>
          <w:sz w:val="28"/>
          <w:szCs w:val="28"/>
          <w:lang w:eastAsia="ru-RU"/>
        </w:rPr>
        <w:t>. Жалоба должна содержать:</w:t>
      </w:r>
    </w:p>
    <w:p w:rsidR="00991EE9" w:rsidRPr="00D64795" w:rsidRDefault="00991EE9" w:rsidP="00D64795">
      <w:pPr>
        <w:suppressAutoHyphens w:val="0"/>
        <w:autoSpaceDE w:val="0"/>
        <w:autoSpaceDN w:val="0"/>
        <w:adjustRightInd w:val="0"/>
        <w:ind w:firstLine="567"/>
        <w:jc w:val="both"/>
        <w:rPr>
          <w:rFonts w:ascii="Times New Roman" w:hAnsi="Times New Roman" w:cs="Times New Roman"/>
          <w:sz w:val="28"/>
          <w:szCs w:val="28"/>
          <w:lang w:eastAsia="ru-RU"/>
        </w:rPr>
      </w:pPr>
      <w:r w:rsidRPr="00D64795">
        <w:rPr>
          <w:rFonts w:ascii="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и (или) работников, решения и действия (бездействие) которых обжалуются;</w:t>
      </w:r>
    </w:p>
    <w:p w:rsidR="00991EE9" w:rsidRPr="00D64795" w:rsidRDefault="00991EE9" w:rsidP="00D64795">
      <w:pPr>
        <w:suppressAutoHyphens w:val="0"/>
        <w:autoSpaceDE w:val="0"/>
        <w:autoSpaceDN w:val="0"/>
        <w:adjustRightInd w:val="0"/>
        <w:ind w:firstLine="567"/>
        <w:jc w:val="both"/>
        <w:rPr>
          <w:rFonts w:ascii="Times New Roman" w:hAnsi="Times New Roman" w:cs="Times New Roman"/>
          <w:sz w:val="28"/>
          <w:szCs w:val="28"/>
          <w:lang w:eastAsia="ru-RU"/>
        </w:rPr>
      </w:pPr>
      <w:r w:rsidRPr="00D64795">
        <w:rPr>
          <w:rFonts w:ascii="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91EE9" w:rsidRPr="00D64795" w:rsidRDefault="00991EE9" w:rsidP="00D64795">
      <w:pPr>
        <w:suppressAutoHyphens w:val="0"/>
        <w:autoSpaceDE w:val="0"/>
        <w:autoSpaceDN w:val="0"/>
        <w:adjustRightInd w:val="0"/>
        <w:ind w:firstLine="567"/>
        <w:jc w:val="both"/>
        <w:rPr>
          <w:rFonts w:ascii="Times New Roman" w:hAnsi="Times New Roman" w:cs="Times New Roman"/>
          <w:sz w:val="28"/>
          <w:szCs w:val="28"/>
          <w:lang w:eastAsia="ru-RU"/>
        </w:rPr>
      </w:pPr>
      <w:r w:rsidRPr="00D64795">
        <w:rPr>
          <w:rFonts w:ascii="Times New Roman"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работник</w:t>
      </w:r>
      <w:r w:rsidR="00B5324D" w:rsidRPr="00D64795">
        <w:rPr>
          <w:rFonts w:ascii="Times New Roman" w:hAnsi="Times New Roman" w:cs="Times New Roman"/>
          <w:sz w:val="28"/>
          <w:szCs w:val="28"/>
          <w:lang w:eastAsia="ru-RU"/>
        </w:rPr>
        <w:t>а</w:t>
      </w:r>
      <w:r w:rsidRPr="00D64795">
        <w:rPr>
          <w:rFonts w:ascii="Times New Roman" w:hAnsi="Times New Roman" w:cs="Times New Roman"/>
          <w:sz w:val="28"/>
          <w:szCs w:val="28"/>
          <w:lang w:eastAsia="ru-RU"/>
        </w:rPr>
        <w:t>;</w:t>
      </w:r>
    </w:p>
    <w:p w:rsidR="00991EE9" w:rsidRPr="00D64795" w:rsidRDefault="00991EE9" w:rsidP="00D64795">
      <w:pPr>
        <w:suppressAutoHyphens w:val="0"/>
        <w:autoSpaceDE w:val="0"/>
        <w:autoSpaceDN w:val="0"/>
        <w:adjustRightInd w:val="0"/>
        <w:ind w:firstLine="567"/>
        <w:jc w:val="both"/>
        <w:rPr>
          <w:rFonts w:ascii="Times New Roman" w:hAnsi="Times New Roman" w:cs="Times New Roman"/>
          <w:sz w:val="28"/>
          <w:szCs w:val="28"/>
          <w:lang w:eastAsia="ru-RU"/>
        </w:rPr>
      </w:pPr>
      <w:r w:rsidRPr="00D64795">
        <w:rPr>
          <w:rFonts w:ascii="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работника. Заявителем могут быть представлены документы (при наличии), подтверждающие доводы заявителя, либо их копии.</w:t>
      </w:r>
    </w:p>
    <w:p w:rsidR="00991EE9" w:rsidRPr="00D64795" w:rsidRDefault="00B5324D" w:rsidP="00D64795">
      <w:pPr>
        <w:suppressAutoHyphens w:val="0"/>
        <w:autoSpaceDE w:val="0"/>
        <w:autoSpaceDN w:val="0"/>
        <w:adjustRightInd w:val="0"/>
        <w:ind w:firstLine="567"/>
        <w:jc w:val="both"/>
        <w:rPr>
          <w:rFonts w:ascii="Times New Roman" w:hAnsi="Times New Roman" w:cs="Times New Roman"/>
          <w:sz w:val="28"/>
          <w:szCs w:val="28"/>
          <w:lang w:eastAsia="ru-RU"/>
        </w:rPr>
      </w:pPr>
      <w:r w:rsidRPr="00D64795">
        <w:rPr>
          <w:rFonts w:ascii="Times New Roman" w:hAnsi="Times New Roman" w:cs="Times New Roman"/>
          <w:sz w:val="28"/>
          <w:szCs w:val="28"/>
          <w:lang w:eastAsia="ru-RU"/>
        </w:rPr>
        <w:t>5.8</w:t>
      </w:r>
      <w:r w:rsidR="00991EE9" w:rsidRPr="00D64795">
        <w:rPr>
          <w:rFonts w:ascii="Times New Roman" w:hAnsi="Times New Roman" w:cs="Times New Roman"/>
          <w:sz w:val="28"/>
          <w:szCs w:val="28"/>
          <w:lang w:eastAsia="ru-RU"/>
        </w:rPr>
        <w:t>.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91EE9" w:rsidRPr="00D64795" w:rsidRDefault="00B5324D" w:rsidP="00D64795">
      <w:pPr>
        <w:suppressAutoHyphens w:val="0"/>
        <w:autoSpaceDE w:val="0"/>
        <w:autoSpaceDN w:val="0"/>
        <w:adjustRightInd w:val="0"/>
        <w:ind w:firstLine="567"/>
        <w:jc w:val="both"/>
        <w:rPr>
          <w:rFonts w:ascii="Times New Roman" w:hAnsi="Times New Roman" w:cs="Times New Roman"/>
          <w:sz w:val="28"/>
          <w:szCs w:val="28"/>
          <w:lang w:eastAsia="ru-RU"/>
        </w:rPr>
      </w:pPr>
      <w:bookmarkStart w:id="5" w:name="Par22"/>
      <w:bookmarkEnd w:id="5"/>
      <w:r w:rsidRPr="00D64795">
        <w:rPr>
          <w:rFonts w:ascii="Times New Roman" w:hAnsi="Times New Roman" w:cs="Times New Roman"/>
          <w:sz w:val="28"/>
          <w:szCs w:val="28"/>
          <w:lang w:eastAsia="ru-RU"/>
        </w:rPr>
        <w:t>5.8</w:t>
      </w:r>
      <w:r w:rsidR="00991EE9" w:rsidRPr="00D64795">
        <w:rPr>
          <w:rFonts w:ascii="Times New Roman" w:hAnsi="Times New Roman" w:cs="Times New Roman"/>
          <w:sz w:val="28"/>
          <w:szCs w:val="28"/>
          <w:lang w:eastAsia="ru-RU"/>
        </w:rPr>
        <w:t>. По результатам рассмотрения жалобы принимается одно из следующих решений:</w:t>
      </w:r>
    </w:p>
    <w:p w:rsidR="00991EE9" w:rsidRPr="00D64795" w:rsidRDefault="00991EE9" w:rsidP="00D64795">
      <w:pPr>
        <w:suppressAutoHyphens w:val="0"/>
        <w:autoSpaceDE w:val="0"/>
        <w:autoSpaceDN w:val="0"/>
        <w:adjustRightInd w:val="0"/>
        <w:ind w:firstLine="567"/>
        <w:jc w:val="both"/>
        <w:rPr>
          <w:rFonts w:ascii="Times New Roman" w:hAnsi="Times New Roman" w:cs="Times New Roman"/>
          <w:sz w:val="28"/>
          <w:szCs w:val="28"/>
          <w:lang w:eastAsia="ru-RU"/>
        </w:rPr>
      </w:pPr>
      <w:r w:rsidRPr="00D64795">
        <w:rPr>
          <w:rFonts w:ascii="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w:t>
      </w:r>
      <w:r w:rsidRPr="00D64795">
        <w:rPr>
          <w:rFonts w:ascii="Times New Roman" w:hAnsi="Times New Roman" w:cs="Times New Roman"/>
          <w:sz w:val="28"/>
          <w:szCs w:val="28"/>
          <w:lang w:eastAsia="ru-RU"/>
        </w:rPr>
        <w:lastRenderedPageBreak/>
        <w:t>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91EE9" w:rsidRPr="00D64795" w:rsidRDefault="00991EE9" w:rsidP="00D64795">
      <w:pPr>
        <w:suppressAutoHyphens w:val="0"/>
        <w:autoSpaceDE w:val="0"/>
        <w:autoSpaceDN w:val="0"/>
        <w:adjustRightInd w:val="0"/>
        <w:ind w:firstLine="567"/>
        <w:jc w:val="both"/>
        <w:rPr>
          <w:rFonts w:ascii="Times New Roman" w:hAnsi="Times New Roman" w:cs="Times New Roman"/>
          <w:sz w:val="28"/>
          <w:szCs w:val="28"/>
          <w:lang w:eastAsia="ru-RU"/>
        </w:rPr>
      </w:pPr>
      <w:r w:rsidRPr="00D64795">
        <w:rPr>
          <w:rFonts w:ascii="Times New Roman" w:hAnsi="Times New Roman" w:cs="Times New Roman"/>
          <w:sz w:val="28"/>
          <w:szCs w:val="28"/>
          <w:lang w:eastAsia="ru-RU"/>
        </w:rPr>
        <w:t>2) в удовлетворении жалобы отказывается.</w:t>
      </w:r>
    </w:p>
    <w:p w:rsidR="00991EE9" w:rsidRPr="00D64795" w:rsidRDefault="00B5324D" w:rsidP="00D64795">
      <w:pPr>
        <w:suppressAutoHyphens w:val="0"/>
        <w:autoSpaceDE w:val="0"/>
        <w:autoSpaceDN w:val="0"/>
        <w:adjustRightInd w:val="0"/>
        <w:ind w:firstLine="567"/>
        <w:jc w:val="both"/>
        <w:rPr>
          <w:rFonts w:ascii="Times New Roman" w:hAnsi="Times New Roman" w:cs="Times New Roman"/>
          <w:sz w:val="28"/>
          <w:szCs w:val="28"/>
          <w:lang w:eastAsia="ru-RU"/>
        </w:rPr>
      </w:pPr>
      <w:bookmarkStart w:id="6" w:name="Par26"/>
      <w:bookmarkEnd w:id="6"/>
      <w:r w:rsidRPr="00D64795">
        <w:rPr>
          <w:rFonts w:ascii="Times New Roman" w:hAnsi="Times New Roman" w:cs="Times New Roman"/>
          <w:sz w:val="28"/>
          <w:szCs w:val="28"/>
          <w:lang w:eastAsia="ru-RU"/>
        </w:rPr>
        <w:t>5.9</w:t>
      </w:r>
      <w:r w:rsidR="00991EE9" w:rsidRPr="00D64795">
        <w:rPr>
          <w:rFonts w:ascii="Times New Roman" w:hAnsi="Times New Roman" w:cs="Times New Roman"/>
          <w:sz w:val="28"/>
          <w:szCs w:val="28"/>
          <w:lang w:eastAsia="ru-RU"/>
        </w:rPr>
        <w:t xml:space="preserve">. Не позднее дня, следующего за днем принятия решения, указанного в </w:t>
      </w:r>
      <w:hyperlink w:anchor="Par22" w:history="1">
        <w:r w:rsidRPr="00D64795">
          <w:rPr>
            <w:rFonts w:ascii="Times New Roman" w:hAnsi="Times New Roman" w:cs="Times New Roman"/>
            <w:sz w:val="28"/>
            <w:szCs w:val="28"/>
            <w:lang w:eastAsia="ru-RU"/>
          </w:rPr>
          <w:t>п.</w:t>
        </w:r>
      </w:hyperlink>
      <w:r w:rsidRPr="00D64795">
        <w:rPr>
          <w:rFonts w:ascii="Times New Roman" w:hAnsi="Times New Roman" w:cs="Times New Roman"/>
          <w:sz w:val="28"/>
          <w:szCs w:val="28"/>
          <w:lang w:eastAsia="ru-RU"/>
        </w:rPr>
        <w:t xml:space="preserve"> 5.8</w:t>
      </w:r>
      <w:r w:rsidR="00991EE9" w:rsidRPr="00D64795">
        <w:rPr>
          <w:rFonts w:ascii="Times New Roman" w:hAnsi="Times New Roman" w:cs="Times New Roman"/>
          <w:sz w:val="28"/>
          <w:szCs w:val="28"/>
          <w:lang w:eastAsia="ru-RU"/>
        </w:rPr>
        <w:t xml:space="preserve"> настояще</w:t>
      </w:r>
      <w:r w:rsidRPr="00D64795">
        <w:rPr>
          <w:rFonts w:ascii="Times New Roman" w:hAnsi="Times New Roman" w:cs="Times New Roman"/>
          <w:sz w:val="28"/>
          <w:szCs w:val="28"/>
          <w:lang w:eastAsia="ru-RU"/>
        </w:rPr>
        <w:t>го раздела</w:t>
      </w:r>
      <w:r w:rsidR="00991EE9" w:rsidRPr="00D64795">
        <w:rPr>
          <w:rFonts w:ascii="Times New Roman" w:hAnsi="Times New Roman" w:cs="Times New Roman"/>
          <w:sz w:val="28"/>
          <w:szCs w:val="28"/>
          <w:lang w:eastAsia="ru-RU"/>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91EE9" w:rsidRPr="00D64795" w:rsidRDefault="00B5324D" w:rsidP="00D64795">
      <w:pPr>
        <w:suppressAutoHyphens w:val="0"/>
        <w:autoSpaceDE w:val="0"/>
        <w:autoSpaceDN w:val="0"/>
        <w:adjustRightInd w:val="0"/>
        <w:ind w:firstLine="567"/>
        <w:jc w:val="both"/>
        <w:rPr>
          <w:rFonts w:ascii="Times New Roman" w:hAnsi="Times New Roman" w:cs="Times New Roman"/>
          <w:sz w:val="28"/>
          <w:szCs w:val="28"/>
          <w:lang w:eastAsia="ru-RU"/>
        </w:rPr>
      </w:pPr>
      <w:r w:rsidRPr="00D64795">
        <w:rPr>
          <w:rFonts w:ascii="Times New Roman" w:hAnsi="Times New Roman" w:cs="Times New Roman"/>
          <w:sz w:val="28"/>
          <w:szCs w:val="28"/>
          <w:lang w:eastAsia="ru-RU"/>
        </w:rPr>
        <w:t>5.10</w:t>
      </w:r>
      <w:r w:rsidR="00991EE9" w:rsidRPr="00D64795">
        <w:rPr>
          <w:rFonts w:ascii="Times New Roman" w:hAnsi="Times New Roman" w:cs="Times New Roman"/>
          <w:sz w:val="28"/>
          <w:szCs w:val="28"/>
          <w:lang w:eastAsia="ru-RU"/>
        </w:rPr>
        <w:t xml:space="preserve">. В случае признания жалобы подлежащей удовлетворению в ответе заявителю, указанном в </w:t>
      </w:r>
      <w:hyperlink w:anchor="Par26" w:history="1">
        <w:r w:rsidRPr="00D64795">
          <w:rPr>
            <w:rFonts w:ascii="Times New Roman" w:hAnsi="Times New Roman" w:cs="Times New Roman"/>
            <w:sz w:val="28"/>
            <w:szCs w:val="28"/>
            <w:lang w:eastAsia="ru-RU"/>
          </w:rPr>
          <w:t>пункте</w:t>
        </w:r>
      </w:hyperlink>
      <w:r w:rsidRPr="00D64795">
        <w:rPr>
          <w:rFonts w:ascii="Times New Roman" w:hAnsi="Times New Roman" w:cs="Times New Roman"/>
          <w:sz w:val="28"/>
          <w:szCs w:val="28"/>
          <w:lang w:eastAsia="ru-RU"/>
        </w:rPr>
        <w:t xml:space="preserve"> 5.9</w:t>
      </w:r>
      <w:r w:rsidR="00991EE9" w:rsidRPr="00D64795">
        <w:rPr>
          <w:rFonts w:ascii="Times New Roman" w:hAnsi="Times New Roman" w:cs="Times New Roman"/>
          <w:sz w:val="28"/>
          <w:szCs w:val="28"/>
          <w:lang w:eastAsia="ru-RU"/>
        </w:rPr>
        <w:t xml:space="preserve"> настоящ</w:t>
      </w:r>
      <w:r w:rsidRPr="00D64795">
        <w:rPr>
          <w:rFonts w:ascii="Times New Roman" w:hAnsi="Times New Roman" w:cs="Times New Roman"/>
          <w:sz w:val="28"/>
          <w:szCs w:val="28"/>
          <w:lang w:eastAsia="ru-RU"/>
        </w:rPr>
        <w:t>его раздела</w:t>
      </w:r>
      <w:r w:rsidR="00991EE9" w:rsidRPr="00D64795">
        <w:rPr>
          <w:rFonts w:ascii="Times New Roman" w:hAnsi="Times New Roman" w:cs="Times New Roman"/>
          <w:sz w:val="28"/>
          <w:szCs w:val="28"/>
          <w:lang w:eastAsia="ru-RU"/>
        </w:rPr>
        <w:t>,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991EE9" w:rsidRPr="00D64795" w:rsidRDefault="008A185C" w:rsidP="00D64795">
      <w:pPr>
        <w:suppressAutoHyphens w:val="0"/>
        <w:autoSpaceDE w:val="0"/>
        <w:autoSpaceDN w:val="0"/>
        <w:adjustRightInd w:val="0"/>
        <w:ind w:firstLine="567"/>
        <w:jc w:val="both"/>
        <w:rPr>
          <w:rFonts w:ascii="Times New Roman" w:hAnsi="Times New Roman" w:cs="Times New Roman"/>
          <w:sz w:val="28"/>
          <w:szCs w:val="28"/>
          <w:lang w:eastAsia="ru-RU"/>
        </w:rPr>
      </w:pPr>
      <w:r w:rsidRPr="00D64795">
        <w:rPr>
          <w:rFonts w:ascii="Times New Roman" w:hAnsi="Times New Roman" w:cs="Times New Roman"/>
          <w:sz w:val="28"/>
          <w:szCs w:val="28"/>
          <w:lang w:eastAsia="ru-RU"/>
        </w:rPr>
        <w:t>5.11</w:t>
      </w:r>
      <w:r w:rsidR="00991EE9" w:rsidRPr="00D64795">
        <w:rPr>
          <w:rFonts w:ascii="Times New Roman" w:hAnsi="Times New Roman" w:cs="Times New Roman"/>
          <w:sz w:val="28"/>
          <w:szCs w:val="28"/>
          <w:lang w:eastAsia="ru-RU"/>
        </w:rPr>
        <w:t xml:space="preserve">. В случае признания жалобы не подлежащей удовлетворению в ответе заявителю, указанном в </w:t>
      </w:r>
      <w:hyperlink w:anchor="Par26" w:history="1">
        <w:r w:rsidRPr="00D64795">
          <w:rPr>
            <w:rFonts w:ascii="Times New Roman" w:hAnsi="Times New Roman" w:cs="Times New Roman"/>
            <w:sz w:val="28"/>
            <w:szCs w:val="28"/>
            <w:lang w:eastAsia="ru-RU"/>
          </w:rPr>
          <w:t>пункте</w:t>
        </w:r>
      </w:hyperlink>
      <w:r w:rsidRPr="00D64795">
        <w:rPr>
          <w:rFonts w:ascii="Times New Roman" w:hAnsi="Times New Roman" w:cs="Times New Roman"/>
          <w:sz w:val="28"/>
          <w:szCs w:val="28"/>
          <w:lang w:eastAsia="ru-RU"/>
        </w:rPr>
        <w:t xml:space="preserve"> 5.9 настоящего раздела</w:t>
      </w:r>
      <w:r w:rsidR="00991EE9" w:rsidRPr="00D64795">
        <w:rPr>
          <w:rFonts w:ascii="Times New Roman" w:hAnsi="Times New Roman" w:cs="Times New Roman"/>
          <w:sz w:val="28"/>
          <w:szCs w:val="28"/>
          <w:lang w:eastAsia="ru-RU"/>
        </w:rPr>
        <w:t>, даются аргументированные разъяснения о причинах принятого решения, а также информация о порядке обжалования принятого решения.</w:t>
      </w:r>
    </w:p>
    <w:p w:rsidR="00991EE9" w:rsidRPr="00D64795" w:rsidRDefault="008A185C" w:rsidP="00D64795">
      <w:pPr>
        <w:suppressAutoHyphens w:val="0"/>
        <w:autoSpaceDE w:val="0"/>
        <w:autoSpaceDN w:val="0"/>
        <w:adjustRightInd w:val="0"/>
        <w:ind w:firstLine="567"/>
        <w:jc w:val="both"/>
        <w:rPr>
          <w:rFonts w:ascii="Times New Roman" w:hAnsi="Times New Roman" w:cs="Times New Roman"/>
          <w:sz w:val="28"/>
          <w:szCs w:val="28"/>
          <w:lang w:eastAsia="ru-RU"/>
        </w:rPr>
      </w:pPr>
      <w:r w:rsidRPr="00D64795">
        <w:rPr>
          <w:rFonts w:ascii="Times New Roman" w:hAnsi="Times New Roman" w:cs="Times New Roman"/>
          <w:sz w:val="28"/>
          <w:szCs w:val="28"/>
          <w:lang w:eastAsia="ru-RU"/>
        </w:rPr>
        <w:t>5.12</w:t>
      </w:r>
      <w:r w:rsidR="00991EE9" w:rsidRPr="00D64795">
        <w:rPr>
          <w:rFonts w:ascii="Times New Roman" w:hAnsi="Times New Roman" w:cs="Times New Roman"/>
          <w:sz w:val="28"/>
          <w:szCs w:val="28"/>
          <w:lang w:eastAsia="ru-RU"/>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r w:rsidRPr="00D64795">
        <w:rPr>
          <w:rFonts w:ascii="Times New Roman" w:hAnsi="Times New Roman" w:cs="Times New Roman"/>
          <w:sz w:val="28"/>
          <w:szCs w:val="28"/>
          <w:lang w:eastAsia="ru-RU"/>
        </w:rPr>
        <w:t>пунктом 5.3 настоящего раздела</w:t>
      </w:r>
      <w:r w:rsidR="00991EE9" w:rsidRPr="00D64795">
        <w:rPr>
          <w:rFonts w:ascii="Times New Roman" w:hAnsi="Times New Roman" w:cs="Times New Roman"/>
          <w:sz w:val="28"/>
          <w:szCs w:val="28"/>
          <w:lang w:eastAsia="ru-RU"/>
        </w:rPr>
        <w:t>, незамедлительно направляют имеющиеся материалы в органы прокуратуры.</w:t>
      </w:r>
    </w:p>
    <w:p w:rsidR="00991EE9" w:rsidRPr="00D64795" w:rsidRDefault="008A185C" w:rsidP="00D64795">
      <w:pPr>
        <w:suppressAutoHyphens w:val="0"/>
        <w:autoSpaceDE w:val="0"/>
        <w:autoSpaceDN w:val="0"/>
        <w:adjustRightInd w:val="0"/>
        <w:ind w:firstLine="567"/>
        <w:jc w:val="both"/>
        <w:rPr>
          <w:rFonts w:ascii="Times New Roman" w:hAnsi="Times New Roman" w:cs="Times New Roman"/>
          <w:sz w:val="28"/>
          <w:szCs w:val="28"/>
          <w:lang w:eastAsia="ru-RU"/>
        </w:rPr>
      </w:pPr>
      <w:r w:rsidRPr="00D64795">
        <w:rPr>
          <w:rFonts w:ascii="Times New Roman" w:hAnsi="Times New Roman" w:cs="Times New Roman"/>
          <w:sz w:val="28"/>
          <w:szCs w:val="28"/>
          <w:lang w:eastAsia="ru-RU"/>
        </w:rPr>
        <w:t>5.13</w:t>
      </w:r>
      <w:r w:rsidR="00991EE9" w:rsidRPr="00D64795">
        <w:rPr>
          <w:rFonts w:ascii="Times New Roman" w:hAnsi="Times New Roman" w:cs="Times New Roman"/>
          <w:sz w:val="28"/>
          <w:szCs w:val="28"/>
          <w:lang w:eastAsia="ru-RU"/>
        </w:rPr>
        <w:t xml:space="preserve">. Положения настоящего </w:t>
      </w:r>
      <w:r w:rsidRPr="00D64795">
        <w:rPr>
          <w:rFonts w:ascii="Times New Roman" w:hAnsi="Times New Roman" w:cs="Times New Roman"/>
          <w:sz w:val="28"/>
          <w:szCs w:val="28"/>
          <w:lang w:eastAsia="ru-RU"/>
        </w:rPr>
        <w:t>раздела</w:t>
      </w:r>
      <w:r w:rsidR="00991EE9" w:rsidRPr="00D64795">
        <w:rPr>
          <w:rFonts w:ascii="Times New Roman" w:hAnsi="Times New Roman" w:cs="Times New Roman"/>
          <w:sz w:val="28"/>
          <w:szCs w:val="28"/>
          <w:lang w:eastAsia="ru-RU"/>
        </w:rPr>
        <w:t xml:space="preserve">,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21" w:history="1">
        <w:r w:rsidR="00991EE9" w:rsidRPr="00D64795">
          <w:rPr>
            <w:rFonts w:ascii="Times New Roman" w:hAnsi="Times New Roman" w:cs="Times New Roman"/>
            <w:sz w:val="28"/>
            <w:szCs w:val="28"/>
            <w:lang w:eastAsia="ru-RU"/>
          </w:rPr>
          <w:t>законом</w:t>
        </w:r>
      </w:hyperlink>
      <w:r w:rsidR="00991EE9" w:rsidRPr="00D64795">
        <w:rPr>
          <w:rFonts w:ascii="Times New Roman" w:hAnsi="Times New Roman" w:cs="Times New Roman"/>
          <w:sz w:val="28"/>
          <w:szCs w:val="28"/>
          <w:lang w:eastAsia="ru-RU"/>
        </w:rPr>
        <w:t xml:space="preserve"> от 2 мая 2006 года </w:t>
      </w:r>
      <w:r w:rsidRPr="00D64795">
        <w:rPr>
          <w:rFonts w:ascii="Times New Roman" w:hAnsi="Times New Roman" w:cs="Times New Roman"/>
          <w:sz w:val="28"/>
          <w:szCs w:val="28"/>
          <w:lang w:eastAsia="ru-RU"/>
        </w:rPr>
        <w:t>№</w:t>
      </w:r>
      <w:r w:rsidR="00991EE9" w:rsidRPr="00D64795">
        <w:rPr>
          <w:rFonts w:ascii="Times New Roman" w:hAnsi="Times New Roman" w:cs="Times New Roman"/>
          <w:sz w:val="28"/>
          <w:szCs w:val="28"/>
          <w:lang w:eastAsia="ru-RU"/>
        </w:rPr>
        <w:t xml:space="preserve"> 59-ФЗ </w:t>
      </w:r>
      <w:r w:rsidRPr="00D64795">
        <w:rPr>
          <w:rFonts w:ascii="Times New Roman" w:hAnsi="Times New Roman" w:cs="Times New Roman"/>
          <w:sz w:val="28"/>
          <w:szCs w:val="28"/>
          <w:lang w:eastAsia="ru-RU"/>
        </w:rPr>
        <w:t>«</w:t>
      </w:r>
      <w:r w:rsidR="00991EE9" w:rsidRPr="00D64795">
        <w:rPr>
          <w:rFonts w:ascii="Times New Roman" w:hAnsi="Times New Roman" w:cs="Times New Roman"/>
          <w:sz w:val="28"/>
          <w:szCs w:val="28"/>
          <w:lang w:eastAsia="ru-RU"/>
        </w:rPr>
        <w:t>О порядке рассмотрения обращений граждан Российской Федерации</w:t>
      </w:r>
      <w:r w:rsidRPr="00D64795">
        <w:rPr>
          <w:rFonts w:ascii="Times New Roman" w:hAnsi="Times New Roman" w:cs="Times New Roman"/>
          <w:sz w:val="28"/>
          <w:szCs w:val="28"/>
          <w:lang w:eastAsia="ru-RU"/>
        </w:rPr>
        <w:t>»</w:t>
      </w:r>
      <w:r w:rsidR="00991EE9" w:rsidRPr="00D64795">
        <w:rPr>
          <w:rFonts w:ascii="Times New Roman" w:hAnsi="Times New Roman" w:cs="Times New Roman"/>
          <w:sz w:val="28"/>
          <w:szCs w:val="28"/>
          <w:lang w:eastAsia="ru-RU"/>
        </w:rPr>
        <w:t>.</w:t>
      </w:r>
    </w:p>
    <w:p w:rsidR="00767D86" w:rsidRPr="00D64795" w:rsidRDefault="00767D86" w:rsidP="00D64795">
      <w:pPr>
        <w:suppressAutoHyphens w:val="0"/>
        <w:autoSpaceDE w:val="0"/>
        <w:autoSpaceDN w:val="0"/>
        <w:adjustRightInd w:val="0"/>
        <w:ind w:firstLine="567"/>
        <w:jc w:val="both"/>
        <w:rPr>
          <w:rFonts w:ascii="Times New Roman" w:hAnsi="Times New Roman" w:cs="Times New Roman"/>
          <w:sz w:val="28"/>
          <w:szCs w:val="28"/>
          <w:lang w:eastAsia="ru-RU"/>
        </w:rPr>
      </w:pPr>
      <w:r w:rsidRPr="00D64795">
        <w:rPr>
          <w:rFonts w:ascii="Times New Roman" w:hAnsi="Times New Roman" w:cs="Times New Roman"/>
          <w:sz w:val="28"/>
          <w:szCs w:val="28"/>
          <w:lang w:eastAsia="ru-RU"/>
        </w:rPr>
        <w:t>5.14.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оставляется без ответа по существу поставленных в ней вопросов с сообщением гражданину, направившему жалобу, о недопустимости злоупотребления правом.</w:t>
      </w:r>
    </w:p>
    <w:p w:rsidR="00767D86" w:rsidRPr="00D64795" w:rsidRDefault="00767D86" w:rsidP="00D64795">
      <w:pPr>
        <w:suppressAutoHyphens w:val="0"/>
        <w:autoSpaceDE w:val="0"/>
        <w:autoSpaceDN w:val="0"/>
        <w:adjustRightInd w:val="0"/>
        <w:ind w:firstLine="567"/>
        <w:jc w:val="both"/>
        <w:rPr>
          <w:rFonts w:ascii="Times New Roman" w:hAnsi="Times New Roman" w:cs="Times New Roman"/>
          <w:sz w:val="28"/>
          <w:szCs w:val="28"/>
          <w:lang w:eastAsia="ru-RU"/>
        </w:rPr>
      </w:pPr>
      <w:r w:rsidRPr="00D64795">
        <w:rPr>
          <w:rFonts w:ascii="Times New Roman" w:hAnsi="Times New Roman" w:cs="Times New Roman"/>
          <w:sz w:val="28"/>
          <w:szCs w:val="28"/>
          <w:lang w:eastAsia="ru-RU"/>
        </w:rPr>
        <w:t xml:space="preserve">5.15. В случае, если текст письменной жалобы не поддается прочтению, ответ на </w:t>
      </w:r>
      <w:r w:rsidR="0066318D" w:rsidRPr="00D64795">
        <w:rPr>
          <w:rFonts w:ascii="Times New Roman" w:hAnsi="Times New Roman" w:cs="Times New Roman"/>
          <w:sz w:val="28"/>
          <w:szCs w:val="28"/>
          <w:lang w:eastAsia="ru-RU"/>
        </w:rPr>
        <w:t>жалобу</w:t>
      </w:r>
      <w:r w:rsidRPr="00D64795">
        <w:rPr>
          <w:rFonts w:ascii="Times New Roman" w:hAnsi="Times New Roman" w:cs="Times New Roman"/>
          <w:sz w:val="28"/>
          <w:szCs w:val="28"/>
          <w:lang w:eastAsia="ru-RU"/>
        </w:rPr>
        <w:t xml:space="preserve"> не дается, о чем в течение семи дней со дня регистрации </w:t>
      </w:r>
      <w:r w:rsidR="0066318D" w:rsidRPr="00D64795">
        <w:rPr>
          <w:rFonts w:ascii="Times New Roman" w:hAnsi="Times New Roman" w:cs="Times New Roman"/>
          <w:sz w:val="28"/>
          <w:szCs w:val="28"/>
          <w:lang w:eastAsia="ru-RU"/>
        </w:rPr>
        <w:t>жалобы</w:t>
      </w:r>
      <w:r w:rsidRPr="00D64795">
        <w:rPr>
          <w:rFonts w:ascii="Times New Roman" w:hAnsi="Times New Roman" w:cs="Times New Roman"/>
          <w:sz w:val="28"/>
          <w:szCs w:val="28"/>
          <w:lang w:eastAsia="ru-RU"/>
        </w:rPr>
        <w:t xml:space="preserve"> сообщается гражданину, направившему обращение, если его фамилия и почтовый адрес поддаются прочтению.</w:t>
      </w:r>
    </w:p>
    <w:p w:rsidR="00767D86" w:rsidRPr="00D64795" w:rsidRDefault="0066318D" w:rsidP="00D64795">
      <w:pPr>
        <w:suppressAutoHyphens w:val="0"/>
        <w:autoSpaceDE w:val="0"/>
        <w:autoSpaceDN w:val="0"/>
        <w:adjustRightInd w:val="0"/>
        <w:ind w:firstLine="567"/>
        <w:jc w:val="both"/>
        <w:rPr>
          <w:rFonts w:ascii="Times New Roman" w:hAnsi="Times New Roman" w:cs="Times New Roman"/>
          <w:sz w:val="28"/>
          <w:szCs w:val="28"/>
          <w:lang w:eastAsia="ru-RU"/>
        </w:rPr>
      </w:pPr>
      <w:r w:rsidRPr="00D64795">
        <w:rPr>
          <w:rFonts w:ascii="Times New Roman" w:hAnsi="Times New Roman" w:cs="Times New Roman"/>
          <w:sz w:val="28"/>
          <w:szCs w:val="28"/>
          <w:lang w:eastAsia="ru-RU"/>
        </w:rPr>
        <w:t>5.16</w:t>
      </w:r>
      <w:r w:rsidR="00767D86" w:rsidRPr="00D64795">
        <w:rPr>
          <w:rFonts w:ascii="Times New Roman" w:hAnsi="Times New Roman" w:cs="Times New Roman"/>
          <w:sz w:val="28"/>
          <w:szCs w:val="28"/>
          <w:lang w:eastAsia="ru-RU"/>
        </w:rPr>
        <w:t>. В случае, если текст письменно</w:t>
      </w:r>
      <w:r w:rsidRPr="00D64795">
        <w:rPr>
          <w:rFonts w:ascii="Times New Roman" w:hAnsi="Times New Roman" w:cs="Times New Roman"/>
          <w:sz w:val="28"/>
          <w:szCs w:val="28"/>
          <w:lang w:eastAsia="ru-RU"/>
        </w:rPr>
        <w:t>й</w:t>
      </w:r>
      <w:r w:rsidR="00767D86" w:rsidRPr="00D64795">
        <w:rPr>
          <w:rFonts w:ascii="Times New Roman" w:hAnsi="Times New Roman" w:cs="Times New Roman"/>
          <w:sz w:val="28"/>
          <w:szCs w:val="28"/>
          <w:lang w:eastAsia="ru-RU"/>
        </w:rPr>
        <w:t xml:space="preserve"> </w:t>
      </w:r>
      <w:r w:rsidRPr="00D64795">
        <w:rPr>
          <w:rFonts w:ascii="Times New Roman" w:hAnsi="Times New Roman" w:cs="Times New Roman"/>
          <w:sz w:val="28"/>
          <w:szCs w:val="28"/>
          <w:lang w:eastAsia="ru-RU"/>
        </w:rPr>
        <w:t>жалобы</w:t>
      </w:r>
      <w:r w:rsidR="00767D86" w:rsidRPr="00D64795">
        <w:rPr>
          <w:rFonts w:ascii="Times New Roman" w:hAnsi="Times New Roman" w:cs="Times New Roman"/>
          <w:sz w:val="28"/>
          <w:szCs w:val="28"/>
          <w:lang w:eastAsia="ru-RU"/>
        </w:rPr>
        <w:t xml:space="preserve"> не позволяет определить </w:t>
      </w:r>
      <w:r w:rsidRPr="00D64795">
        <w:rPr>
          <w:rFonts w:ascii="Times New Roman" w:hAnsi="Times New Roman" w:cs="Times New Roman"/>
          <w:sz w:val="28"/>
          <w:szCs w:val="28"/>
          <w:lang w:eastAsia="ru-RU"/>
        </w:rPr>
        <w:t xml:space="preserve">ее </w:t>
      </w:r>
      <w:r w:rsidR="00767D86" w:rsidRPr="00D64795">
        <w:rPr>
          <w:rFonts w:ascii="Times New Roman" w:hAnsi="Times New Roman" w:cs="Times New Roman"/>
          <w:sz w:val="28"/>
          <w:szCs w:val="28"/>
          <w:lang w:eastAsia="ru-RU"/>
        </w:rPr>
        <w:t xml:space="preserve">суть, ответ на </w:t>
      </w:r>
      <w:r w:rsidRPr="00D64795">
        <w:rPr>
          <w:rFonts w:ascii="Times New Roman" w:hAnsi="Times New Roman" w:cs="Times New Roman"/>
          <w:sz w:val="28"/>
          <w:szCs w:val="28"/>
          <w:lang w:eastAsia="ru-RU"/>
        </w:rPr>
        <w:t>жалобу</w:t>
      </w:r>
      <w:r w:rsidR="00767D86" w:rsidRPr="00D64795">
        <w:rPr>
          <w:rFonts w:ascii="Times New Roman" w:hAnsi="Times New Roman" w:cs="Times New Roman"/>
          <w:sz w:val="28"/>
          <w:szCs w:val="28"/>
          <w:lang w:eastAsia="ru-RU"/>
        </w:rPr>
        <w:t xml:space="preserve"> не дается, о чем в течение семи дней со дня регистрации </w:t>
      </w:r>
      <w:r w:rsidRPr="00D64795">
        <w:rPr>
          <w:rFonts w:ascii="Times New Roman" w:hAnsi="Times New Roman" w:cs="Times New Roman"/>
          <w:sz w:val="28"/>
          <w:szCs w:val="28"/>
          <w:lang w:eastAsia="ru-RU"/>
        </w:rPr>
        <w:t>жалобы</w:t>
      </w:r>
      <w:r w:rsidR="00767D86" w:rsidRPr="00D64795">
        <w:rPr>
          <w:rFonts w:ascii="Times New Roman" w:hAnsi="Times New Roman" w:cs="Times New Roman"/>
          <w:sz w:val="28"/>
          <w:szCs w:val="28"/>
          <w:lang w:eastAsia="ru-RU"/>
        </w:rPr>
        <w:t xml:space="preserve"> сообщается гражданину, направившему обращение.</w:t>
      </w:r>
    </w:p>
    <w:p w:rsidR="00767D86" w:rsidRPr="00D64795" w:rsidRDefault="00767D86" w:rsidP="00D64795">
      <w:pPr>
        <w:suppressAutoHyphens w:val="0"/>
        <w:autoSpaceDE w:val="0"/>
        <w:autoSpaceDN w:val="0"/>
        <w:adjustRightInd w:val="0"/>
        <w:ind w:firstLine="567"/>
        <w:jc w:val="both"/>
        <w:rPr>
          <w:rFonts w:ascii="Times New Roman" w:hAnsi="Times New Roman" w:cs="Times New Roman"/>
          <w:sz w:val="28"/>
          <w:szCs w:val="28"/>
          <w:lang w:eastAsia="ru-RU"/>
        </w:rPr>
      </w:pPr>
      <w:r w:rsidRPr="00D64795">
        <w:rPr>
          <w:rFonts w:ascii="Times New Roman" w:hAnsi="Times New Roman" w:cs="Times New Roman"/>
          <w:sz w:val="28"/>
          <w:szCs w:val="28"/>
          <w:lang w:eastAsia="ru-RU"/>
        </w:rPr>
        <w:lastRenderedPageBreak/>
        <w:t>5.</w:t>
      </w:r>
      <w:r w:rsidR="0066318D" w:rsidRPr="00D64795">
        <w:rPr>
          <w:rFonts w:ascii="Times New Roman" w:hAnsi="Times New Roman" w:cs="Times New Roman"/>
          <w:sz w:val="28"/>
          <w:szCs w:val="28"/>
          <w:lang w:eastAsia="ru-RU"/>
        </w:rPr>
        <w:t>17.</w:t>
      </w:r>
      <w:r w:rsidRPr="00D64795">
        <w:rPr>
          <w:rFonts w:ascii="Times New Roman" w:hAnsi="Times New Roman" w:cs="Times New Roman"/>
          <w:sz w:val="28"/>
          <w:szCs w:val="28"/>
          <w:lang w:eastAsia="ru-RU"/>
        </w:rPr>
        <w:t xml:space="preserve"> В случае, если в </w:t>
      </w:r>
      <w:r w:rsidR="0066318D" w:rsidRPr="00D64795">
        <w:rPr>
          <w:rFonts w:ascii="Times New Roman" w:hAnsi="Times New Roman" w:cs="Times New Roman"/>
          <w:sz w:val="28"/>
          <w:szCs w:val="28"/>
          <w:lang w:eastAsia="ru-RU"/>
        </w:rPr>
        <w:t>жалобе</w:t>
      </w:r>
      <w:r w:rsidRPr="00D64795">
        <w:rPr>
          <w:rFonts w:ascii="Times New Roman" w:hAnsi="Times New Roman" w:cs="Times New Roman"/>
          <w:sz w:val="28"/>
          <w:szCs w:val="28"/>
          <w:lang w:eastAsia="ru-RU"/>
        </w:rPr>
        <w:t xml:space="preserve"> гражданина содержится вопрос, на который ему неоднократно давались письменные ответы по существу в связи с ранее направляемыми обращениями</w:t>
      </w:r>
      <w:r w:rsidR="0066318D" w:rsidRPr="00D64795">
        <w:rPr>
          <w:rFonts w:ascii="Times New Roman" w:hAnsi="Times New Roman" w:cs="Times New Roman"/>
          <w:sz w:val="28"/>
          <w:szCs w:val="28"/>
          <w:lang w:eastAsia="ru-RU"/>
        </w:rPr>
        <w:t xml:space="preserve"> (жалобами)</w:t>
      </w:r>
      <w:r w:rsidRPr="00D64795">
        <w:rPr>
          <w:rFonts w:ascii="Times New Roman" w:hAnsi="Times New Roman" w:cs="Times New Roman"/>
          <w:sz w:val="28"/>
          <w:szCs w:val="28"/>
          <w:lang w:eastAsia="ru-RU"/>
        </w:rPr>
        <w:t xml:space="preserve">, и при этом в </w:t>
      </w:r>
      <w:r w:rsidR="0066318D" w:rsidRPr="00D64795">
        <w:rPr>
          <w:rFonts w:ascii="Times New Roman" w:hAnsi="Times New Roman" w:cs="Times New Roman"/>
          <w:sz w:val="28"/>
          <w:szCs w:val="28"/>
          <w:lang w:eastAsia="ru-RU"/>
        </w:rPr>
        <w:t>жалобе</w:t>
      </w:r>
      <w:r w:rsidRPr="00D64795">
        <w:rPr>
          <w:rFonts w:ascii="Times New Roman" w:hAnsi="Times New Roman" w:cs="Times New Roman"/>
          <w:sz w:val="28"/>
          <w:szCs w:val="28"/>
          <w:lang w:eastAsia="ru-RU"/>
        </w:rPr>
        <w:t xml:space="preserve">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w:t>
      </w:r>
      <w:r w:rsidR="0066318D" w:rsidRPr="00D64795">
        <w:rPr>
          <w:rFonts w:ascii="Times New Roman" w:hAnsi="Times New Roman" w:cs="Times New Roman"/>
          <w:sz w:val="28"/>
          <w:szCs w:val="28"/>
          <w:lang w:eastAsia="ru-RU"/>
        </w:rPr>
        <w:t>й</w:t>
      </w:r>
      <w:r w:rsidRPr="00D64795">
        <w:rPr>
          <w:rFonts w:ascii="Times New Roman" w:hAnsi="Times New Roman" w:cs="Times New Roman"/>
          <w:sz w:val="28"/>
          <w:szCs w:val="28"/>
          <w:lang w:eastAsia="ru-RU"/>
        </w:rPr>
        <w:t xml:space="preserve"> </w:t>
      </w:r>
      <w:r w:rsidR="0066318D" w:rsidRPr="00D64795">
        <w:rPr>
          <w:rFonts w:ascii="Times New Roman" w:hAnsi="Times New Roman" w:cs="Times New Roman"/>
          <w:sz w:val="28"/>
          <w:szCs w:val="28"/>
          <w:lang w:eastAsia="ru-RU"/>
        </w:rPr>
        <w:t>жалобы</w:t>
      </w:r>
      <w:r w:rsidRPr="00D64795">
        <w:rPr>
          <w:rFonts w:ascii="Times New Roman" w:hAnsi="Times New Roman" w:cs="Times New Roman"/>
          <w:sz w:val="28"/>
          <w:szCs w:val="28"/>
          <w:lang w:eastAsia="ru-RU"/>
        </w:rPr>
        <w:t xml:space="preserve"> и прекращении переписки с гражданином по данному вопросу при условии, что указанн</w:t>
      </w:r>
      <w:r w:rsidR="0066318D" w:rsidRPr="00D64795">
        <w:rPr>
          <w:rFonts w:ascii="Times New Roman" w:hAnsi="Times New Roman" w:cs="Times New Roman"/>
          <w:sz w:val="28"/>
          <w:szCs w:val="28"/>
          <w:lang w:eastAsia="ru-RU"/>
        </w:rPr>
        <w:t>ая</w:t>
      </w:r>
      <w:r w:rsidRPr="00D64795">
        <w:rPr>
          <w:rFonts w:ascii="Times New Roman" w:hAnsi="Times New Roman" w:cs="Times New Roman"/>
          <w:sz w:val="28"/>
          <w:szCs w:val="28"/>
          <w:lang w:eastAsia="ru-RU"/>
        </w:rPr>
        <w:t xml:space="preserve"> </w:t>
      </w:r>
      <w:r w:rsidR="0066318D" w:rsidRPr="00D64795">
        <w:rPr>
          <w:rFonts w:ascii="Times New Roman" w:hAnsi="Times New Roman" w:cs="Times New Roman"/>
          <w:sz w:val="28"/>
          <w:szCs w:val="28"/>
          <w:lang w:eastAsia="ru-RU"/>
        </w:rPr>
        <w:t>жалоба</w:t>
      </w:r>
      <w:r w:rsidRPr="00D64795">
        <w:rPr>
          <w:rFonts w:ascii="Times New Roman" w:hAnsi="Times New Roman" w:cs="Times New Roman"/>
          <w:sz w:val="28"/>
          <w:szCs w:val="28"/>
          <w:lang w:eastAsia="ru-RU"/>
        </w:rPr>
        <w:t xml:space="preserve"> и ранее направляемые обращения</w:t>
      </w:r>
      <w:r w:rsidR="0066318D" w:rsidRPr="00D64795">
        <w:rPr>
          <w:rFonts w:ascii="Times New Roman" w:hAnsi="Times New Roman" w:cs="Times New Roman"/>
          <w:sz w:val="28"/>
          <w:szCs w:val="28"/>
          <w:lang w:eastAsia="ru-RU"/>
        </w:rPr>
        <w:t xml:space="preserve"> (жалобы)</w:t>
      </w:r>
      <w:r w:rsidRPr="00D64795">
        <w:rPr>
          <w:rFonts w:ascii="Times New Roman" w:hAnsi="Times New Roman" w:cs="Times New Roman"/>
          <w:sz w:val="28"/>
          <w:szCs w:val="28"/>
          <w:lang w:eastAsia="ru-RU"/>
        </w:rPr>
        <w:t xml:space="preserve"> направлялись в один и тот же орган местного самоуправления или одному и тому же должностному лицу. О данном решении уведомляется гражданин, направивший </w:t>
      </w:r>
      <w:r w:rsidR="0066318D" w:rsidRPr="00D64795">
        <w:rPr>
          <w:rFonts w:ascii="Times New Roman" w:hAnsi="Times New Roman" w:cs="Times New Roman"/>
          <w:sz w:val="28"/>
          <w:szCs w:val="28"/>
          <w:lang w:eastAsia="ru-RU"/>
        </w:rPr>
        <w:t>жалобу.</w:t>
      </w:r>
    </w:p>
    <w:p w:rsidR="00DC743D" w:rsidRDefault="00DC743D" w:rsidP="00DF2E15">
      <w:pPr>
        <w:pStyle w:val="ac"/>
        <w:spacing w:before="0" w:after="0"/>
        <w:jc w:val="right"/>
        <w:rPr>
          <w:sz w:val="28"/>
          <w:szCs w:val="28"/>
        </w:rPr>
      </w:pPr>
    </w:p>
    <w:tbl>
      <w:tblPr>
        <w:tblW w:w="5528" w:type="dxa"/>
        <w:tblInd w:w="4219" w:type="dxa"/>
        <w:tblLook w:val="04A0" w:firstRow="1" w:lastRow="0" w:firstColumn="1" w:lastColumn="0" w:noHBand="0" w:noVBand="1"/>
      </w:tblPr>
      <w:tblGrid>
        <w:gridCol w:w="5528"/>
      </w:tblGrid>
      <w:tr w:rsidR="00DF2E15" w:rsidRPr="00421596" w:rsidTr="00F46C7A">
        <w:tc>
          <w:tcPr>
            <w:tcW w:w="5528" w:type="dxa"/>
          </w:tcPr>
          <w:p w:rsidR="00CF1BF7" w:rsidRDefault="00CF1BF7" w:rsidP="00E97EC8">
            <w:pPr>
              <w:pStyle w:val="ac"/>
              <w:spacing w:before="0" w:after="0"/>
              <w:jc w:val="center"/>
              <w:rPr>
                <w:sz w:val="28"/>
                <w:szCs w:val="28"/>
              </w:rPr>
            </w:pPr>
          </w:p>
          <w:p w:rsidR="00706FE4" w:rsidRDefault="00706FE4" w:rsidP="00E97EC8">
            <w:pPr>
              <w:pStyle w:val="ac"/>
              <w:spacing w:before="0" w:after="0"/>
              <w:jc w:val="center"/>
              <w:rPr>
                <w:sz w:val="28"/>
                <w:szCs w:val="28"/>
              </w:rPr>
            </w:pPr>
          </w:p>
          <w:p w:rsidR="00706FE4" w:rsidRDefault="00706FE4" w:rsidP="00E97EC8">
            <w:pPr>
              <w:pStyle w:val="ac"/>
              <w:spacing w:before="0" w:after="0"/>
              <w:jc w:val="center"/>
              <w:rPr>
                <w:sz w:val="28"/>
                <w:szCs w:val="28"/>
              </w:rPr>
            </w:pPr>
          </w:p>
          <w:p w:rsidR="00706FE4" w:rsidRDefault="00706FE4" w:rsidP="00E97EC8">
            <w:pPr>
              <w:pStyle w:val="ac"/>
              <w:spacing w:before="0" w:after="0"/>
              <w:jc w:val="center"/>
              <w:rPr>
                <w:sz w:val="28"/>
                <w:szCs w:val="28"/>
              </w:rPr>
            </w:pPr>
          </w:p>
          <w:p w:rsidR="00706FE4" w:rsidRDefault="00706FE4" w:rsidP="00E97EC8">
            <w:pPr>
              <w:pStyle w:val="ac"/>
              <w:spacing w:before="0" w:after="0"/>
              <w:jc w:val="center"/>
              <w:rPr>
                <w:sz w:val="28"/>
                <w:szCs w:val="28"/>
              </w:rPr>
            </w:pPr>
          </w:p>
          <w:p w:rsidR="00706FE4" w:rsidRDefault="00706FE4" w:rsidP="00E97EC8">
            <w:pPr>
              <w:pStyle w:val="ac"/>
              <w:spacing w:before="0" w:after="0"/>
              <w:jc w:val="center"/>
              <w:rPr>
                <w:sz w:val="28"/>
                <w:szCs w:val="28"/>
              </w:rPr>
            </w:pPr>
          </w:p>
          <w:p w:rsidR="00706FE4" w:rsidRDefault="00706FE4" w:rsidP="00E97EC8">
            <w:pPr>
              <w:pStyle w:val="ac"/>
              <w:spacing w:before="0" w:after="0"/>
              <w:jc w:val="center"/>
              <w:rPr>
                <w:sz w:val="28"/>
                <w:szCs w:val="28"/>
              </w:rPr>
            </w:pPr>
          </w:p>
          <w:p w:rsidR="00706FE4" w:rsidRDefault="00706FE4" w:rsidP="00E97EC8">
            <w:pPr>
              <w:pStyle w:val="ac"/>
              <w:spacing w:before="0" w:after="0"/>
              <w:jc w:val="center"/>
              <w:rPr>
                <w:sz w:val="28"/>
                <w:szCs w:val="28"/>
              </w:rPr>
            </w:pPr>
          </w:p>
          <w:p w:rsidR="00706FE4" w:rsidRDefault="00706FE4" w:rsidP="00E97EC8">
            <w:pPr>
              <w:pStyle w:val="ac"/>
              <w:spacing w:before="0" w:after="0"/>
              <w:jc w:val="center"/>
              <w:rPr>
                <w:sz w:val="28"/>
                <w:szCs w:val="28"/>
              </w:rPr>
            </w:pPr>
          </w:p>
          <w:p w:rsidR="00F46C7A" w:rsidRDefault="00F46C7A" w:rsidP="00E97EC8">
            <w:pPr>
              <w:pStyle w:val="ac"/>
              <w:spacing w:before="0" w:after="0"/>
              <w:jc w:val="center"/>
              <w:rPr>
                <w:sz w:val="28"/>
                <w:szCs w:val="28"/>
              </w:rPr>
            </w:pPr>
          </w:p>
          <w:p w:rsidR="00F46C7A" w:rsidRDefault="00F46C7A" w:rsidP="00E97EC8">
            <w:pPr>
              <w:pStyle w:val="ac"/>
              <w:spacing w:before="0" w:after="0"/>
              <w:jc w:val="center"/>
              <w:rPr>
                <w:sz w:val="28"/>
                <w:szCs w:val="28"/>
              </w:rPr>
            </w:pPr>
          </w:p>
          <w:p w:rsidR="00F46C7A" w:rsidRDefault="00F46C7A" w:rsidP="00E97EC8">
            <w:pPr>
              <w:pStyle w:val="ac"/>
              <w:spacing w:before="0" w:after="0"/>
              <w:jc w:val="center"/>
              <w:rPr>
                <w:sz w:val="28"/>
                <w:szCs w:val="28"/>
              </w:rPr>
            </w:pPr>
          </w:p>
          <w:p w:rsidR="00F46C7A" w:rsidRDefault="00F46C7A" w:rsidP="00E97EC8">
            <w:pPr>
              <w:pStyle w:val="ac"/>
              <w:spacing w:before="0" w:after="0"/>
              <w:jc w:val="center"/>
              <w:rPr>
                <w:sz w:val="28"/>
                <w:szCs w:val="28"/>
              </w:rPr>
            </w:pPr>
          </w:p>
          <w:p w:rsidR="00F46C7A" w:rsidRDefault="00F46C7A" w:rsidP="00E97EC8">
            <w:pPr>
              <w:pStyle w:val="ac"/>
              <w:spacing w:before="0" w:after="0"/>
              <w:jc w:val="center"/>
              <w:rPr>
                <w:sz w:val="28"/>
                <w:szCs w:val="28"/>
              </w:rPr>
            </w:pPr>
          </w:p>
          <w:p w:rsidR="00F46C7A" w:rsidRDefault="00F46C7A" w:rsidP="00E97EC8">
            <w:pPr>
              <w:pStyle w:val="ac"/>
              <w:spacing w:before="0" w:after="0"/>
              <w:jc w:val="center"/>
              <w:rPr>
                <w:sz w:val="28"/>
                <w:szCs w:val="28"/>
              </w:rPr>
            </w:pPr>
          </w:p>
          <w:p w:rsidR="00F46C7A" w:rsidRDefault="00F46C7A" w:rsidP="00E97EC8">
            <w:pPr>
              <w:pStyle w:val="ac"/>
              <w:spacing w:before="0" w:after="0"/>
              <w:jc w:val="center"/>
              <w:rPr>
                <w:sz w:val="28"/>
                <w:szCs w:val="28"/>
              </w:rPr>
            </w:pPr>
          </w:p>
          <w:p w:rsidR="00F46C7A" w:rsidRDefault="00F46C7A" w:rsidP="00E97EC8">
            <w:pPr>
              <w:pStyle w:val="ac"/>
              <w:spacing w:before="0" w:after="0"/>
              <w:jc w:val="center"/>
              <w:rPr>
                <w:sz w:val="28"/>
                <w:szCs w:val="28"/>
              </w:rPr>
            </w:pPr>
          </w:p>
          <w:p w:rsidR="00F46C7A" w:rsidRDefault="00F46C7A" w:rsidP="00E97EC8">
            <w:pPr>
              <w:pStyle w:val="ac"/>
              <w:spacing w:before="0" w:after="0"/>
              <w:jc w:val="center"/>
              <w:rPr>
                <w:sz w:val="28"/>
                <w:szCs w:val="28"/>
              </w:rPr>
            </w:pPr>
          </w:p>
          <w:p w:rsidR="00F46C7A" w:rsidRDefault="00F46C7A" w:rsidP="00E97EC8">
            <w:pPr>
              <w:pStyle w:val="ac"/>
              <w:spacing w:before="0" w:after="0"/>
              <w:jc w:val="center"/>
              <w:rPr>
                <w:sz w:val="28"/>
                <w:szCs w:val="28"/>
              </w:rPr>
            </w:pPr>
          </w:p>
          <w:p w:rsidR="00F46C7A" w:rsidRDefault="00F46C7A" w:rsidP="00E97EC8">
            <w:pPr>
              <w:pStyle w:val="ac"/>
              <w:spacing w:before="0" w:after="0"/>
              <w:jc w:val="center"/>
              <w:rPr>
                <w:sz w:val="28"/>
                <w:szCs w:val="28"/>
              </w:rPr>
            </w:pPr>
          </w:p>
          <w:p w:rsidR="00F46C7A" w:rsidRDefault="00F46C7A" w:rsidP="00E97EC8">
            <w:pPr>
              <w:pStyle w:val="ac"/>
              <w:spacing w:before="0" w:after="0"/>
              <w:jc w:val="center"/>
              <w:rPr>
                <w:sz w:val="28"/>
                <w:szCs w:val="28"/>
              </w:rPr>
            </w:pPr>
          </w:p>
          <w:p w:rsidR="00F46C7A" w:rsidRDefault="00F46C7A" w:rsidP="00E97EC8">
            <w:pPr>
              <w:pStyle w:val="ac"/>
              <w:spacing w:before="0" w:after="0"/>
              <w:jc w:val="center"/>
              <w:rPr>
                <w:sz w:val="28"/>
                <w:szCs w:val="28"/>
              </w:rPr>
            </w:pPr>
          </w:p>
          <w:p w:rsidR="00F46C7A" w:rsidRDefault="00F46C7A" w:rsidP="00E97EC8">
            <w:pPr>
              <w:pStyle w:val="ac"/>
              <w:spacing w:before="0" w:after="0"/>
              <w:jc w:val="center"/>
              <w:rPr>
                <w:sz w:val="28"/>
                <w:szCs w:val="28"/>
              </w:rPr>
            </w:pPr>
          </w:p>
          <w:p w:rsidR="00F46C7A" w:rsidRDefault="00F46C7A" w:rsidP="00E97EC8">
            <w:pPr>
              <w:pStyle w:val="ac"/>
              <w:spacing w:before="0" w:after="0"/>
              <w:jc w:val="center"/>
              <w:rPr>
                <w:sz w:val="28"/>
                <w:szCs w:val="28"/>
              </w:rPr>
            </w:pPr>
          </w:p>
          <w:p w:rsidR="00F46C7A" w:rsidRDefault="00F46C7A" w:rsidP="00E97EC8">
            <w:pPr>
              <w:pStyle w:val="ac"/>
              <w:spacing w:before="0" w:after="0"/>
              <w:jc w:val="center"/>
              <w:rPr>
                <w:sz w:val="28"/>
                <w:szCs w:val="28"/>
              </w:rPr>
            </w:pPr>
          </w:p>
          <w:p w:rsidR="00F46C7A" w:rsidRDefault="00F46C7A" w:rsidP="00E97EC8">
            <w:pPr>
              <w:pStyle w:val="ac"/>
              <w:spacing w:before="0" w:after="0"/>
              <w:jc w:val="center"/>
              <w:rPr>
                <w:sz w:val="28"/>
                <w:szCs w:val="28"/>
              </w:rPr>
            </w:pPr>
          </w:p>
          <w:p w:rsidR="00F46C7A" w:rsidRDefault="00F46C7A" w:rsidP="00E97EC8">
            <w:pPr>
              <w:pStyle w:val="ac"/>
              <w:spacing w:before="0" w:after="0"/>
              <w:jc w:val="center"/>
              <w:rPr>
                <w:sz w:val="28"/>
                <w:szCs w:val="28"/>
              </w:rPr>
            </w:pPr>
          </w:p>
          <w:p w:rsidR="00F46C7A" w:rsidRDefault="00F46C7A" w:rsidP="00E97EC8">
            <w:pPr>
              <w:pStyle w:val="ac"/>
              <w:spacing w:before="0" w:after="0"/>
              <w:jc w:val="center"/>
              <w:rPr>
                <w:sz w:val="28"/>
                <w:szCs w:val="28"/>
              </w:rPr>
            </w:pPr>
          </w:p>
          <w:p w:rsidR="00F46C7A" w:rsidRDefault="00F46C7A" w:rsidP="00E97EC8">
            <w:pPr>
              <w:pStyle w:val="ac"/>
              <w:spacing w:before="0" w:after="0"/>
              <w:jc w:val="center"/>
              <w:rPr>
                <w:sz w:val="28"/>
                <w:szCs w:val="28"/>
              </w:rPr>
            </w:pPr>
          </w:p>
          <w:p w:rsidR="00F46C7A" w:rsidRDefault="00F46C7A" w:rsidP="00E97EC8">
            <w:pPr>
              <w:pStyle w:val="ac"/>
              <w:spacing w:before="0" w:after="0"/>
              <w:jc w:val="center"/>
              <w:rPr>
                <w:sz w:val="28"/>
                <w:szCs w:val="28"/>
              </w:rPr>
            </w:pPr>
          </w:p>
          <w:p w:rsidR="00F46C7A" w:rsidRDefault="00F46C7A" w:rsidP="00E97EC8">
            <w:pPr>
              <w:pStyle w:val="ac"/>
              <w:spacing w:before="0" w:after="0"/>
              <w:jc w:val="center"/>
              <w:rPr>
                <w:sz w:val="28"/>
                <w:szCs w:val="28"/>
              </w:rPr>
            </w:pPr>
          </w:p>
          <w:p w:rsidR="00F46C7A" w:rsidRDefault="00F46C7A" w:rsidP="00E97EC8">
            <w:pPr>
              <w:pStyle w:val="ac"/>
              <w:spacing w:before="0" w:after="0"/>
              <w:jc w:val="center"/>
              <w:rPr>
                <w:sz w:val="28"/>
                <w:szCs w:val="28"/>
              </w:rPr>
            </w:pPr>
          </w:p>
          <w:p w:rsidR="00F46C7A" w:rsidRDefault="00F46C7A" w:rsidP="00E97EC8">
            <w:pPr>
              <w:pStyle w:val="ac"/>
              <w:spacing w:before="0" w:after="0"/>
              <w:jc w:val="center"/>
              <w:rPr>
                <w:sz w:val="28"/>
                <w:szCs w:val="28"/>
              </w:rPr>
            </w:pPr>
          </w:p>
          <w:p w:rsidR="00F46C7A" w:rsidRDefault="00F46C7A" w:rsidP="00E97EC8">
            <w:pPr>
              <w:pStyle w:val="ac"/>
              <w:spacing w:before="0" w:after="0"/>
              <w:jc w:val="center"/>
              <w:rPr>
                <w:sz w:val="28"/>
                <w:szCs w:val="28"/>
              </w:rPr>
            </w:pPr>
          </w:p>
          <w:p w:rsidR="00DF2E15" w:rsidRPr="00F46C7A" w:rsidRDefault="00DF2E15" w:rsidP="00F46C7A">
            <w:pPr>
              <w:pStyle w:val="ac"/>
              <w:spacing w:before="0" w:after="0"/>
              <w:ind w:left="34"/>
              <w:rPr>
                <w:bCs/>
                <w:szCs w:val="24"/>
              </w:rPr>
            </w:pPr>
            <w:r w:rsidRPr="00F46C7A">
              <w:rPr>
                <w:szCs w:val="24"/>
              </w:rPr>
              <w:lastRenderedPageBreak/>
              <w:t>Приложение № 1</w:t>
            </w:r>
          </w:p>
          <w:p w:rsidR="00DF2E15" w:rsidRPr="00421596" w:rsidRDefault="00DF2E15" w:rsidP="00F46C7A">
            <w:pPr>
              <w:pStyle w:val="ac"/>
              <w:spacing w:before="0" w:after="0"/>
              <w:ind w:left="34"/>
              <w:rPr>
                <w:sz w:val="28"/>
                <w:szCs w:val="28"/>
              </w:rPr>
            </w:pPr>
            <w:r w:rsidRPr="00F46C7A">
              <w:rPr>
                <w:bCs/>
                <w:szCs w:val="24"/>
              </w:rPr>
              <w:t xml:space="preserve">к административному  регламенту </w:t>
            </w:r>
            <w:r w:rsidRPr="00F46C7A">
              <w:rPr>
                <w:bCs/>
                <w:szCs w:val="24"/>
              </w:rPr>
              <w:br/>
              <w:t xml:space="preserve"> предоставления муниципальной услуги «Прием заявлений, постановка на учет и зачисление детей в образовательные </w:t>
            </w:r>
            <w:r w:rsidR="007565A0" w:rsidRPr="00F46C7A">
              <w:rPr>
                <w:bCs/>
                <w:szCs w:val="24"/>
              </w:rPr>
              <w:t>учреждения</w:t>
            </w:r>
            <w:r w:rsidRPr="00F46C7A">
              <w:rPr>
                <w:bCs/>
                <w:szCs w:val="24"/>
              </w:rPr>
              <w:t>, реализующие  основную</w:t>
            </w:r>
            <w:r w:rsidR="00F46C7A">
              <w:rPr>
                <w:bCs/>
                <w:szCs w:val="24"/>
              </w:rPr>
              <w:t xml:space="preserve"> </w:t>
            </w:r>
            <w:r w:rsidRPr="00F46C7A">
              <w:rPr>
                <w:bCs/>
                <w:szCs w:val="24"/>
              </w:rPr>
              <w:t>образовательную программу дошкольного образования (детские сады, дошкольные группы)»</w:t>
            </w:r>
          </w:p>
        </w:tc>
      </w:tr>
    </w:tbl>
    <w:p w:rsidR="00DF2E15" w:rsidRDefault="00DF2E15" w:rsidP="00DF2E15">
      <w:pPr>
        <w:pStyle w:val="ac"/>
        <w:spacing w:before="0" w:after="0"/>
        <w:jc w:val="right"/>
        <w:rPr>
          <w:sz w:val="28"/>
          <w:szCs w:val="28"/>
        </w:rPr>
      </w:pPr>
    </w:p>
    <w:p w:rsidR="00DF2E15" w:rsidRDefault="00DF2E15" w:rsidP="00DF2E15">
      <w:pPr>
        <w:pStyle w:val="ac"/>
        <w:spacing w:before="0" w:after="0"/>
        <w:jc w:val="right"/>
        <w:rPr>
          <w:sz w:val="28"/>
          <w:szCs w:val="28"/>
        </w:rPr>
      </w:pPr>
    </w:p>
    <w:p w:rsidR="00DF2E15" w:rsidRPr="008F3EA6" w:rsidRDefault="00DF2E15" w:rsidP="00DF2E15">
      <w:pPr>
        <w:pStyle w:val="ac"/>
        <w:spacing w:before="0" w:after="0"/>
        <w:rPr>
          <w:szCs w:val="24"/>
        </w:rPr>
      </w:pPr>
    </w:p>
    <w:p w:rsidR="00DF2E15" w:rsidRPr="008F3EA6" w:rsidRDefault="00DF2E15" w:rsidP="00DF2E15">
      <w:pPr>
        <w:autoSpaceDE w:val="0"/>
        <w:ind w:firstLine="540"/>
        <w:jc w:val="center"/>
        <w:rPr>
          <w:rFonts w:ascii="Times New Roman" w:hAnsi="Times New Roman" w:cs="Times New Roman"/>
          <w:b/>
          <w:sz w:val="28"/>
          <w:szCs w:val="28"/>
        </w:rPr>
      </w:pPr>
      <w:r w:rsidRPr="008F3EA6">
        <w:rPr>
          <w:rFonts w:ascii="Times New Roman" w:hAnsi="Times New Roman" w:cs="Times New Roman"/>
          <w:b/>
          <w:sz w:val="28"/>
          <w:szCs w:val="28"/>
        </w:rPr>
        <w:t>Организации, участвующие в предоставлении муниципальной услуги</w:t>
      </w:r>
    </w:p>
    <w:p w:rsidR="00DF2E15" w:rsidRPr="008F3EA6" w:rsidRDefault="00DF2E15" w:rsidP="00DF2E15">
      <w:pPr>
        <w:autoSpaceDE w:val="0"/>
        <w:ind w:firstLine="540"/>
        <w:jc w:val="center"/>
        <w:rPr>
          <w:rFonts w:ascii="Times New Roman" w:hAnsi="Times New Roman" w:cs="Times New Roman"/>
          <w:b/>
          <w:sz w:val="22"/>
          <w:szCs w:val="22"/>
        </w:rPr>
      </w:pPr>
    </w:p>
    <w:tbl>
      <w:tblPr>
        <w:tblW w:w="0" w:type="auto"/>
        <w:tblInd w:w="-5" w:type="dxa"/>
        <w:tblLayout w:type="fixed"/>
        <w:tblLook w:val="0000" w:firstRow="0" w:lastRow="0" w:firstColumn="0" w:lastColumn="0" w:noHBand="0" w:noVBand="0"/>
      </w:tblPr>
      <w:tblGrid>
        <w:gridCol w:w="539"/>
        <w:gridCol w:w="5813"/>
        <w:gridCol w:w="3229"/>
      </w:tblGrid>
      <w:tr w:rsidR="00DF2E15" w:rsidRPr="008F3EA6" w:rsidTr="00E97EC8">
        <w:tc>
          <w:tcPr>
            <w:tcW w:w="539" w:type="dxa"/>
            <w:tcBorders>
              <w:top w:val="single" w:sz="4" w:space="0" w:color="000000"/>
              <w:left w:val="single" w:sz="4" w:space="0" w:color="000000"/>
              <w:bottom w:val="single" w:sz="4" w:space="0" w:color="000000"/>
            </w:tcBorders>
            <w:shd w:val="clear" w:color="auto" w:fill="auto"/>
          </w:tcPr>
          <w:p w:rsidR="00DF2E15" w:rsidRPr="008F3EA6" w:rsidRDefault="00DF2E15" w:rsidP="00E97EC8">
            <w:pPr>
              <w:pStyle w:val="ac"/>
              <w:spacing w:before="0" w:after="0"/>
              <w:jc w:val="center"/>
              <w:rPr>
                <w:b/>
                <w:sz w:val="22"/>
                <w:szCs w:val="22"/>
              </w:rPr>
            </w:pPr>
            <w:r w:rsidRPr="008F3EA6">
              <w:rPr>
                <w:b/>
                <w:sz w:val="22"/>
                <w:szCs w:val="22"/>
              </w:rPr>
              <w:t>№</w:t>
            </w:r>
          </w:p>
        </w:tc>
        <w:tc>
          <w:tcPr>
            <w:tcW w:w="5813" w:type="dxa"/>
            <w:tcBorders>
              <w:top w:val="single" w:sz="4" w:space="0" w:color="000000"/>
              <w:left w:val="single" w:sz="4" w:space="0" w:color="000000"/>
              <w:bottom w:val="single" w:sz="4" w:space="0" w:color="000000"/>
            </w:tcBorders>
            <w:shd w:val="clear" w:color="auto" w:fill="auto"/>
          </w:tcPr>
          <w:p w:rsidR="00DF2E15" w:rsidRPr="008F3EA6" w:rsidRDefault="00DF2E15" w:rsidP="00E97EC8">
            <w:pPr>
              <w:pStyle w:val="ac"/>
              <w:spacing w:before="0" w:after="0"/>
              <w:jc w:val="center"/>
              <w:rPr>
                <w:b/>
                <w:sz w:val="22"/>
                <w:szCs w:val="22"/>
              </w:rPr>
            </w:pPr>
            <w:r w:rsidRPr="008F3EA6">
              <w:rPr>
                <w:b/>
                <w:sz w:val="22"/>
                <w:szCs w:val="22"/>
              </w:rPr>
              <w:t>Наименование организации</w:t>
            </w:r>
          </w:p>
        </w:tc>
        <w:tc>
          <w:tcPr>
            <w:tcW w:w="3229" w:type="dxa"/>
            <w:tcBorders>
              <w:top w:val="single" w:sz="4" w:space="0" w:color="000000"/>
              <w:left w:val="single" w:sz="4" w:space="0" w:color="000000"/>
              <w:bottom w:val="single" w:sz="4" w:space="0" w:color="000000"/>
              <w:right w:val="single" w:sz="4" w:space="0" w:color="000000"/>
            </w:tcBorders>
            <w:shd w:val="clear" w:color="auto" w:fill="auto"/>
          </w:tcPr>
          <w:p w:rsidR="00DF2E15" w:rsidRPr="008F3EA6" w:rsidRDefault="00DF2E15" w:rsidP="00E97EC8">
            <w:pPr>
              <w:pStyle w:val="ac"/>
              <w:spacing w:before="0" w:after="0"/>
              <w:jc w:val="center"/>
            </w:pPr>
            <w:r w:rsidRPr="008F3EA6">
              <w:rPr>
                <w:b/>
                <w:sz w:val="22"/>
                <w:szCs w:val="22"/>
              </w:rPr>
              <w:t>Адрес и телефон</w:t>
            </w:r>
          </w:p>
        </w:tc>
      </w:tr>
      <w:tr w:rsidR="00DF2E15" w:rsidRPr="008F3EA6" w:rsidTr="00E97EC8">
        <w:trPr>
          <w:trHeight w:val="517"/>
        </w:trPr>
        <w:tc>
          <w:tcPr>
            <w:tcW w:w="539" w:type="dxa"/>
            <w:tcBorders>
              <w:top w:val="single" w:sz="4" w:space="0" w:color="000000"/>
              <w:left w:val="single" w:sz="4" w:space="0" w:color="000000"/>
              <w:bottom w:val="single" w:sz="4" w:space="0" w:color="000000"/>
            </w:tcBorders>
            <w:shd w:val="clear" w:color="auto" w:fill="auto"/>
          </w:tcPr>
          <w:p w:rsidR="00DF2E15" w:rsidRPr="008F3EA6" w:rsidRDefault="00DF2E15" w:rsidP="00E97EC8">
            <w:pPr>
              <w:pStyle w:val="ac"/>
              <w:spacing w:before="0" w:after="0"/>
              <w:jc w:val="center"/>
              <w:rPr>
                <w:sz w:val="22"/>
                <w:szCs w:val="22"/>
              </w:rPr>
            </w:pPr>
            <w:r w:rsidRPr="008F3EA6">
              <w:rPr>
                <w:sz w:val="22"/>
                <w:szCs w:val="22"/>
              </w:rPr>
              <w:t>1.</w:t>
            </w:r>
          </w:p>
        </w:tc>
        <w:tc>
          <w:tcPr>
            <w:tcW w:w="5813" w:type="dxa"/>
            <w:tcBorders>
              <w:top w:val="single" w:sz="4" w:space="0" w:color="000000"/>
              <w:left w:val="single" w:sz="4" w:space="0" w:color="000000"/>
              <w:bottom w:val="single" w:sz="4" w:space="0" w:color="000000"/>
            </w:tcBorders>
            <w:shd w:val="clear" w:color="auto" w:fill="auto"/>
          </w:tcPr>
          <w:p w:rsidR="00DF2E15" w:rsidRPr="008F3EA6" w:rsidRDefault="00DF2E15" w:rsidP="00E97EC8">
            <w:pPr>
              <w:pStyle w:val="ac"/>
              <w:spacing w:before="0" w:after="0"/>
              <w:jc w:val="center"/>
              <w:rPr>
                <w:sz w:val="22"/>
                <w:szCs w:val="22"/>
              </w:rPr>
            </w:pPr>
            <w:r w:rsidRPr="008F3EA6">
              <w:rPr>
                <w:sz w:val="22"/>
                <w:szCs w:val="22"/>
              </w:rPr>
              <w:t>ГБУЗ «Кашинская центральная районная больница», детская консультация</w:t>
            </w:r>
          </w:p>
          <w:p w:rsidR="00DF2E15" w:rsidRPr="008F3EA6" w:rsidRDefault="00DF2E15" w:rsidP="00E97EC8">
            <w:pPr>
              <w:pStyle w:val="ac"/>
              <w:spacing w:before="0" w:after="0"/>
              <w:jc w:val="center"/>
              <w:rPr>
                <w:sz w:val="22"/>
                <w:szCs w:val="22"/>
              </w:rPr>
            </w:pPr>
          </w:p>
        </w:tc>
        <w:tc>
          <w:tcPr>
            <w:tcW w:w="3229" w:type="dxa"/>
            <w:tcBorders>
              <w:top w:val="single" w:sz="4" w:space="0" w:color="000000"/>
              <w:left w:val="single" w:sz="4" w:space="0" w:color="000000"/>
              <w:bottom w:val="single" w:sz="4" w:space="0" w:color="000000"/>
              <w:right w:val="single" w:sz="4" w:space="0" w:color="000000"/>
            </w:tcBorders>
            <w:shd w:val="clear" w:color="auto" w:fill="auto"/>
          </w:tcPr>
          <w:p w:rsidR="00DF2E15" w:rsidRPr="008F3EA6" w:rsidRDefault="00DF2E15" w:rsidP="00E97EC8">
            <w:pPr>
              <w:pStyle w:val="ac"/>
              <w:spacing w:before="0" w:after="0"/>
              <w:jc w:val="center"/>
            </w:pPr>
            <w:r w:rsidRPr="008F3EA6">
              <w:rPr>
                <w:sz w:val="22"/>
                <w:szCs w:val="22"/>
              </w:rPr>
              <w:t>г. Кашин, ул. Республиканская, д. 14/4,    тел. 2-05-62</w:t>
            </w:r>
          </w:p>
        </w:tc>
      </w:tr>
    </w:tbl>
    <w:p w:rsidR="00461331" w:rsidRDefault="00461331" w:rsidP="007565A0">
      <w:pPr>
        <w:pStyle w:val="ac"/>
        <w:spacing w:before="0" w:after="0"/>
        <w:rPr>
          <w:b/>
          <w:sz w:val="28"/>
          <w:szCs w:val="28"/>
        </w:rPr>
      </w:pPr>
    </w:p>
    <w:p w:rsidR="00DF2E15" w:rsidRPr="008F3EA6" w:rsidRDefault="00DF2E15" w:rsidP="00DF2E15">
      <w:pPr>
        <w:pStyle w:val="ac"/>
        <w:spacing w:before="0" w:after="0"/>
        <w:jc w:val="center"/>
        <w:rPr>
          <w:b/>
          <w:sz w:val="28"/>
          <w:szCs w:val="28"/>
        </w:rPr>
      </w:pPr>
      <w:r w:rsidRPr="008F3EA6">
        <w:rPr>
          <w:b/>
          <w:sz w:val="28"/>
          <w:szCs w:val="28"/>
        </w:rPr>
        <w:t xml:space="preserve">Образовательные организации, </w:t>
      </w:r>
    </w:p>
    <w:p w:rsidR="00DF2E15" w:rsidRPr="008F3EA6" w:rsidRDefault="00DF2E15" w:rsidP="00DF2E15">
      <w:pPr>
        <w:pStyle w:val="ac"/>
        <w:spacing w:before="0" w:after="0"/>
        <w:jc w:val="center"/>
        <w:rPr>
          <w:b/>
          <w:sz w:val="28"/>
          <w:szCs w:val="28"/>
        </w:rPr>
      </w:pPr>
      <w:r w:rsidRPr="008F3EA6">
        <w:rPr>
          <w:b/>
          <w:sz w:val="28"/>
          <w:szCs w:val="28"/>
        </w:rPr>
        <w:t xml:space="preserve">реализующие программы дошкольного образования, расположенные </w:t>
      </w:r>
    </w:p>
    <w:p w:rsidR="00DF2E15" w:rsidRPr="008F3EA6" w:rsidRDefault="00DF2E15" w:rsidP="00DF2E15">
      <w:pPr>
        <w:pStyle w:val="ac"/>
        <w:spacing w:before="0" w:after="0"/>
        <w:jc w:val="center"/>
        <w:rPr>
          <w:b/>
          <w:sz w:val="28"/>
          <w:szCs w:val="28"/>
        </w:rPr>
      </w:pPr>
      <w:r w:rsidRPr="008F3EA6">
        <w:rPr>
          <w:b/>
          <w:sz w:val="28"/>
          <w:szCs w:val="28"/>
        </w:rPr>
        <w:t>на территории муниципального образования</w:t>
      </w:r>
      <w:r w:rsidR="00461331">
        <w:rPr>
          <w:b/>
          <w:sz w:val="28"/>
          <w:szCs w:val="28"/>
        </w:rPr>
        <w:t xml:space="preserve"> Кашинский городской округ Тверской области</w:t>
      </w:r>
    </w:p>
    <w:p w:rsidR="00DF2E15" w:rsidRPr="008F3EA6" w:rsidRDefault="00DF2E15" w:rsidP="00DF2E15">
      <w:pPr>
        <w:pStyle w:val="ac"/>
        <w:spacing w:before="0" w:after="0"/>
        <w:jc w:val="center"/>
        <w:rPr>
          <w:b/>
        </w:rPr>
      </w:pPr>
    </w:p>
    <w:tbl>
      <w:tblPr>
        <w:tblW w:w="7915" w:type="dxa"/>
        <w:jc w:val="center"/>
        <w:tblLayout w:type="fixed"/>
        <w:tblCellMar>
          <w:left w:w="0" w:type="dxa"/>
          <w:right w:w="0" w:type="dxa"/>
        </w:tblCellMar>
        <w:tblLook w:val="0000" w:firstRow="0" w:lastRow="0" w:firstColumn="0" w:lastColumn="0" w:noHBand="0" w:noVBand="0"/>
      </w:tblPr>
      <w:tblGrid>
        <w:gridCol w:w="540"/>
        <w:gridCol w:w="2413"/>
        <w:gridCol w:w="1276"/>
        <w:gridCol w:w="1559"/>
        <w:gridCol w:w="2127"/>
      </w:tblGrid>
      <w:tr w:rsidR="00C115F5" w:rsidRPr="00993D84" w:rsidTr="00C115F5">
        <w:trPr>
          <w:jc w:val="center"/>
        </w:trPr>
        <w:tc>
          <w:tcPr>
            <w:tcW w:w="540" w:type="dxa"/>
            <w:tcBorders>
              <w:top w:val="single" w:sz="8" w:space="0" w:color="000000"/>
              <w:left w:val="single" w:sz="8" w:space="0" w:color="000000"/>
              <w:bottom w:val="single" w:sz="8" w:space="0" w:color="000000"/>
            </w:tcBorders>
            <w:shd w:val="clear" w:color="auto" w:fill="auto"/>
          </w:tcPr>
          <w:p w:rsidR="00C115F5" w:rsidRPr="00993D84" w:rsidRDefault="00C115F5" w:rsidP="00E97EC8">
            <w:pPr>
              <w:jc w:val="center"/>
              <w:rPr>
                <w:rFonts w:ascii="Times New Roman" w:hAnsi="Times New Roman" w:cs="Times New Roman"/>
                <w:b/>
              </w:rPr>
            </w:pPr>
            <w:r w:rsidRPr="00993D84">
              <w:rPr>
                <w:rFonts w:ascii="Times New Roman" w:hAnsi="Times New Roman" w:cs="Times New Roman"/>
                <w:b/>
              </w:rPr>
              <w:t>№ п/п</w:t>
            </w:r>
          </w:p>
        </w:tc>
        <w:tc>
          <w:tcPr>
            <w:tcW w:w="2413" w:type="dxa"/>
            <w:tcBorders>
              <w:top w:val="single" w:sz="8" w:space="0" w:color="000000"/>
              <w:left w:val="single" w:sz="8" w:space="0" w:color="000000"/>
              <w:bottom w:val="single" w:sz="8" w:space="0" w:color="000000"/>
            </w:tcBorders>
            <w:shd w:val="clear" w:color="auto" w:fill="auto"/>
          </w:tcPr>
          <w:p w:rsidR="00C115F5" w:rsidRPr="00993D84" w:rsidRDefault="00C115F5" w:rsidP="00E97EC8">
            <w:pPr>
              <w:jc w:val="center"/>
              <w:rPr>
                <w:rFonts w:ascii="Times New Roman" w:hAnsi="Times New Roman" w:cs="Times New Roman"/>
                <w:b/>
              </w:rPr>
            </w:pPr>
            <w:r w:rsidRPr="00993D84">
              <w:rPr>
                <w:rFonts w:ascii="Times New Roman" w:hAnsi="Times New Roman" w:cs="Times New Roman"/>
                <w:b/>
              </w:rPr>
              <w:t>Наименование организации</w:t>
            </w:r>
          </w:p>
        </w:tc>
        <w:tc>
          <w:tcPr>
            <w:tcW w:w="1276" w:type="dxa"/>
            <w:tcBorders>
              <w:top w:val="single" w:sz="8" w:space="0" w:color="000000"/>
              <w:left w:val="single" w:sz="8" w:space="0" w:color="000000"/>
              <w:bottom w:val="single" w:sz="8" w:space="0" w:color="000000"/>
            </w:tcBorders>
            <w:shd w:val="clear" w:color="auto" w:fill="auto"/>
          </w:tcPr>
          <w:p w:rsidR="00C115F5" w:rsidRPr="00993D84" w:rsidRDefault="00C115F5" w:rsidP="00E97EC8">
            <w:pPr>
              <w:jc w:val="center"/>
              <w:rPr>
                <w:rFonts w:ascii="Times New Roman" w:hAnsi="Times New Roman" w:cs="Times New Roman"/>
                <w:b/>
              </w:rPr>
            </w:pPr>
            <w:r w:rsidRPr="00993D84">
              <w:rPr>
                <w:rFonts w:ascii="Times New Roman" w:hAnsi="Times New Roman" w:cs="Times New Roman"/>
                <w:b/>
              </w:rPr>
              <w:t>Телефон</w:t>
            </w:r>
          </w:p>
        </w:tc>
        <w:tc>
          <w:tcPr>
            <w:tcW w:w="1559" w:type="dxa"/>
            <w:tcBorders>
              <w:top w:val="single" w:sz="8" w:space="0" w:color="000000"/>
              <w:left w:val="single" w:sz="8" w:space="0" w:color="000000"/>
              <w:bottom w:val="single" w:sz="8" w:space="0" w:color="000000"/>
            </w:tcBorders>
            <w:shd w:val="clear" w:color="auto" w:fill="auto"/>
          </w:tcPr>
          <w:p w:rsidR="00C115F5" w:rsidRPr="00B62C4E" w:rsidRDefault="00C115F5" w:rsidP="00E97EC8">
            <w:pPr>
              <w:jc w:val="center"/>
              <w:rPr>
                <w:rFonts w:ascii="Times New Roman" w:hAnsi="Times New Roman" w:cs="Times New Roman"/>
                <w:b/>
              </w:rPr>
            </w:pPr>
            <w:r w:rsidRPr="00B62C4E">
              <w:rPr>
                <w:rFonts w:ascii="Times New Roman" w:hAnsi="Times New Roman" w:cs="Times New Roman"/>
                <w:b/>
              </w:rPr>
              <w:t>Часы приема</w:t>
            </w:r>
          </w:p>
          <w:p w:rsidR="00520E90" w:rsidRPr="00993D84" w:rsidRDefault="00520E90" w:rsidP="00E97EC8">
            <w:pPr>
              <w:jc w:val="center"/>
              <w:rPr>
                <w:rFonts w:ascii="Times New Roman" w:hAnsi="Times New Roman" w:cs="Times New Roman"/>
                <w:b/>
              </w:rPr>
            </w:pPr>
          </w:p>
        </w:tc>
        <w:tc>
          <w:tcPr>
            <w:tcW w:w="2127" w:type="dxa"/>
            <w:tcBorders>
              <w:top w:val="single" w:sz="8" w:space="0" w:color="000000"/>
              <w:left w:val="single" w:sz="8" w:space="0" w:color="000000"/>
              <w:bottom w:val="single" w:sz="8" w:space="0" w:color="000000"/>
              <w:right w:val="single" w:sz="4" w:space="0" w:color="auto"/>
            </w:tcBorders>
            <w:shd w:val="clear" w:color="auto" w:fill="auto"/>
          </w:tcPr>
          <w:p w:rsidR="00C115F5" w:rsidRPr="00993D84" w:rsidRDefault="00C115F5" w:rsidP="00E97EC8">
            <w:pPr>
              <w:jc w:val="center"/>
              <w:rPr>
                <w:rFonts w:ascii="Times New Roman" w:hAnsi="Times New Roman" w:cs="Times New Roman"/>
                <w:b/>
              </w:rPr>
            </w:pPr>
            <w:r w:rsidRPr="00993D84">
              <w:rPr>
                <w:rFonts w:ascii="Times New Roman" w:hAnsi="Times New Roman" w:cs="Times New Roman"/>
                <w:b/>
              </w:rPr>
              <w:t>Режим работы организации</w:t>
            </w:r>
          </w:p>
        </w:tc>
      </w:tr>
      <w:tr w:rsidR="00C115F5" w:rsidRPr="00993D84" w:rsidTr="00C115F5">
        <w:trPr>
          <w:jc w:val="center"/>
        </w:trPr>
        <w:tc>
          <w:tcPr>
            <w:tcW w:w="540" w:type="dxa"/>
            <w:tcBorders>
              <w:left w:val="single" w:sz="8" w:space="0" w:color="000000"/>
              <w:bottom w:val="single" w:sz="8" w:space="0" w:color="000000"/>
            </w:tcBorders>
            <w:shd w:val="clear" w:color="auto" w:fill="auto"/>
          </w:tcPr>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1</w:t>
            </w:r>
          </w:p>
        </w:tc>
        <w:tc>
          <w:tcPr>
            <w:tcW w:w="2413" w:type="dxa"/>
            <w:tcBorders>
              <w:left w:val="single" w:sz="8" w:space="0" w:color="000000"/>
              <w:bottom w:val="single" w:sz="8" w:space="0" w:color="000000"/>
            </w:tcBorders>
            <w:shd w:val="clear" w:color="auto" w:fill="auto"/>
          </w:tcPr>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МБДОУ Детский сад №1</w:t>
            </w:r>
          </w:p>
        </w:tc>
        <w:tc>
          <w:tcPr>
            <w:tcW w:w="1276" w:type="dxa"/>
            <w:tcBorders>
              <w:left w:val="single" w:sz="8" w:space="0" w:color="000000"/>
              <w:bottom w:val="single" w:sz="8" w:space="0" w:color="000000"/>
            </w:tcBorders>
            <w:shd w:val="clear" w:color="auto" w:fill="auto"/>
          </w:tcPr>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2-01-71</w:t>
            </w:r>
          </w:p>
        </w:tc>
        <w:tc>
          <w:tcPr>
            <w:tcW w:w="1559" w:type="dxa"/>
            <w:tcBorders>
              <w:left w:val="single" w:sz="8" w:space="0" w:color="000000"/>
              <w:bottom w:val="single" w:sz="8" w:space="0" w:color="000000"/>
            </w:tcBorders>
            <w:shd w:val="clear" w:color="auto" w:fill="auto"/>
          </w:tcPr>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 xml:space="preserve">Понедельник </w:t>
            </w:r>
          </w:p>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с 11</w:t>
            </w:r>
            <w:r w:rsidRPr="00993D84">
              <w:rPr>
                <w:rFonts w:ascii="Times New Roman" w:hAnsi="Times New Roman" w:cs="Times New Roman"/>
                <w:vertAlign w:val="superscript"/>
              </w:rPr>
              <w:t>00</w:t>
            </w:r>
            <w:r w:rsidRPr="00993D84">
              <w:rPr>
                <w:rFonts w:ascii="Times New Roman" w:hAnsi="Times New Roman" w:cs="Times New Roman"/>
              </w:rPr>
              <w:t xml:space="preserve"> до 13</w:t>
            </w:r>
            <w:r w:rsidRPr="00993D84">
              <w:rPr>
                <w:rFonts w:ascii="Times New Roman" w:hAnsi="Times New Roman" w:cs="Times New Roman"/>
                <w:vertAlign w:val="superscript"/>
              </w:rPr>
              <w:t>00</w:t>
            </w:r>
          </w:p>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с 15</w:t>
            </w:r>
            <w:r w:rsidRPr="00993D84">
              <w:rPr>
                <w:rFonts w:ascii="Times New Roman" w:hAnsi="Times New Roman" w:cs="Times New Roman"/>
                <w:vertAlign w:val="superscript"/>
              </w:rPr>
              <w:t>00</w:t>
            </w:r>
            <w:r w:rsidRPr="00993D84">
              <w:rPr>
                <w:rFonts w:ascii="Times New Roman" w:hAnsi="Times New Roman" w:cs="Times New Roman"/>
              </w:rPr>
              <w:t xml:space="preserve"> до 18</w:t>
            </w:r>
            <w:r w:rsidRPr="00993D84">
              <w:rPr>
                <w:rFonts w:ascii="Times New Roman" w:hAnsi="Times New Roman" w:cs="Times New Roman"/>
                <w:vertAlign w:val="superscript"/>
              </w:rPr>
              <w:t>00</w:t>
            </w:r>
          </w:p>
        </w:tc>
        <w:tc>
          <w:tcPr>
            <w:tcW w:w="2127" w:type="dxa"/>
            <w:tcBorders>
              <w:left w:val="single" w:sz="8" w:space="0" w:color="000000"/>
              <w:bottom w:val="single" w:sz="8" w:space="0" w:color="000000"/>
              <w:right w:val="single" w:sz="4" w:space="0" w:color="auto"/>
            </w:tcBorders>
            <w:shd w:val="clear" w:color="auto" w:fill="auto"/>
          </w:tcPr>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с 7</w:t>
            </w:r>
            <w:r w:rsidRPr="00993D84">
              <w:rPr>
                <w:rFonts w:ascii="Times New Roman" w:hAnsi="Times New Roman" w:cs="Times New Roman"/>
                <w:vertAlign w:val="superscript"/>
              </w:rPr>
              <w:t>00</w:t>
            </w:r>
            <w:r w:rsidRPr="00993D84">
              <w:rPr>
                <w:rFonts w:ascii="Times New Roman" w:hAnsi="Times New Roman" w:cs="Times New Roman"/>
              </w:rPr>
              <w:t>до 19</w:t>
            </w:r>
            <w:r w:rsidRPr="00993D84">
              <w:rPr>
                <w:rFonts w:ascii="Times New Roman" w:hAnsi="Times New Roman" w:cs="Times New Roman"/>
                <w:vertAlign w:val="superscript"/>
              </w:rPr>
              <w:t>00</w:t>
            </w:r>
          </w:p>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 xml:space="preserve">Выходные: суббота, воскресенье </w:t>
            </w:r>
          </w:p>
        </w:tc>
      </w:tr>
      <w:tr w:rsidR="00C115F5" w:rsidRPr="00993D84" w:rsidTr="00C115F5">
        <w:trPr>
          <w:jc w:val="center"/>
        </w:trPr>
        <w:tc>
          <w:tcPr>
            <w:tcW w:w="540" w:type="dxa"/>
            <w:tcBorders>
              <w:left w:val="single" w:sz="8" w:space="0" w:color="000000"/>
              <w:bottom w:val="single" w:sz="8" w:space="0" w:color="000000"/>
            </w:tcBorders>
            <w:shd w:val="clear" w:color="auto" w:fill="auto"/>
          </w:tcPr>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2</w:t>
            </w:r>
          </w:p>
        </w:tc>
        <w:tc>
          <w:tcPr>
            <w:tcW w:w="2413" w:type="dxa"/>
            <w:tcBorders>
              <w:left w:val="single" w:sz="8" w:space="0" w:color="000000"/>
              <w:bottom w:val="single" w:sz="8" w:space="0" w:color="000000"/>
            </w:tcBorders>
            <w:shd w:val="clear" w:color="auto" w:fill="auto"/>
          </w:tcPr>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МБДОУ Детский сад №2</w:t>
            </w:r>
          </w:p>
        </w:tc>
        <w:tc>
          <w:tcPr>
            <w:tcW w:w="1276" w:type="dxa"/>
            <w:tcBorders>
              <w:left w:val="single" w:sz="8" w:space="0" w:color="000000"/>
              <w:bottom w:val="single" w:sz="8" w:space="0" w:color="000000"/>
            </w:tcBorders>
            <w:shd w:val="clear" w:color="auto" w:fill="auto"/>
          </w:tcPr>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2-02-71</w:t>
            </w:r>
          </w:p>
        </w:tc>
        <w:tc>
          <w:tcPr>
            <w:tcW w:w="1559" w:type="dxa"/>
            <w:tcBorders>
              <w:left w:val="single" w:sz="8" w:space="0" w:color="000000"/>
              <w:bottom w:val="single" w:sz="8" w:space="0" w:color="000000"/>
            </w:tcBorders>
            <w:shd w:val="clear" w:color="auto" w:fill="auto"/>
          </w:tcPr>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Понедельник</w:t>
            </w:r>
          </w:p>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с 8</w:t>
            </w:r>
            <w:r w:rsidRPr="00993D84">
              <w:rPr>
                <w:rFonts w:ascii="Times New Roman" w:hAnsi="Times New Roman" w:cs="Times New Roman"/>
                <w:vertAlign w:val="superscript"/>
              </w:rPr>
              <w:t>00</w:t>
            </w:r>
            <w:r w:rsidRPr="00993D84">
              <w:rPr>
                <w:rFonts w:ascii="Times New Roman" w:hAnsi="Times New Roman" w:cs="Times New Roman"/>
              </w:rPr>
              <w:t xml:space="preserve"> до 12</w:t>
            </w:r>
            <w:r w:rsidRPr="00993D84">
              <w:rPr>
                <w:rFonts w:ascii="Times New Roman" w:hAnsi="Times New Roman" w:cs="Times New Roman"/>
                <w:vertAlign w:val="superscript"/>
              </w:rPr>
              <w:t>00</w:t>
            </w:r>
          </w:p>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с 17</w:t>
            </w:r>
            <w:r w:rsidRPr="00993D84">
              <w:rPr>
                <w:rFonts w:ascii="Times New Roman" w:hAnsi="Times New Roman" w:cs="Times New Roman"/>
                <w:vertAlign w:val="superscript"/>
              </w:rPr>
              <w:t>00</w:t>
            </w:r>
            <w:r w:rsidRPr="00993D84">
              <w:rPr>
                <w:rFonts w:ascii="Times New Roman" w:hAnsi="Times New Roman" w:cs="Times New Roman"/>
              </w:rPr>
              <w:t xml:space="preserve"> до 19</w:t>
            </w:r>
            <w:r w:rsidRPr="00993D84">
              <w:rPr>
                <w:rFonts w:ascii="Times New Roman" w:hAnsi="Times New Roman" w:cs="Times New Roman"/>
                <w:vertAlign w:val="superscript"/>
              </w:rPr>
              <w:t>00</w:t>
            </w:r>
          </w:p>
        </w:tc>
        <w:tc>
          <w:tcPr>
            <w:tcW w:w="2127" w:type="dxa"/>
            <w:tcBorders>
              <w:left w:val="single" w:sz="8" w:space="0" w:color="000000"/>
              <w:bottom w:val="single" w:sz="8" w:space="0" w:color="000000"/>
              <w:right w:val="single" w:sz="4" w:space="0" w:color="auto"/>
            </w:tcBorders>
            <w:shd w:val="clear" w:color="auto" w:fill="auto"/>
          </w:tcPr>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с 7</w:t>
            </w:r>
            <w:r w:rsidRPr="00993D84">
              <w:rPr>
                <w:rFonts w:ascii="Times New Roman" w:hAnsi="Times New Roman" w:cs="Times New Roman"/>
                <w:vertAlign w:val="superscript"/>
              </w:rPr>
              <w:t>00</w:t>
            </w:r>
            <w:r w:rsidRPr="00993D84">
              <w:rPr>
                <w:rFonts w:ascii="Times New Roman" w:hAnsi="Times New Roman" w:cs="Times New Roman"/>
              </w:rPr>
              <w:t>до 19</w:t>
            </w:r>
            <w:r w:rsidRPr="00993D84">
              <w:rPr>
                <w:rFonts w:ascii="Times New Roman" w:hAnsi="Times New Roman" w:cs="Times New Roman"/>
                <w:vertAlign w:val="superscript"/>
              </w:rPr>
              <w:t>00</w:t>
            </w:r>
          </w:p>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 xml:space="preserve">Выходные: суббота, воскресенье </w:t>
            </w:r>
          </w:p>
        </w:tc>
      </w:tr>
      <w:tr w:rsidR="00C115F5" w:rsidRPr="00993D84" w:rsidTr="00C115F5">
        <w:trPr>
          <w:jc w:val="center"/>
        </w:trPr>
        <w:tc>
          <w:tcPr>
            <w:tcW w:w="540" w:type="dxa"/>
            <w:tcBorders>
              <w:left w:val="single" w:sz="8" w:space="0" w:color="000000"/>
              <w:bottom w:val="single" w:sz="8" w:space="0" w:color="000000"/>
            </w:tcBorders>
            <w:shd w:val="clear" w:color="auto" w:fill="auto"/>
          </w:tcPr>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3</w:t>
            </w:r>
          </w:p>
        </w:tc>
        <w:tc>
          <w:tcPr>
            <w:tcW w:w="2413" w:type="dxa"/>
            <w:tcBorders>
              <w:left w:val="single" w:sz="8" w:space="0" w:color="000000"/>
              <w:bottom w:val="single" w:sz="8" w:space="0" w:color="000000"/>
            </w:tcBorders>
            <w:shd w:val="clear" w:color="auto" w:fill="auto"/>
          </w:tcPr>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 xml:space="preserve">МБДОУ Детский сад №3 </w:t>
            </w:r>
          </w:p>
        </w:tc>
        <w:tc>
          <w:tcPr>
            <w:tcW w:w="1276" w:type="dxa"/>
            <w:tcBorders>
              <w:left w:val="single" w:sz="8" w:space="0" w:color="000000"/>
              <w:bottom w:val="single" w:sz="8" w:space="0" w:color="000000"/>
            </w:tcBorders>
            <w:shd w:val="clear" w:color="auto" w:fill="auto"/>
          </w:tcPr>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2-07-05</w:t>
            </w:r>
          </w:p>
        </w:tc>
        <w:tc>
          <w:tcPr>
            <w:tcW w:w="1559" w:type="dxa"/>
            <w:tcBorders>
              <w:left w:val="single" w:sz="8" w:space="0" w:color="000000"/>
              <w:bottom w:val="single" w:sz="8" w:space="0" w:color="000000"/>
            </w:tcBorders>
            <w:shd w:val="clear" w:color="auto" w:fill="auto"/>
          </w:tcPr>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 xml:space="preserve">Понедельник </w:t>
            </w:r>
          </w:p>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с 9</w:t>
            </w:r>
            <w:r w:rsidRPr="00993D84">
              <w:rPr>
                <w:rFonts w:ascii="Times New Roman" w:hAnsi="Times New Roman" w:cs="Times New Roman"/>
                <w:vertAlign w:val="superscript"/>
              </w:rPr>
              <w:t>00</w:t>
            </w:r>
            <w:r w:rsidRPr="00993D84">
              <w:rPr>
                <w:rFonts w:ascii="Times New Roman" w:hAnsi="Times New Roman" w:cs="Times New Roman"/>
              </w:rPr>
              <w:t xml:space="preserve"> до 18</w:t>
            </w:r>
            <w:r w:rsidRPr="00993D84">
              <w:rPr>
                <w:rFonts w:ascii="Times New Roman" w:hAnsi="Times New Roman" w:cs="Times New Roman"/>
                <w:vertAlign w:val="superscript"/>
              </w:rPr>
              <w:t>00</w:t>
            </w:r>
          </w:p>
        </w:tc>
        <w:tc>
          <w:tcPr>
            <w:tcW w:w="2127" w:type="dxa"/>
            <w:tcBorders>
              <w:left w:val="single" w:sz="8" w:space="0" w:color="000000"/>
              <w:bottom w:val="single" w:sz="8" w:space="0" w:color="000000"/>
              <w:right w:val="single" w:sz="4" w:space="0" w:color="auto"/>
            </w:tcBorders>
            <w:shd w:val="clear" w:color="auto" w:fill="auto"/>
          </w:tcPr>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с 7</w:t>
            </w:r>
            <w:r w:rsidRPr="00993D84">
              <w:rPr>
                <w:rFonts w:ascii="Times New Roman" w:hAnsi="Times New Roman" w:cs="Times New Roman"/>
                <w:vertAlign w:val="superscript"/>
              </w:rPr>
              <w:t>00</w:t>
            </w:r>
            <w:r w:rsidRPr="00993D84">
              <w:rPr>
                <w:rFonts w:ascii="Times New Roman" w:hAnsi="Times New Roman" w:cs="Times New Roman"/>
              </w:rPr>
              <w:t>до 19</w:t>
            </w:r>
            <w:r w:rsidRPr="00993D84">
              <w:rPr>
                <w:rFonts w:ascii="Times New Roman" w:hAnsi="Times New Roman" w:cs="Times New Roman"/>
                <w:vertAlign w:val="superscript"/>
              </w:rPr>
              <w:t>00</w:t>
            </w:r>
          </w:p>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 xml:space="preserve">Выходные: суббота, воскресенье </w:t>
            </w:r>
          </w:p>
        </w:tc>
      </w:tr>
      <w:tr w:rsidR="00C115F5" w:rsidRPr="00993D84" w:rsidTr="00C115F5">
        <w:trPr>
          <w:jc w:val="center"/>
        </w:trPr>
        <w:tc>
          <w:tcPr>
            <w:tcW w:w="540" w:type="dxa"/>
            <w:tcBorders>
              <w:left w:val="single" w:sz="8" w:space="0" w:color="000000"/>
              <w:bottom w:val="single" w:sz="8" w:space="0" w:color="000000"/>
            </w:tcBorders>
            <w:shd w:val="clear" w:color="auto" w:fill="auto"/>
          </w:tcPr>
          <w:p w:rsidR="00C115F5" w:rsidRPr="00993D84" w:rsidRDefault="00C115F5" w:rsidP="00E97EC8">
            <w:pPr>
              <w:jc w:val="center"/>
              <w:rPr>
                <w:rFonts w:ascii="Times New Roman" w:hAnsi="Times New Roman" w:cs="Times New Roman"/>
              </w:rPr>
            </w:pPr>
          </w:p>
        </w:tc>
        <w:tc>
          <w:tcPr>
            <w:tcW w:w="2413" w:type="dxa"/>
            <w:tcBorders>
              <w:left w:val="single" w:sz="8" w:space="0" w:color="000000"/>
              <w:bottom w:val="single" w:sz="8" w:space="0" w:color="000000"/>
            </w:tcBorders>
            <w:shd w:val="clear" w:color="auto" w:fill="auto"/>
          </w:tcPr>
          <w:p w:rsidR="00C115F5" w:rsidRPr="00993D84" w:rsidRDefault="00C115F5" w:rsidP="00E97EC8">
            <w:pPr>
              <w:rPr>
                <w:rFonts w:ascii="Times New Roman" w:hAnsi="Times New Roman" w:cs="Times New Roman"/>
              </w:rPr>
            </w:pPr>
            <w:r w:rsidRPr="00993D84">
              <w:rPr>
                <w:rFonts w:ascii="Times New Roman" w:hAnsi="Times New Roman" w:cs="Times New Roman"/>
              </w:rPr>
              <w:t>Филиал № 1 МБДОУ Детский сад №3</w:t>
            </w:r>
          </w:p>
        </w:tc>
        <w:tc>
          <w:tcPr>
            <w:tcW w:w="1276" w:type="dxa"/>
            <w:tcBorders>
              <w:left w:val="single" w:sz="8" w:space="0" w:color="000000"/>
              <w:bottom w:val="single" w:sz="8" w:space="0" w:color="000000"/>
            </w:tcBorders>
            <w:shd w:val="clear" w:color="auto" w:fill="auto"/>
          </w:tcPr>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2-08-71</w:t>
            </w:r>
          </w:p>
        </w:tc>
        <w:tc>
          <w:tcPr>
            <w:tcW w:w="1559" w:type="dxa"/>
            <w:tcBorders>
              <w:left w:val="single" w:sz="8" w:space="0" w:color="000000"/>
              <w:bottom w:val="single" w:sz="8" w:space="0" w:color="000000"/>
            </w:tcBorders>
            <w:shd w:val="clear" w:color="auto" w:fill="auto"/>
          </w:tcPr>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 xml:space="preserve">Понедельник </w:t>
            </w:r>
          </w:p>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с 8</w:t>
            </w:r>
            <w:r w:rsidRPr="00993D84">
              <w:rPr>
                <w:rFonts w:ascii="Times New Roman" w:hAnsi="Times New Roman" w:cs="Times New Roman"/>
                <w:vertAlign w:val="superscript"/>
              </w:rPr>
              <w:t>00</w:t>
            </w:r>
            <w:r w:rsidRPr="00993D84">
              <w:rPr>
                <w:rFonts w:ascii="Times New Roman" w:hAnsi="Times New Roman" w:cs="Times New Roman"/>
              </w:rPr>
              <w:t xml:space="preserve"> до 11</w:t>
            </w:r>
            <w:r w:rsidRPr="00993D84">
              <w:rPr>
                <w:rFonts w:ascii="Times New Roman" w:hAnsi="Times New Roman" w:cs="Times New Roman"/>
                <w:vertAlign w:val="superscript"/>
              </w:rPr>
              <w:t>00</w:t>
            </w:r>
          </w:p>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 xml:space="preserve">Вторник </w:t>
            </w:r>
          </w:p>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с 15</w:t>
            </w:r>
            <w:r w:rsidRPr="00993D84">
              <w:rPr>
                <w:rFonts w:ascii="Times New Roman" w:hAnsi="Times New Roman" w:cs="Times New Roman"/>
                <w:vertAlign w:val="superscript"/>
              </w:rPr>
              <w:t>00</w:t>
            </w:r>
            <w:r w:rsidRPr="00993D84">
              <w:rPr>
                <w:rFonts w:ascii="Times New Roman" w:hAnsi="Times New Roman" w:cs="Times New Roman"/>
              </w:rPr>
              <w:t xml:space="preserve"> до 18</w:t>
            </w:r>
            <w:r w:rsidRPr="00993D84">
              <w:rPr>
                <w:rFonts w:ascii="Times New Roman" w:hAnsi="Times New Roman" w:cs="Times New Roman"/>
                <w:vertAlign w:val="superscript"/>
              </w:rPr>
              <w:t>00</w:t>
            </w:r>
          </w:p>
        </w:tc>
        <w:tc>
          <w:tcPr>
            <w:tcW w:w="2127" w:type="dxa"/>
            <w:tcBorders>
              <w:left w:val="single" w:sz="8" w:space="0" w:color="000000"/>
              <w:bottom w:val="single" w:sz="8" w:space="0" w:color="000000"/>
              <w:right w:val="single" w:sz="4" w:space="0" w:color="auto"/>
            </w:tcBorders>
            <w:shd w:val="clear" w:color="auto" w:fill="auto"/>
          </w:tcPr>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с 7</w:t>
            </w:r>
            <w:r w:rsidRPr="00993D84">
              <w:rPr>
                <w:rFonts w:ascii="Times New Roman" w:hAnsi="Times New Roman" w:cs="Times New Roman"/>
                <w:vertAlign w:val="superscript"/>
              </w:rPr>
              <w:t>00</w:t>
            </w:r>
            <w:r w:rsidRPr="00993D84">
              <w:rPr>
                <w:rFonts w:ascii="Times New Roman" w:hAnsi="Times New Roman" w:cs="Times New Roman"/>
              </w:rPr>
              <w:t xml:space="preserve"> до 19</w:t>
            </w:r>
            <w:r w:rsidRPr="00993D84">
              <w:rPr>
                <w:rFonts w:ascii="Times New Roman" w:hAnsi="Times New Roman" w:cs="Times New Roman"/>
                <w:vertAlign w:val="superscript"/>
              </w:rPr>
              <w:t>00</w:t>
            </w:r>
          </w:p>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Выходные суббота, воскресенье</w:t>
            </w:r>
          </w:p>
        </w:tc>
      </w:tr>
      <w:tr w:rsidR="00C115F5" w:rsidRPr="00993D84" w:rsidTr="00C115F5">
        <w:trPr>
          <w:jc w:val="center"/>
        </w:trPr>
        <w:tc>
          <w:tcPr>
            <w:tcW w:w="540" w:type="dxa"/>
            <w:tcBorders>
              <w:left w:val="single" w:sz="8" w:space="0" w:color="000000"/>
              <w:bottom w:val="single" w:sz="8" w:space="0" w:color="000000"/>
            </w:tcBorders>
            <w:shd w:val="clear" w:color="auto" w:fill="auto"/>
          </w:tcPr>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4</w:t>
            </w:r>
          </w:p>
        </w:tc>
        <w:tc>
          <w:tcPr>
            <w:tcW w:w="2413" w:type="dxa"/>
            <w:tcBorders>
              <w:left w:val="single" w:sz="8" w:space="0" w:color="000000"/>
              <w:bottom w:val="single" w:sz="8" w:space="0" w:color="000000"/>
            </w:tcBorders>
            <w:shd w:val="clear" w:color="auto" w:fill="auto"/>
          </w:tcPr>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 xml:space="preserve">МБДОУ Детский сад №9 «Снежинка» </w:t>
            </w:r>
          </w:p>
        </w:tc>
        <w:tc>
          <w:tcPr>
            <w:tcW w:w="1276" w:type="dxa"/>
            <w:tcBorders>
              <w:left w:val="single" w:sz="8" w:space="0" w:color="000000"/>
              <w:bottom w:val="single" w:sz="8" w:space="0" w:color="000000"/>
            </w:tcBorders>
            <w:shd w:val="clear" w:color="auto" w:fill="auto"/>
          </w:tcPr>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2-05-71</w:t>
            </w:r>
          </w:p>
        </w:tc>
        <w:tc>
          <w:tcPr>
            <w:tcW w:w="1559" w:type="dxa"/>
            <w:tcBorders>
              <w:left w:val="single" w:sz="8" w:space="0" w:color="000000"/>
              <w:bottom w:val="single" w:sz="8" w:space="0" w:color="000000"/>
            </w:tcBorders>
            <w:shd w:val="clear" w:color="auto" w:fill="auto"/>
          </w:tcPr>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 xml:space="preserve">Вторник </w:t>
            </w:r>
          </w:p>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с 9</w:t>
            </w:r>
            <w:r w:rsidRPr="00993D84">
              <w:rPr>
                <w:rFonts w:ascii="Times New Roman" w:hAnsi="Times New Roman" w:cs="Times New Roman"/>
                <w:vertAlign w:val="superscript"/>
              </w:rPr>
              <w:t>00</w:t>
            </w:r>
            <w:r w:rsidRPr="00993D84">
              <w:rPr>
                <w:rFonts w:ascii="Times New Roman" w:hAnsi="Times New Roman" w:cs="Times New Roman"/>
              </w:rPr>
              <w:t xml:space="preserve"> до 14</w:t>
            </w:r>
            <w:r w:rsidRPr="00993D84">
              <w:rPr>
                <w:rFonts w:ascii="Times New Roman" w:hAnsi="Times New Roman" w:cs="Times New Roman"/>
                <w:vertAlign w:val="superscript"/>
              </w:rPr>
              <w:t>00</w:t>
            </w:r>
          </w:p>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четверг</w:t>
            </w:r>
          </w:p>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с 14</w:t>
            </w:r>
            <w:r w:rsidRPr="00993D84">
              <w:rPr>
                <w:rFonts w:ascii="Times New Roman" w:hAnsi="Times New Roman" w:cs="Times New Roman"/>
                <w:vertAlign w:val="superscript"/>
              </w:rPr>
              <w:t>00</w:t>
            </w:r>
            <w:r w:rsidRPr="00993D84">
              <w:rPr>
                <w:rFonts w:ascii="Times New Roman" w:hAnsi="Times New Roman" w:cs="Times New Roman"/>
              </w:rPr>
              <w:t xml:space="preserve"> до 17</w:t>
            </w:r>
            <w:r w:rsidRPr="00993D84">
              <w:rPr>
                <w:rFonts w:ascii="Times New Roman" w:hAnsi="Times New Roman" w:cs="Times New Roman"/>
                <w:vertAlign w:val="superscript"/>
              </w:rPr>
              <w:t>30</w:t>
            </w:r>
          </w:p>
        </w:tc>
        <w:tc>
          <w:tcPr>
            <w:tcW w:w="2127" w:type="dxa"/>
            <w:tcBorders>
              <w:left w:val="single" w:sz="8" w:space="0" w:color="000000"/>
              <w:bottom w:val="single" w:sz="8" w:space="0" w:color="000000"/>
              <w:right w:val="single" w:sz="4" w:space="0" w:color="auto"/>
            </w:tcBorders>
            <w:shd w:val="clear" w:color="auto" w:fill="auto"/>
          </w:tcPr>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с 7</w:t>
            </w:r>
            <w:r w:rsidRPr="00993D84">
              <w:rPr>
                <w:rFonts w:ascii="Times New Roman" w:hAnsi="Times New Roman" w:cs="Times New Roman"/>
                <w:vertAlign w:val="superscript"/>
              </w:rPr>
              <w:t>00</w:t>
            </w:r>
            <w:r w:rsidRPr="00993D84">
              <w:rPr>
                <w:rFonts w:ascii="Times New Roman" w:hAnsi="Times New Roman" w:cs="Times New Roman"/>
              </w:rPr>
              <w:t xml:space="preserve"> до 19</w:t>
            </w:r>
            <w:r w:rsidRPr="00993D84">
              <w:rPr>
                <w:rFonts w:ascii="Times New Roman" w:hAnsi="Times New Roman" w:cs="Times New Roman"/>
                <w:vertAlign w:val="superscript"/>
              </w:rPr>
              <w:t>00</w:t>
            </w:r>
          </w:p>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Выходные суббота, воскресенье</w:t>
            </w:r>
          </w:p>
        </w:tc>
      </w:tr>
      <w:tr w:rsidR="00C115F5" w:rsidRPr="00993D84" w:rsidTr="00C115F5">
        <w:trPr>
          <w:jc w:val="center"/>
        </w:trPr>
        <w:tc>
          <w:tcPr>
            <w:tcW w:w="540" w:type="dxa"/>
            <w:tcBorders>
              <w:left w:val="single" w:sz="8" w:space="0" w:color="000000"/>
              <w:bottom w:val="single" w:sz="8" w:space="0" w:color="000000"/>
            </w:tcBorders>
            <w:shd w:val="clear" w:color="auto" w:fill="auto"/>
          </w:tcPr>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5</w:t>
            </w:r>
          </w:p>
        </w:tc>
        <w:tc>
          <w:tcPr>
            <w:tcW w:w="2413" w:type="dxa"/>
            <w:tcBorders>
              <w:left w:val="single" w:sz="8" w:space="0" w:color="000000"/>
              <w:bottom w:val="single" w:sz="8" w:space="0" w:color="000000"/>
            </w:tcBorders>
            <w:shd w:val="clear" w:color="auto" w:fill="auto"/>
          </w:tcPr>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 xml:space="preserve">МБДОУ детский сад №10 «Солнышко» </w:t>
            </w:r>
          </w:p>
        </w:tc>
        <w:tc>
          <w:tcPr>
            <w:tcW w:w="1276" w:type="dxa"/>
            <w:tcBorders>
              <w:left w:val="single" w:sz="8" w:space="0" w:color="000000"/>
              <w:bottom w:val="single" w:sz="8" w:space="0" w:color="000000"/>
            </w:tcBorders>
            <w:shd w:val="clear" w:color="auto" w:fill="auto"/>
          </w:tcPr>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2-11-71</w:t>
            </w:r>
          </w:p>
        </w:tc>
        <w:tc>
          <w:tcPr>
            <w:tcW w:w="1559" w:type="dxa"/>
            <w:tcBorders>
              <w:left w:val="single" w:sz="8" w:space="0" w:color="000000"/>
              <w:bottom w:val="single" w:sz="8" w:space="0" w:color="000000"/>
            </w:tcBorders>
            <w:shd w:val="clear" w:color="auto" w:fill="auto"/>
          </w:tcPr>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 xml:space="preserve">Понедельник </w:t>
            </w:r>
          </w:p>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с 8</w:t>
            </w:r>
            <w:r w:rsidRPr="00993D84">
              <w:rPr>
                <w:rFonts w:ascii="Times New Roman" w:hAnsi="Times New Roman" w:cs="Times New Roman"/>
                <w:vertAlign w:val="superscript"/>
              </w:rPr>
              <w:t>00</w:t>
            </w:r>
            <w:r w:rsidRPr="00993D84">
              <w:rPr>
                <w:rFonts w:ascii="Times New Roman" w:hAnsi="Times New Roman" w:cs="Times New Roman"/>
              </w:rPr>
              <w:t xml:space="preserve"> до 17</w:t>
            </w:r>
            <w:r w:rsidRPr="00993D84">
              <w:rPr>
                <w:rFonts w:ascii="Times New Roman" w:hAnsi="Times New Roman" w:cs="Times New Roman"/>
                <w:vertAlign w:val="superscript"/>
              </w:rPr>
              <w:t>00</w:t>
            </w:r>
          </w:p>
        </w:tc>
        <w:tc>
          <w:tcPr>
            <w:tcW w:w="2127" w:type="dxa"/>
            <w:tcBorders>
              <w:left w:val="single" w:sz="8" w:space="0" w:color="000000"/>
              <w:bottom w:val="single" w:sz="8" w:space="0" w:color="000000"/>
              <w:right w:val="single" w:sz="4" w:space="0" w:color="auto"/>
            </w:tcBorders>
            <w:shd w:val="clear" w:color="auto" w:fill="auto"/>
          </w:tcPr>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с 7</w:t>
            </w:r>
            <w:r w:rsidRPr="00993D84">
              <w:rPr>
                <w:rFonts w:ascii="Times New Roman" w:hAnsi="Times New Roman" w:cs="Times New Roman"/>
                <w:vertAlign w:val="superscript"/>
              </w:rPr>
              <w:t>00</w:t>
            </w:r>
            <w:r w:rsidRPr="00993D84">
              <w:rPr>
                <w:rFonts w:ascii="Times New Roman" w:hAnsi="Times New Roman" w:cs="Times New Roman"/>
              </w:rPr>
              <w:t xml:space="preserve"> до 19</w:t>
            </w:r>
            <w:r w:rsidRPr="00993D84">
              <w:rPr>
                <w:rFonts w:ascii="Times New Roman" w:hAnsi="Times New Roman" w:cs="Times New Roman"/>
                <w:vertAlign w:val="superscript"/>
              </w:rPr>
              <w:t>00</w:t>
            </w:r>
          </w:p>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Выходные суббота, воскресенье</w:t>
            </w:r>
          </w:p>
        </w:tc>
      </w:tr>
      <w:tr w:rsidR="00C115F5" w:rsidRPr="00993D84" w:rsidTr="00C115F5">
        <w:trPr>
          <w:jc w:val="center"/>
        </w:trPr>
        <w:tc>
          <w:tcPr>
            <w:tcW w:w="540" w:type="dxa"/>
            <w:tcBorders>
              <w:left w:val="single" w:sz="8" w:space="0" w:color="000000"/>
              <w:bottom w:val="single" w:sz="8" w:space="0" w:color="000000"/>
            </w:tcBorders>
            <w:shd w:val="clear" w:color="auto" w:fill="auto"/>
          </w:tcPr>
          <w:p w:rsidR="00C115F5" w:rsidRPr="00993D84" w:rsidRDefault="00C115F5" w:rsidP="00E97EC8">
            <w:pPr>
              <w:jc w:val="center"/>
              <w:rPr>
                <w:rFonts w:ascii="Times New Roman" w:hAnsi="Times New Roman" w:cs="Times New Roman"/>
              </w:rPr>
            </w:pPr>
          </w:p>
        </w:tc>
        <w:tc>
          <w:tcPr>
            <w:tcW w:w="2413" w:type="dxa"/>
            <w:tcBorders>
              <w:left w:val="single" w:sz="8" w:space="0" w:color="000000"/>
              <w:bottom w:val="single" w:sz="8" w:space="0" w:color="000000"/>
            </w:tcBorders>
            <w:shd w:val="clear" w:color="auto" w:fill="auto"/>
          </w:tcPr>
          <w:p w:rsidR="00C115F5" w:rsidRPr="00993D84" w:rsidRDefault="00C115F5" w:rsidP="00E97EC8">
            <w:pPr>
              <w:rPr>
                <w:rFonts w:ascii="Times New Roman" w:hAnsi="Times New Roman" w:cs="Times New Roman"/>
              </w:rPr>
            </w:pPr>
            <w:r w:rsidRPr="00993D84">
              <w:rPr>
                <w:rFonts w:ascii="Times New Roman" w:hAnsi="Times New Roman" w:cs="Times New Roman"/>
              </w:rPr>
              <w:t>Филиал №1 МБДОУ детский сад № 10 «Солнышко»</w:t>
            </w:r>
          </w:p>
        </w:tc>
        <w:tc>
          <w:tcPr>
            <w:tcW w:w="1276" w:type="dxa"/>
            <w:tcBorders>
              <w:left w:val="single" w:sz="8" w:space="0" w:color="000000"/>
              <w:bottom w:val="single" w:sz="8" w:space="0" w:color="000000"/>
            </w:tcBorders>
            <w:shd w:val="clear" w:color="auto" w:fill="auto"/>
          </w:tcPr>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2-10-71</w:t>
            </w:r>
          </w:p>
        </w:tc>
        <w:tc>
          <w:tcPr>
            <w:tcW w:w="1559" w:type="dxa"/>
            <w:tcBorders>
              <w:left w:val="single" w:sz="8" w:space="0" w:color="000000"/>
              <w:bottom w:val="single" w:sz="8" w:space="0" w:color="000000"/>
            </w:tcBorders>
            <w:shd w:val="clear" w:color="auto" w:fill="auto"/>
          </w:tcPr>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Пятница</w:t>
            </w:r>
          </w:p>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с 9</w:t>
            </w:r>
            <w:r w:rsidRPr="00993D84">
              <w:rPr>
                <w:rFonts w:ascii="Times New Roman" w:hAnsi="Times New Roman" w:cs="Times New Roman"/>
                <w:vertAlign w:val="superscript"/>
              </w:rPr>
              <w:t>00</w:t>
            </w:r>
            <w:r w:rsidRPr="00993D84">
              <w:rPr>
                <w:rFonts w:ascii="Times New Roman" w:hAnsi="Times New Roman" w:cs="Times New Roman"/>
              </w:rPr>
              <w:t xml:space="preserve"> до 11</w:t>
            </w:r>
            <w:r w:rsidRPr="00993D84">
              <w:rPr>
                <w:rFonts w:ascii="Times New Roman" w:hAnsi="Times New Roman" w:cs="Times New Roman"/>
                <w:vertAlign w:val="superscript"/>
              </w:rPr>
              <w:t>00</w:t>
            </w:r>
          </w:p>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с 15</w:t>
            </w:r>
            <w:r w:rsidRPr="00993D84">
              <w:rPr>
                <w:rFonts w:ascii="Times New Roman" w:hAnsi="Times New Roman" w:cs="Times New Roman"/>
                <w:vertAlign w:val="superscript"/>
              </w:rPr>
              <w:t>00</w:t>
            </w:r>
            <w:r w:rsidRPr="00993D84">
              <w:rPr>
                <w:rFonts w:ascii="Times New Roman" w:hAnsi="Times New Roman" w:cs="Times New Roman"/>
              </w:rPr>
              <w:t xml:space="preserve"> до 18</w:t>
            </w:r>
            <w:r w:rsidRPr="00993D84">
              <w:rPr>
                <w:rFonts w:ascii="Times New Roman" w:hAnsi="Times New Roman" w:cs="Times New Roman"/>
                <w:vertAlign w:val="superscript"/>
              </w:rPr>
              <w:t>00</w:t>
            </w:r>
          </w:p>
        </w:tc>
        <w:tc>
          <w:tcPr>
            <w:tcW w:w="2127" w:type="dxa"/>
            <w:tcBorders>
              <w:left w:val="single" w:sz="8" w:space="0" w:color="000000"/>
              <w:bottom w:val="single" w:sz="8" w:space="0" w:color="000000"/>
              <w:right w:val="single" w:sz="4" w:space="0" w:color="auto"/>
            </w:tcBorders>
            <w:shd w:val="clear" w:color="auto" w:fill="auto"/>
          </w:tcPr>
          <w:p w:rsidR="00993D84" w:rsidRPr="00993D84" w:rsidRDefault="00993D84" w:rsidP="00993D84">
            <w:pPr>
              <w:jc w:val="center"/>
              <w:rPr>
                <w:rFonts w:ascii="Times New Roman" w:hAnsi="Times New Roman" w:cs="Times New Roman"/>
              </w:rPr>
            </w:pPr>
            <w:r w:rsidRPr="00993D84">
              <w:rPr>
                <w:rFonts w:ascii="Times New Roman" w:hAnsi="Times New Roman" w:cs="Times New Roman"/>
              </w:rPr>
              <w:t>с 7</w:t>
            </w:r>
            <w:r w:rsidRPr="00993D84">
              <w:rPr>
                <w:rFonts w:ascii="Times New Roman" w:hAnsi="Times New Roman" w:cs="Times New Roman"/>
                <w:vertAlign w:val="superscript"/>
              </w:rPr>
              <w:t>00</w:t>
            </w:r>
            <w:r w:rsidRPr="00993D84">
              <w:rPr>
                <w:rFonts w:ascii="Times New Roman" w:hAnsi="Times New Roman" w:cs="Times New Roman"/>
              </w:rPr>
              <w:t xml:space="preserve"> до 19</w:t>
            </w:r>
            <w:r w:rsidRPr="00993D84">
              <w:rPr>
                <w:rFonts w:ascii="Times New Roman" w:hAnsi="Times New Roman" w:cs="Times New Roman"/>
                <w:vertAlign w:val="superscript"/>
              </w:rPr>
              <w:t>00</w:t>
            </w:r>
          </w:p>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 xml:space="preserve">Выходные </w:t>
            </w:r>
          </w:p>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суббота, воскресенье</w:t>
            </w:r>
          </w:p>
        </w:tc>
      </w:tr>
      <w:tr w:rsidR="00C115F5" w:rsidRPr="00993D84" w:rsidTr="00C115F5">
        <w:trPr>
          <w:jc w:val="center"/>
        </w:trPr>
        <w:tc>
          <w:tcPr>
            <w:tcW w:w="540" w:type="dxa"/>
            <w:tcBorders>
              <w:left w:val="single" w:sz="8" w:space="0" w:color="000000"/>
              <w:bottom w:val="single" w:sz="8" w:space="0" w:color="000000"/>
            </w:tcBorders>
            <w:shd w:val="clear" w:color="auto" w:fill="auto"/>
          </w:tcPr>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6</w:t>
            </w:r>
          </w:p>
        </w:tc>
        <w:tc>
          <w:tcPr>
            <w:tcW w:w="2413" w:type="dxa"/>
            <w:tcBorders>
              <w:left w:val="single" w:sz="8" w:space="0" w:color="000000"/>
              <w:bottom w:val="single" w:sz="8" w:space="0" w:color="000000"/>
            </w:tcBorders>
            <w:shd w:val="clear" w:color="auto" w:fill="auto"/>
          </w:tcPr>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 xml:space="preserve">МБДОУ Детский сад №11 «Родничок» </w:t>
            </w:r>
          </w:p>
        </w:tc>
        <w:tc>
          <w:tcPr>
            <w:tcW w:w="1276" w:type="dxa"/>
            <w:tcBorders>
              <w:left w:val="single" w:sz="8" w:space="0" w:color="000000"/>
              <w:bottom w:val="single" w:sz="8" w:space="0" w:color="000000"/>
            </w:tcBorders>
            <w:shd w:val="clear" w:color="auto" w:fill="auto"/>
          </w:tcPr>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2-35-85</w:t>
            </w:r>
          </w:p>
        </w:tc>
        <w:tc>
          <w:tcPr>
            <w:tcW w:w="1559" w:type="dxa"/>
            <w:tcBorders>
              <w:left w:val="single" w:sz="8" w:space="0" w:color="000000"/>
              <w:bottom w:val="single" w:sz="8" w:space="0" w:color="000000"/>
            </w:tcBorders>
            <w:shd w:val="clear" w:color="auto" w:fill="auto"/>
          </w:tcPr>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Среда</w:t>
            </w:r>
          </w:p>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с 9</w:t>
            </w:r>
            <w:r w:rsidRPr="00993D84">
              <w:rPr>
                <w:rFonts w:ascii="Times New Roman" w:hAnsi="Times New Roman" w:cs="Times New Roman"/>
                <w:vertAlign w:val="superscript"/>
              </w:rPr>
              <w:t>00</w:t>
            </w:r>
            <w:r w:rsidRPr="00993D84">
              <w:rPr>
                <w:rFonts w:ascii="Times New Roman" w:hAnsi="Times New Roman" w:cs="Times New Roman"/>
              </w:rPr>
              <w:t xml:space="preserve"> до 13</w:t>
            </w:r>
            <w:r w:rsidRPr="00993D84">
              <w:rPr>
                <w:rFonts w:ascii="Times New Roman" w:hAnsi="Times New Roman" w:cs="Times New Roman"/>
                <w:vertAlign w:val="superscript"/>
              </w:rPr>
              <w:t>00</w:t>
            </w:r>
          </w:p>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с 15</w:t>
            </w:r>
            <w:r w:rsidRPr="00993D84">
              <w:rPr>
                <w:rFonts w:ascii="Times New Roman" w:hAnsi="Times New Roman" w:cs="Times New Roman"/>
                <w:vertAlign w:val="superscript"/>
              </w:rPr>
              <w:t>00</w:t>
            </w:r>
            <w:r w:rsidRPr="00993D84">
              <w:rPr>
                <w:rFonts w:ascii="Times New Roman" w:hAnsi="Times New Roman" w:cs="Times New Roman"/>
              </w:rPr>
              <w:t xml:space="preserve"> до 18</w:t>
            </w:r>
            <w:r w:rsidRPr="00993D84">
              <w:rPr>
                <w:rFonts w:ascii="Times New Roman" w:hAnsi="Times New Roman" w:cs="Times New Roman"/>
                <w:vertAlign w:val="superscript"/>
              </w:rPr>
              <w:t>00</w:t>
            </w:r>
          </w:p>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 </w:t>
            </w:r>
          </w:p>
        </w:tc>
        <w:tc>
          <w:tcPr>
            <w:tcW w:w="2127" w:type="dxa"/>
            <w:tcBorders>
              <w:left w:val="single" w:sz="8" w:space="0" w:color="000000"/>
              <w:bottom w:val="single" w:sz="8" w:space="0" w:color="000000"/>
              <w:right w:val="single" w:sz="4" w:space="0" w:color="auto"/>
            </w:tcBorders>
            <w:shd w:val="clear" w:color="auto" w:fill="auto"/>
          </w:tcPr>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с 7</w:t>
            </w:r>
            <w:r w:rsidRPr="00993D84">
              <w:rPr>
                <w:rFonts w:ascii="Times New Roman" w:hAnsi="Times New Roman" w:cs="Times New Roman"/>
                <w:vertAlign w:val="superscript"/>
              </w:rPr>
              <w:t>00</w:t>
            </w:r>
            <w:r w:rsidRPr="00993D84">
              <w:rPr>
                <w:rFonts w:ascii="Times New Roman" w:hAnsi="Times New Roman" w:cs="Times New Roman"/>
              </w:rPr>
              <w:t xml:space="preserve"> до 19</w:t>
            </w:r>
            <w:r w:rsidRPr="00993D84">
              <w:rPr>
                <w:rFonts w:ascii="Times New Roman" w:hAnsi="Times New Roman" w:cs="Times New Roman"/>
                <w:vertAlign w:val="superscript"/>
              </w:rPr>
              <w:t>00</w:t>
            </w:r>
          </w:p>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Выходные суббота, воскресенье</w:t>
            </w:r>
          </w:p>
        </w:tc>
      </w:tr>
      <w:tr w:rsidR="00C115F5" w:rsidRPr="00993D84" w:rsidTr="00C115F5">
        <w:trPr>
          <w:jc w:val="center"/>
        </w:trPr>
        <w:tc>
          <w:tcPr>
            <w:tcW w:w="540" w:type="dxa"/>
            <w:tcBorders>
              <w:left w:val="single" w:sz="8" w:space="0" w:color="000000"/>
              <w:bottom w:val="single" w:sz="8" w:space="0" w:color="000000"/>
            </w:tcBorders>
            <w:shd w:val="clear" w:color="auto" w:fill="auto"/>
          </w:tcPr>
          <w:p w:rsidR="00C115F5" w:rsidRPr="00993D84" w:rsidRDefault="00C115F5" w:rsidP="00E97EC8">
            <w:pPr>
              <w:jc w:val="center"/>
              <w:rPr>
                <w:rFonts w:ascii="Times New Roman" w:hAnsi="Times New Roman" w:cs="Times New Roman"/>
              </w:rPr>
            </w:pPr>
          </w:p>
        </w:tc>
        <w:tc>
          <w:tcPr>
            <w:tcW w:w="2413" w:type="dxa"/>
            <w:tcBorders>
              <w:left w:val="single" w:sz="8" w:space="0" w:color="000000"/>
              <w:bottom w:val="single" w:sz="8" w:space="0" w:color="000000"/>
            </w:tcBorders>
            <w:shd w:val="clear" w:color="auto" w:fill="auto"/>
          </w:tcPr>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Письяковский филиал МБДОУ Детский сад №11 «Родничок»</w:t>
            </w:r>
          </w:p>
        </w:tc>
        <w:tc>
          <w:tcPr>
            <w:tcW w:w="1276" w:type="dxa"/>
            <w:tcBorders>
              <w:left w:val="single" w:sz="8" w:space="0" w:color="000000"/>
              <w:bottom w:val="single" w:sz="8" w:space="0" w:color="000000"/>
            </w:tcBorders>
            <w:shd w:val="clear" w:color="auto" w:fill="auto"/>
          </w:tcPr>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2-19-26</w:t>
            </w:r>
          </w:p>
        </w:tc>
        <w:tc>
          <w:tcPr>
            <w:tcW w:w="1559" w:type="dxa"/>
            <w:tcBorders>
              <w:left w:val="single" w:sz="8" w:space="0" w:color="000000"/>
              <w:bottom w:val="single" w:sz="8" w:space="0" w:color="000000"/>
            </w:tcBorders>
            <w:shd w:val="clear" w:color="auto" w:fill="auto"/>
          </w:tcPr>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 xml:space="preserve">Понедельник </w:t>
            </w:r>
          </w:p>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с 9</w:t>
            </w:r>
            <w:r w:rsidRPr="00993D84">
              <w:rPr>
                <w:rFonts w:ascii="Times New Roman" w:hAnsi="Times New Roman" w:cs="Times New Roman"/>
                <w:vertAlign w:val="superscript"/>
              </w:rPr>
              <w:t>00</w:t>
            </w:r>
            <w:r w:rsidRPr="00993D84">
              <w:rPr>
                <w:rFonts w:ascii="Times New Roman" w:hAnsi="Times New Roman" w:cs="Times New Roman"/>
              </w:rPr>
              <w:t xml:space="preserve"> до 12</w:t>
            </w:r>
            <w:r w:rsidRPr="00993D84">
              <w:rPr>
                <w:rFonts w:ascii="Times New Roman" w:hAnsi="Times New Roman" w:cs="Times New Roman"/>
                <w:vertAlign w:val="superscript"/>
              </w:rPr>
              <w:t>00</w:t>
            </w:r>
          </w:p>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с 15</w:t>
            </w:r>
            <w:r w:rsidRPr="00993D84">
              <w:rPr>
                <w:rFonts w:ascii="Times New Roman" w:hAnsi="Times New Roman" w:cs="Times New Roman"/>
                <w:vertAlign w:val="superscript"/>
              </w:rPr>
              <w:t>00</w:t>
            </w:r>
            <w:r w:rsidRPr="00993D84">
              <w:rPr>
                <w:rFonts w:ascii="Times New Roman" w:hAnsi="Times New Roman" w:cs="Times New Roman"/>
              </w:rPr>
              <w:t xml:space="preserve"> до 17</w:t>
            </w:r>
            <w:r w:rsidRPr="00993D84">
              <w:rPr>
                <w:rFonts w:ascii="Times New Roman" w:hAnsi="Times New Roman" w:cs="Times New Roman"/>
                <w:vertAlign w:val="superscript"/>
              </w:rPr>
              <w:t>00</w:t>
            </w:r>
          </w:p>
        </w:tc>
        <w:tc>
          <w:tcPr>
            <w:tcW w:w="2127" w:type="dxa"/>
            <w:tcBorders>
              <w:left w:val="single" w:sz="8" w:space="0" w:color="000000"/>
              <w:bottom w:val="single" w:sz="8" w:space="0" w:color="000000"/>
              <w:right w:val="single" w:sz="4" w:space="0" w:color="auto"/>
            </w:tcBorders>
            <w:shd w:val="clear" w:color="auto" w:fill="auto"/>
          </w:tcPr>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с 7</w:t>
            </w:r>
            <w:r w:rsidRPr="00993D84">
              <w:rPr>
                <w:rFonts w:ascii="Times New Roman" w:hAnsi="Times New Roman" w:cs="Times New Roman"/>
                <w:vertAlign w:val="superscript"/>
              </w:rPr>
              <w:t>30</w:t>
            </w:r>
            <w:r w:rsidRPr="00993D84">
              <w:rPr>
                <w:rFonts w:ascii="Times New Roman" w:hAnsi="Times New Roman" w:cs="Times New Roman"/>
              </w:rPr>
              <w:t xml:space="preserve"> до 18</w:t>
            </w:r>
            <w:r w:rsidRPr="00993D84">
              <w:rPr>
                <w:rFonts w:ascii="Times New Roman" w:hAnsi="Times New Roman" w:cs="Times New Roman"/>
                <w:vertAlign w:val="superscript"/>
              </w:rPr>
              <w:t>00</w:t>
            </w:r>
          </w:p>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Выходные суббота, воскресенье </w:t>
            </w:r>
          </w:p>
        </w:tc>
      </w:tr>
      <w:tr w:rsidR="00C115F5" w:rsidRPr="00993D84" w:rsidTr="00C115F5">
        <w:trPr>
          <w:jc w:val="center"/>
        </w:trPr>
        <w:tc>
          <w:tcPr>
            <w:tcW w:w="540" w:type="dxa"/>
            <w:tcBorders>
              <w:left w:val="single" w:sz="8" w:space="0" w:color="000000"/>
              <w:bottom w:val="single" w:sz="8" w:space="0" w:color="000000"/>
            </w:tcBorders>
            <w:shd w:val="clear" w:color="auto" w:fill="auto"/>
          </w:tcPr>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lastRenderedPageBreak/>
              <w:t>7</w:t>
            </w:r>
          </w:p>
        </w:tc>
        <w:tc>
          <w:tcPr>
            <w:tcW w:w="2413" w:type="dxa"/>
            <w:tcBorders>
              <w:left w:val="single" w:sz="8" w:space="0" w:color="000000"/>
              <w:bottom w:val="single" w:sz="8" w:space="0" w:color="000000"/>
            </w:tcBorders>
            <w:shd w:val="clear" w:color="auto" w:fill="auto"/>
          </w:tcPr>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Булатовский филиал МБДОУ Детский сад № 3</w:t>
            </w:r>
          </w:p>
        </w:tc>
        <w:tc>
          <w:tcPr>
            <w:tcW w:w="1276" w:type="dxa"/>
            <w:tcBorders>
              <w:left w:val="single" w:sz="8" w:space="0" w:color="000000"/>
              <w:bottom w:val="single" w:sz="8" w:space="0" w:color="000000"/>
            </w:tcBorders>
            <w:shd w:val="clear" w:color="auto" w:fill="auto"/>
          </w:tcPr>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63-1-17</w:t>
            </w:r>
          </w:p>
        </w:tc>
        <w:tc>
          <w:tcPr>
            <w:tcW w:w="1559" w:type="dxa"/>
            <w:tcBorders>
              <w:left w:val="single" w:sz="8" w:space="0" w:color="000000"/>
              <w:bottom w:val="single" w:sz="8" w:space="0" w:color="000000"/>
            </w:tcBorders>
            <w:shd w:val="clear" w:color="auto" w:fill="auto"/>
          </w:tcPr>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Понедельник</w:t>
            </w:r>
          </w:p>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с 9</w:t>
            </w:r>
            <w:r w:rsidRPr="00993D84">
              <w:rPr>
                <w:rFonts w:ascii="Times New Roman" w:hAnsi="Times New Roman" w:cs="Times New Roman"/>
                <w:vertAlign w:val="superscript"/>
              </w:rPr>
              <w:t>00</w:t>
            </w:r>
            <w:r w:rsidRPr="00993D84">
              <w:rPr>
                <w:rFonts w:ascii="Times New Roman" w:hAnsi="Times New Roman" w:cs="Times New Roman"/>
              </w:rPr>
              <w:t xml:space="preserve"> до 12</w:t>
            </w:r>
            <w:r w:rsidRPr="00993D84">
              <w:rPr>
                <w:rFonts w:ascii="Times New Roman" w:hAnsi="Times New Roman" w:cs="Times New Roman"/>
                <w:vertAlign w:val="superscript"/>
              </w:rPr>
              <w:t>00</w:t>
            </w:r>
          </w:p>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с 14</w:t>
            </w:r>
            <w:r w:rsidRPr="00993D84">
              <w:rPr>
                <w:rFonts w:ascii="Times New Roman" w:hAnsi="Times New Roman" w:cs="Times New Roman"/>
                <w:vertAlign w:val="superscript"/>
              </w:rPr>
              <w:t>00</w:t>
            </w:r>
            <w:r w:rsidRPr="00993D84">
              <w:rPr>
                <w:rFonts w:ascii="Times New Roman" w:hAnsi="Times New Roman" w:cs="Times New Roman"/>
              </w:rPr>
              <w:t xml:space="preserve"> до 17</w:t>
            </w:r>
            <w:r w:rsidRPr="00993D84">
              <w:rPr>
                <w:rFonts w:ascii="Times New Roman" w:hAnsi="Times New Roman" w:cs="Times New Roman"/>
                <w:vertAlign w:val="superscript"/>
              </w:rPr>
              <w:t>00</w:t>
            </w:r>
          </w:p>
        </w:tc>
        <w:tc>
          <w:tcPr>
            <w:tcW w:w="2127" w:type="dxa"/>
            <w:tcBorders>
              <w:left w:val="single" w:sz="8" w:space="0" w:color="000000"/>
              <w:bottom w:val="single" w:sz="8" w:space="0" w:color="000000"/>
              <w:right w:val="single" w:sz="4" w:space="0" w:color="auto"/>
            </w:tcBorders>
            <w:shd w:val="clear" w:color="auto" w:fill="auto"/>
          </w:tcPr>
          <w:p w:rsidR="00C115F5" w:rsidRPr="00993D84" w:rsidRDefault="00C115F5" w:rsidP="00E97EC8">
            <w:pPr>
              <w:jc w:val="center"/>
              <w:rPr>
                <w:rFonts w:ascii="Times New Roman" w:hAnsi="Times New Roman" w:cs="Times New Roman"/>
                <w:vertAlign w:val="superscript"/>
              </w:rPr>
            </w:pPr>
            <w:r w:rsidRPr="00993D84">
              <w:rPr>
                <w:rFonts w:ascii="Times New Roman" w:hAnsi="Times New Roman" w:cs="Times New Roman"/>
              </w:rPr>
              <w:t>с 7</w:t>
            </w:r>
            <w:r w:rsidRPr="00993D84">
              <w:rPr>
                <w:rFonts w:ascii="Times New Roman" w:hAnsi="Times New Roman" w:cs="Times New Roman"/>
                <w:vertAlign w:val="superscript"/>
              </w:rPr>
              <w:t>30</w:t>
            </w:r>
            <w:r w:rsidRPr="00993D84">
              <w:rPr>
                <w:rFonts w:ascii="Times New Roman" w:hAnsi="Times New Roman" w:cs="Times New Roman"/>
              </w:rPr>
              <w:t xml:space="preserve"> до 18</w:t>
            </w:r>
            <w:r w:rsidRPr="00993D84">
              <w:rPr>
                <w:rFonts w:ascii="Times New Roman" w:hAnsi="Times New Roman" w:cs="Times New Roman"/>
                <w:vertAlign w:val="superscript"/>
              </w:rPr>
              <w:t>00</w:t>
            </w:r>
          </w:p>
          <w:p w:rsidR="00C115F5" w:rsidRPr="00993D84" w:rsidRDefault="00C115F5" w:rsidP="00E97EC8">
            <w:pPr>
              <w:jc w:val="center"/>
              <w:rPr>
                <w:rFonts w:ascii="Times New Roman" w:hAnsi="Times New Roman" w:cs="Times New Roman"/>
              </w:rPr>
            </w:pPr>
            <w:r w:rsidRPr="00993D84">
              <w:rPr>
                <w:rFonts w:ascii="Times New Roman" w:hAnsi="Times New Roman" w:cs="Times New Roman"/>
                <w:vertAlign w:val="superscript"/>
              </w:rPr>
              <w:t> </w:t>
            </w:r>
            <w:r w:rsidRPr="00993D84">
              <w:rPr>
                <w:rFonts w:ascii="Times New Roman" w:hAnsi="Times New Roman" w:cs="Times New Roman"/>
              </w:rPr>
              <w:t>Выходные суббота, воскресенье</w:t>
            </w:r>
          </w:p>
        </w:tc>
      </w:tr>
      <w:tr w:rsidR="00C115F5" w:rsidRPr="00993D84" w:rsidTr="00C115F5">
        <w:trPr>
          <w:jc w:val="center"/>
        </w:trPr>
        <w:tc>
          <w:tcPr>
            <w:tcW w:w="540" w:type="dxa"/>
            <w:tcBorders>
              <w:left w:val="single" w:sz="8" w:space="0" w:color="000000"/>
              <w:bottom w:val="single" w:sz="8" w:space="0" w:color="000000"/>
            </w:tcBorders>
            <w:shd w:val="clear" w:color="auto" w:fill="auto"/>
          </w:tcPr>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8</w:t>
            </w:r>
          </w:p>
        </w:tc>
        <w:tc>
          <w:tcPr>
            <w:tcW w:w="2413" w:type="dxa"/>
            <w:tcBorders>
              <w:left w:val="single" w:sz="8" w:space="0" w:color="000000"/>
              <w:bottom w:val="single" w:sz="8" w:space="0" w:color="000000"/>
            </w:tcBorders>
            <w:shd w:val="clear" w:color="auto" w:fill="auto"/>
          </w:tcPr>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МБДОУ Верхнетроицкий Детский сад</w:t>
            </w:r>
          </w:p>
        </w:tc>
        <w:tc>
          <w:tcPr>
            <w:tcW w:w="1276" w:type="dxa"/>
            <w:tcBorders>
              <w:left w:val="single" w:sz="8" w:space="0" w:color="000000"/>
              <w:bottom w:val="single" w:sz="8" w:space="0" w:color="000000"/>
            </w:tcBorders>
            <w:shd w:val="clear" w:color="auto" w:fill="auto"/>
          </w:tcPr>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2-50-12</w:t>
            </w:r>
          </w:p>
        </w:tc>
        <w:tc>
          <w:tcPr>
            <w:tcW w:w="1559" w:type="dxa"/>
            <w:tcBorders>
              <w:left w:val="single" w:sz="8" w:space="0" w:color="000000"/>
              <w:bottom w:val="single" w:sz="8" w:space="0" w:color="000000"/>
            </w:tcBorders>
            <w:shd w:val="clear" w:color="auto" w:fill="auto"/>
          </w:tcPr>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Понедельник</w:t>
            </w:r>
          </w:p>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с 9</w:t>
            </w:r>
            <w:r w:rsidRPr="00993D84">
              <w:rPr>
                <w:rFonts w:ascii="Times New Roman" w:hAnsi="Times New Roman" w:cs="Times New Roman"/>
                <w:vertAlign w:val="superscript"/>
              </w:rPr>
              <w:t>00</w:t>
            </w:r>
            <w:r w:rsidRPr="00993D84">
              <w:rPr>
                <w:rFonts w:ascii="Times New Roman" w:hAnsi="Times New Roman" w:cs="Times New Roman"/>
              </w:rPr>
              <w:t xml:space="preserve"> до 13</w:t>
            </w:r>
            <w:r w:rsidRPr="00993D84">
              <w:rPr>
                <w:rFonts w:ascii="Times New Roman" w:hAnsi="Times New Roman" w:cs="Times New Roman"/>
                <w:vertAlign w:val="superscript"/>
              </w:rPr>
              <w:t>00</w:t>
            </w:r>
          </w:p>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с 15</w:t>
            </w:r>
            <w:r w:rsidRPr="00993D84">
              <w:rPr>
                <w:rFonts w:ascii="Times New Roman" w:hAnsi="Times New Roman" w:cs="Times New Roman"/>
                <w:vertAlign w:val="superscript"/>
              </w:rPr>
              <w:t>00</w:t>
            </w:r>
            <w:r w:rsidRPr="00993D84">
              <w:rPr>
                <w:rFonts w:ascii="Times New Roman" w:hAnsi="Times New Roman" w:cs="Times New Roman"/>
              </w:rPr>
              <w:t xml:space="preserve"> до 17</w:t>
            </w:r>
            <w:r w:rsidRPr="00993D84">
              <w:rPr>
                <w:rFonts w:ascii="Times New Roman" w:hAnsi="Times New Roman" w:cs="Times New Roman"/>
                <w:vertAlign w:val="superscript"/>
              </w:rPr>
              <w:t>30</w:t>
            </w:r>
          </w:p>
        </w:tc>
        <w:tc>
          <w:tcPr>
            <w:tcW w:w="2127" w:type="dxa"/>
            <w:tcBorders>
              <w:left w:val="single" w:sz="8" w:space="0" w:color="000000"/>
              <w:bottom w:val="single" w:sz="8" w:space="0" w:color="000000"/>
              <w:right w:val="single" w:sz="4" w:space="0" w:color="auto"/>
            </w:tcBorders>
            <w:shd w:val="clear" w:color="auto" w:fill="auto"/>
          </w:tcPr>
          <w:p w:rsidR="00C115F5" w:rsidRPr="00993D84" w:rsidRDefault="00C115F5" w:rsidP="00E97EC8">
            <w:pPr>
              <w:jc w:val="center"/>
              <w:rPr>
                <w:rFonts w:ascii="Times New Roman" w:hAnsi="Times New Roman" w:cs="Times New Roman"/>
                <w:vertAlign w:val="superscript"/>
              </w:rPr>
            </w:pPr>
            <w:r w:rsidRPr="00993D84">
              <w:rPr>
                <w:rFonts w:ascii="Times New Roman" w:hAnsi="Times New Roman" w:cs="Times New Roman"/>
              </w:rPr>
              <w:t>с 7</w:t>
            </w:r>
            <w:r w:rsidRPr="00993D84">
              <w:rPr>
                <w:rFonts w:ascii="Times New Roman" w:hAnsi="Times New Roman" w:cs="Times New Roman"/>
                <w:vertAlign w:val="superscript"/>
              </w:rPr>
              <w:t>00</w:t>
            </w:r>
            <w:r w:rsidRPr="00993D84">
              <w:rPr>
                <w:rFonts w:ascii="Times New Roman" w:hAnsi="Times New Roman" w:cs="Times New Roman"/>
              </w:rPr>
              <w:t xml:space="preserve"> до 19</w:t>
            </w:r>
            <w:r w:rsidRPr="00993D84">
              <w:rPr>
                <w:rFonts w:ascii="Times New Roman" w:hAnsi="Times New Roman" w:cs="Times New Roman"/>
                <w:vertAlign w:val="superscript"/>
              </w:rPr>
              <w:t>00</w:t>
            </w:r>
          </w:p>
          <w:p w:rsidR="00C115F5" w:rsidRPr="00993D84" w:rsidRDefault="00C115F5" w:rsidP="00E97EC8">
            <w:pPr>
              <w:jc w:val="center"/>
              <w:rPr>
                <w:rFonts w:ascii="Times New Roman" w:hAnsi="Times New Roman" w:cs="Times New Roman"/>
              </w:rPr>
            </w:pPr>
            <w:r w:rsidRPr="00993D84">
              <w:rPr>
                <w:rFonts w:ascii="Times New Roman" w:hAnsi="Times New Roman" w:cs="Times New Roman"/>
                <w:vertAlign w:val="superscript"/>
              </w:rPr>
              <w:t> </w:t>
            </w:r>
            <w:r w:rsidRPr="00993D84">
              <w:rPr>
                <w:rFonts w:ascii="Times New Roman" w:hAnsi="Times New Roman" w:cs="Times New Roman"/>
              </w:rPr>
              <w:t>Выходные суббота, воскресенье</w:t>
            </w:r>
          </w:p>
        </w:tc>
      </w:tr>
      <w:tr w:rsidR="00C115F5" w:rsidRPr="00993D84" w:rsidTr="00C115F5">
        <w:trPr>
          <w:jc w:val="center"/>
        </w:trPr>
        <w:tc>
          <w:tcPr>
            <w:tcW w:w="540" w:type="dxa"/>
            <w:tcBorders>
              <w:left w:val="single" w:sz="8" w:space="0" w:color="000000"/>
              <w:bottom w:val="single" w:sz="8" w:space="0" w:color="000000"/>
            </w:tcBorders>
            <w:shd w:val="clear" w:color="auto" w:fill="auto"/>
          </w:tcPr>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9</w:t>
            </w:r>
          </w:p>
        </w:tc>
        <w:tc>
          <w:tcPr>
            <w:tcW w:w="2413" w:type="dxa"/>
            <w:tcBorders>
              <w:left w:val="single" w:sz="8" w:space="0" w:color="000000"/>
              <w:bottom w:val="single" w:sz="8" w:space="0" w:color="000000"/>
            </w:tcBorders>
            <w:shd w:val="clear" w:color="auto" w:fill="auto"/>
          </w:tcPr>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Леушинский филиал МБДОУ Детский сад № 1</w:t>
            </w:r>
          </w:p>
        </w:tc>
        <w:tc>
          <w:tcPr>
            <w:tcW w:w="1276" w:type="dxa"/>
            <w:tcBorders>
              <w:left w:val="single" w:sz="8" w:space="0" w:color="000000"/>
              <w:bottom w:val="single" w:sz="8" w:space="0" w:color="000000"/>
            </w:tcBorders>
            <w:shd w:val="clear" w:color="auto" w:fill="auto"/>
          </w:tcPr>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64-5-25</w:t>
            </w:r>
          </w:p>
        </w:tc>
        <w:tc>
          <w:tcPr>
            <w:tcW w:w="1559" w:type="dxa"/>
            <w:tcBorders>
              <w:left w:val="single" w:sz="8" w:space="0" w:color="000000"/>
              <w:bottom w:val="single" w:sz="8" w:space="0" w:color="000000"/>
            </w:tcBorders>
            <w:shd w:val="clear" w:color="auto" w:fill="auto"/>
          </w:tcPr>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 xml:space="preserve">Понедельник </w:t>
            </w:r>
          </w:p>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с 8</w:t>
            </w:r>
            <w:r w:rsidRPr="00993D84">
              <w:rPr>
                <w:rFonts w:ascii="Times New Roman" w:hAnsi="Times New Roman" w:cs="Times New Roman"/>
                <w:vertAlign w:val="superscript"/>
              </w:rPr>
              <w:t>00</w:t>
            </w:r>
            <w:r w:rsidRPr="00993D84">
              <w:rPr>
                <w:rFonts w:ascii="Times New Roman" w:hAnsi="Times New Roman" w:cs="Times New Roman"/>
              </w:rPr>
              <w:t xml:space="preserve"> до 10</w:t>
            </w:r>
            <w:r w:rsidRPr="00993D84">
              <w:rPr>
                <w:rFonts w:ascii="Times New Roman" w:hAnsi="Times New Roman" w:cs="Times New Roman"/>
                <w:vertAlign w:val="superscript"/>
              </w:rPr>
              <w:t>00</w:t>
            </w:r>
          </w:p>
        </w:tc>
        <w:tc>
          <w:tcPr>
            <w:tcW w:w="2127" w:type="dxa"/>
            <w:tcBorders>
              <w:left w:val="single" w:sz="8" w:space="0" w:color="000000"/>
              <w:bottom w:val="single" w:sz="8" w:space="0" w:color="000000"/>
              <w:right w:val="single" w:sz="4" w:space="0" w:color="auto"/>
            </w:tcBorders>
            <w:shd w:val="clear" w:color="auto" w:fill="auto"/>
          </w:tcPr>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с 8</w:t>
            </w:r>
            <w:r w:rsidRPr="00993D84">
              <w:rPr>
                <w:rFonts w:ascii="Times New Roman" w:hAnsi="Times New Roman" w:cs="Times New Roman"/>
                <w:vertAlign w:val="superscript"/>
              </w:rPr>
              <w:t>00</w:t>
            </w:r>
            <w:r w:rsidRPr="00993D84">
              <w:rPr>
                <w:rFonts w:ascii="Times New Roman" w:hAnsi="Times New Roman" w:cs="Times New Roman"/>
              </w:rPr>
              <w:t xml:space="preserve"> до 17</w:t>
            </w:r>
            <w:r w:rsidRPr="00993D84">
              <w:rPr>
                <w:rFonts w:ascii="Times New Roman" w:hAnsi="Times New Roman" w:cs="Times New Roman"/>
                <w:vertAlign w:val="superscript"/>
              </w:rPr>
              <w:t>00</w:t>
            </w:r>
          </w:p>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Выходные суббота, воскресенье</w:t>
            </w:r>
          </w:p>
        </w:tc>
      </w:tr>
      <w:tr w:rsidR="00C115F5" w:rsidRPr="00993D84" w:rsidTr="00C115F5">
        <w:trPr>
          <w:jc w:val="center"/>
        </w:trPr>
        <w:tc>
          <w:tcPr>
            <w:tcW w:w="540" w:type="dxa"/>
            <w:tcBorders>
              <w:left w:val="single" w:sz="8" w:space="0" w:color="000000"/>
              <w:bottom w:val="single" w:sz="8" w:space="0" w:color="000000"/>
            </w:tcBorders>
            <w:shd w:val="clear" w:color="auto" w:fill="auto"/>
          </w:tcPr>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10</w:t>
            </w:r>
          </w:p>
        </w:tc>
        <w:tc>
          <w:tcPr>
            <w:tcW w:w="2413" w:type="dxa"/>
            <w:tcBorders>
              <w:left w:val="single" w:sz="8" w:space="0" w:color="000000"/>
              <w:bottom w:val="single" w:sz="8" w:space="0" w:color="000000"/>
            </w:tcBorders>
            <w:shd w:val="clear" w:color="auto" w:fill="auto"/>
          </w:tcPr>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МБДОУ Путиловский Детский сад</w:t>
            </w:r>
          </w:p>
        </w:tc>
        <w:tc>
          <w:tcPr>
            <w:tcW w:w="1276" w:type="dxa"/>
            <w:tcBorders>
              <w:left w:val="single" w:sz="8" w:space="0" w:color="000000"/>
              <w:bottom w:val="single" w:sz="8" w:space="0" w:color="000000"/>
            </w:tcBorders>
            <w:shd w:val="clear" w:color="auto" w:fill="auto"/>
          </w:tcPr>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64-6-81</w:t>
            </w:r>
          </w:p>
        </w:tc>
        <w:tc>
          <w:tcPr>
            <w:tcW w:w="1559" w:type="dxa"/>
            <w:tcBorders>
              <w:left w:val="single" w:sz="8" w:space="0" w:color="000000"/>
              <w:bottom w:val="single" w:sz="8" w:space="0" w:color="000000"/>
            </w:tcBorders>
            <w:shd w:val="clear" w:color="auto" w:fill="auto"/>
          </w:tcPr>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 xml:space="preserve">Понедельник </w:t>
            </w:r>
          </w:p>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с 9</w:t>
            </w:r>
            <w:r w:rsidRPr="00993D84">
              <w:rPr>
                <w:rFonts w:ascii="Times New Roman" w:hAnsi="Times New Roman" w:cs="Times New Roman"/>
                <w:vertAlign w:val="superscript"/>
              </w:rPr>
              <w:t>00</w:t>
            </w:r>
            <w:r w:rsidRPr="00993D84">
              <w:rPr>
                <w:rFonts w:ascii="Times New Roman" w:hAnsi="Times New Roman" w:cs="Times New Roman"/>
              </w:rPr>
              <w:t xml:space="preserve"> до 14</w:t>
            </w:r>
            <w:r w:rsidRPr="00993D84">
              <w:rPr>
                <w:rFonts w:ascii="Times New Roman" w:hAnsi="Times New Roman" w:cs="Times New Roman"/>
                <w:vertAlign w:val="superscript"/>
              </w:rPr>
              <w:t>00</w:t>
            </w:r>
          </w:p>
        </w:tc>
        <w:tc>
          <w:tcPr>
            <w:tcW w:w="2127" w:type="dxa"/>
            <w:tcBorders>
              <w:left w:val="single" w:sz="8" w:space="0" w:color="000000"/>
              <w:bottom w:val="single" w:sz="8" w:space="0" w:color="000000"/>
              <w:right w:val="single" w:sz="4" w:space="0" w:color="auto"/>
            </w:tcBorders>
            <w:shd w:val="clear" w:color="auto" w:fill="auto"/>
          </w:tcPr>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с 7</w:t>
            </w:r>
            <w:r w:rsidRPr="00993D84">
              <w:rPr>
                <w:rFonts w:ascii="Times New Roman" w:hAnsi="Times New Roman" w:cs="Times New Roman"/>
                <w:vertAlign w:val="superscript"/>
              </w:rPr>
              <w:t>30</w:t>
            </w:r>
            <w:r w:rsidRPr="00993D84">
              <w:rPr>
                <w:rFonts w:ascii="Times New Roman" w:hAnsi="Times New Roman" w:cs="Times New Roman"/>
              </w:rPr>
              <w:t xml:space="preserve"> до 18</w:t>
            </w:r>
            <w:r w:rsidRPr="00993D84">
              <w:rPr>
                <w:rFonts w:ascii="Times New Roman" w:hAnsi="Times New Roman" w:cs="Times New Roman"/>
                <w:vertAlign w:val="superscript"/>
              </w:rPr>
              <w:t>00</w:t>
            </w:r>
          </w:p>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Выходные суббота, воскресенье </w:t>
            </w:r>
          </w:p>
        </w:tc>
      </w:tr>
      <w:tr w:rsidR="00C115F5" w:rsidRPr="00993D84" w:rsidTr="00C115F5">
        <w:trPr>
          <w:jc w:val="center"/>
        </w:trPr>
        <w:tc>
          <w:tcPr>
            <w:tcW w:w="540" w:type="dxa"/>
            <w:tcBorders>
              <w:left w:val="single" w:sz="8" w:space="0" w:color="000000"/>
              <w:bottom w:val="single" w:sz="8" w:space="0" w:color="000000"/>
            </w:tcBorders>
            <w:shd w:val="clear" w:color="auto" w:fill="auto"/>
          </w:tcPr>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11</w:t>
            </w:r>
          </w:p>
        </w:tc>
        <w:tc>
          <w:tcPr>
            <w:tcW w:w="2413" w:type="dxa"/>
            <w:tcBorders>
              <w:left w:val="single" w:sz="8" w:space="0" w:color="000000"/>
              <w:bottom w:val="single" w:sz="8" w:space="0" w:color="000000"/>
            </w:tcBorders>
            <w:shd w:val="clear" w:color="auto" w:fill="auto"/>
          </w:tcPr>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МБДОУ Стуловский Детский сад</w:t>
            </w:r>
          </w:p>
        </w:tc>
        <w:tc>
          <w:tcPr>
            <w:tcW w:w="1276" w:type="dxa"/>
            <w:tcBorders>
              <w:left w:val="single" w:sz="8" w:space="0" w:color="000000"/>
              <w:bottom w:val="single" w:sz="8" w:space="0" w:color="000000"/>
            </w:tcBorders>
            <w:shd w:val="clear" w:color="auto" w:fill="auto"/>
          </w:tcPr>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61-3-84</w:t>
            </w:r>
          </w:p>
        </w:tc>
        <w:tc>
          <w:tcPr>
            <w:tcW w:w="1559" w:type="dxa"/>
            <w:tcBorders>
              <w:left w:val="single" w:sz="8" w:space="0" w:color="000000"/>
              <w:bottom w:val="single" w:sz="8" w:space="0" w:color="000000"/>
            </w:tcBorders>
            <w:shd w:val="clear" w:color="auto" w:fill="auto"/>
          </w:tcPr>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Ежедневно</w:t>
            </w:r>
          </w:p>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с 8</w:t>
            </w:r>
            <w:r w:rsidRPr="00993D84">
              <w:rPr>
                <w:rFonts w:ascii="Times New Roman" w:hAnsi="Times New Roman" w:cs="Times New Roman"/>
                <w:vertAlign w:val="superscript"/>
              </w:rPr>
              <w:t>15</w:t>
            </w:r>
            <w:r w:rsidRPr="00993D84">
              <w:rPr>
                <w:rFonts w:ascii="Times New Roman" w:hAnsi="Times New Roman" w:cs="Times New Roman"/>
              </w:rPr>
              <w:t xml:space="preserve"> до 9</w:t>
            </w:r>
            <w:r w:rsidRPr="00993D84">
              <w:rPr>
                <w:rFonts w:ascii="Times New Roman" w:hAnsi="Times New Roman" w:cs="Times New Roman"/>
                <w:vertAlign w:val="superscript"/>
              </w:rPr>
              <w:t>15</w:t>
            </w:r>
          </w:p>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с 16</w:t>
            </w:r>
            <w:r w:rsidRPr="00993D84">
              <w:rPr>
                <w:rFonts w:ascii="Times New Roman" w:hAnsi="Times New Roman" w:cs="Times New Roman"/>
                <w:vertAlign w:val="superscript"/>
              </w:rPr>
              <w:t>00</w:t>
            </w:r>
            <w:r w:rsidRPr="00993D84">
              <w:rPr>
                <w:rFonts w:ascii="Times New Roman" w:hAnsi="Times New Roman" w:cs="Times New Roman"/>
              </w:rPr>
              <w:t xml:space="preserve"> до 17</w:t>
            </w:r>
            <w:r w:rsidRPr="00993D84">
              <w:rPr>
                <w:rFonts w:ascii="Times New Roman" w:hAnsi="Times New Roman" w:cs="Times New Roman"/>
                <w:vertAlign w:val="superscript"/>
              </w:rPr>
              <w:t>00</w:t>
            </w:r>
          </w:p>
        </w:tc>
        <w:tc>
          <w:tcPr>
            <w:tcW w:w="2127" w:type="dxa"/>
            <w:tcBorders>
              <w:left w:val="single" w:sz="8" w:space="0" w:color="000000"/>
              <w:bottom w:val="single" w:sz="8" w:space="0" w:color="000000"/>
              <w:right w:val="single" w:sz="4" w:space="0" w:color="auto"/>
            </w:tcBorders>
            <w:shd w:val="clear" w:color="auto" w:fill="auto"/>
          </w:tcPr>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с 7</w:t>
            </w:r>
            <w:r w:rsidRPr="00993D84">
              <w:rPr>
                <w:rFonts w:ascii="Times New Roman" w:hAnsi="Times New Roman" w:cs="Times New Roman"/>
                <w:vertAlign w:val="superscript"/>
              </w:rPr>
              <w:t>30</w:t>
            </w:r>
            <w:r w:rsidRPr="00993D84">
              <w:rPr>
                <w:rFonts w:ascii="Times New Roman" w:hAnsi="Times New Roman" w:cs="Times New Roman"/>
              </w:rPr>
              <w:t xml:space="preserve"> до 18</w:t>
            </w:r>
            <w:r w:rsidRPr="00993D84">
              <w:rPr>
                <w:rFonts w:ascii="Times New Roman" w:hAnsi="Times New Roman" w:cs="Times New Roman"/>
                <w:vertAlign w:val="superscript"/>
              </w:rPr>
              <w:t>00</w:t>
            </w:r>
          </w:p>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Выходные суббота, воскресенье </w:t>
            </w:r>
          </w:p>
        </w:tc>
      </w:tr>
      <w:tr w:rsidR="00C115F5" w:rsidRPr="00993D84" w:rsidTr="00C115F5">
        <w:trPr>
          <w:jc w:val="center"/>
        </w:trPr>
        <w:tc>
          <w:tcPr>
            <w:tcW w:w="540" w:type="dxa"/>
            <w:tcBorders>
              <w:left w:val="single" w:sz="8" w:space="0" w:color="000000"/>
              <w:bottom w:val="single" w:sz="8" w:space="0" w:color="000000"/>
            </w:tcBorders>
            <w:shd w:val="clear" w:color="auto" w:fill="auto"/>
          </w:tcPr>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12</w:t>
            </w:r>
          </w:p>
        </w:tc>
        <w:tc>
          <w:tcPr>
            <w:tcW w:w="2413" w:type="dxa"/>
            <w:tcBorders>
              <w:left w:val="single" w:sz="8" w:space="0" w:color="000000"/>
              <w:bottom w:val="single" w:sz="8" w:space="0" w:color="000000"/>
            </w:tcBorders>
            <w:shd w:val="clear" w:color="auto" w:fill="auto"/>
          </w:tcPr>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Тиволинский филиал МБДОУ Детский сад № 9</w:t>
            </w:r>
          </w:p>
        </w:tc>
        <w:tc>
          <w:tcPr>
            <w:tcW w:w="1276" w:type="dxa"/>
            <w:tcBorders>
              <w:left w:val="single" w:sz="8" w:space="0" w:color="000000"/>
              <w:bottom w:val="single" w:sz="8" w:space="0" w:color="000000"/>
            </w:tcBorders>
            <w:shd w:val="clear" w:color="auto" w:fill="auto"/>
          </w:tcPr>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64-3-16</w:t>
            </w:r>
          </w:p>
        </w:tc>
        <w:tc>
          <w:tcPr>
            <w:tcW w:w="1559" w:type="dxa"/>
            <w:tcBorders>
              <w:left w:val="single" w:sz="8" w:space="0" w:color="000000"/>
              <w:bottom w:val="single" w:sz="8" w:space="0" w:color="000000"/>
            </w:tcBorders>
            <w:shd w:val="clear" w:color="auto" w:fill="auto"/>
          </w:tcPr>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Среда</w:t>
            </w:r>
          </w:p>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с 10</w:t>
            </w:r>
            <w:r w:rsidRPr="00993D84">
              <w:rPr>
                <w:rFonts w:ascii="Times New Roman" w:hAnsi="Times New Roman" w:cs="Times New Roman"/>
                <w:vertAlign w:val="superscript"/>
              </w:rPr>
              <w:t>00</w:t>
            </w:r>
            <w:r w:rsidRPr="00993D84">
              <w:rPr>
                <w:rFonts w:ascii="Times New Roman" w:hAnsi="Times New Roman" w:cs="Times New Roman"/>
              </w:rPr>
              <w:t xml:space="preserve"> до 11</w:t>
            </w:r>
            <w:r w:rsidRPr="00993D84">
              <w:rPr>
                <w:rFonts w:ascii="Times New Roman" w:hAnsi="Times New Roman" w:cs="Times New Roman"/>
                <w:vertAlign w:val="superscript"/>
              </w:rPr>
              <w:t>00</w:t>
            </w:r>
          </w:p>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с 16</w:t>
            </w:r>
            <w:r w:rsidRPr="00993D84">
              <w:rPr>
                <w:rFonts w:ascii="Times New Roman" w:hAnsi="Times New Roman" w:cs="Times New Roman"/>
                <w:vertAlign w:val="superscript"/>
              </w:rPr>
              <w:t>00</w:t>
            </w:r>
            <w:r w:rsidRPr="00993D84">
              <w:rPr>
                <w:rFonts w:ascii="Times New Roman" w:hAnsi="Times New Roman" w:cs="Times New Roman"/>
              </w:rPr>
              <w:t xml:space="preserve"> до 17</w:t>
            </w:r>
            <w:r w:rsidRPr="00993D84">
              <w:rPr>
                <w:rFonts w:ascii="Times New Roman" w:hAnsi="Times New Roman" w:cs="Times New Roman"/>
                <w:vertAlign w:val="superscript"/>
              </w:rPr>
              <w:t>00</w:t>
            </w:r>
          </w:p>
        </w:tc>
        <w:tc>
          <w:tcPr>
            <w:tcW w:w="2127" w:type="dxa"/>
            <w:tcBorders>
              <w:left w:val="single" w:sz="8" w:space="0" w:color="000000"/>
              <w:bottom w:val="single" w:sz="8" w:space="0" w:color="000000"/>
              <w:right w:val="single" w:sz="4" w:space="0" w:color="auto"/>
            </w:tcBorders>
            <w:shd w:val="clear" w:color="auto" w:fill="auto"/>
          </w:tcPr>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с 8</w:t>
            </w:r>
            <w:r w:rsidRPr="00993D84">
              <w:rPr>
                <w:rFonts w:ascii="Times New Roman" w:hAnsi="Times New Roman" w:cs="Times New Roman"/>
                <w:vertAlign w:val="superscript"/>
              </w:rPr>
              <w:t>00</w:t>
            </w:r>
            <w:r w:rsidRPr="00993D84">
              <w:rPr>
                <w:rFonts w:ascii="Times New Roman" w:hAnsi="Times New Roman" w:cs="Times New Roman"/>
              </w:rPr>
              <w:t xml:space="preserve"> до 17</w:t>
            </w:r>
            <w:r w:rsidRPr="00993D84">
              <w:rPr>
                <w:rFonts w:ascii="Times New Roman" w:hAnsi="Times New Roman" w:cs="Times New Roman"/>
                <w:vertAlign w:val="superscript"/>
              </w:rPr>
              <w:t>00</w:t>
            </w:r>
          </w:p>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Выходные суббота, воскресенье</w:t>
            </w:r>
          </w:p>
        </w:tc>
      </w:tr>
      <w:tr w:rsidR="00C115F5" w:rsidRPr="00993D84" w:rsidTr="00C115F5">
        <w:trPr>
          <w:jc w:val="center"/>
        </w:trPr>
        <w:tc>
          <w:tcPr>
            <w:tcW w:w="540" w:type="dxa"/>
            <w:tcBorders>
              <w:left w:val="single" w:sz="8" w:space="0" w:color="000000"/>
              <w:bottom w:val="single" w:sz="8" w:space="0" w:color="000000"/>
            </w:tcBorders>
            <w:shd w:val="clear" w:color="auto" w:fill="auto"/>
            <w:vAlign w:val="center"/>
          </w:tcPr>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13</w:t>
            </w:r>
          </w:p>
        </w:tc>
        <w:tc>
          <w:tcPr>
            <w:tcW w:w="2413" w:type="dxa"/>
            <w:tcBorders>
              <w:left w:val="single" w:sz="8" w:space="0" w:color="000000"/>
              <w:bottom w:val="single" w:sz="8" w:space="0" w:color="000000"/>
            </w:tcBorders>
            <w:shd w:val="clear" w:color="auto" w:fill="auto"/>
            <w:vAlign w:val="center"/>
          </w:tcPr>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МБОУ СОШ №5 (дошкольная группа)</w:t>
            </w:r>
          </w:p>
        </w:tc>
        <w:tc>
          <w:tcPr>
            <w:tcW w:w="1276" w:type="dxa"/>
            <w:tcBorders>
              <w:left w:val="single" w:sz="8" w:space="0" w:color="000000"/>
              <w:bottom w:val="single" w:sz="8" w:space="0" w:color="000000"/>
            </w:tcBorders>
            <w:shd w:val="clear" w:color="auto" w:fill="auto"/>
            <w:vAlign w:val="center"/>
          </w:tcPr>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2-18-94</w:t>
            </w:r>
          </w:p>
        </w:tc>
        <w:tc>
          <w:tcPr>
            <w:tcW w:w="1559" w:type="dxa"/>
            <w:tcBorders>
              <w:left w:val="single" w:sz="8" w:space="0" w:color="000000"/>
              <w:bottom w:val="single" w:sz="8" w:space="0" w:color="000000"/>
            </w:tcBorders>
            <w:shd w:val="clear" w:color="auto" w:fill="auto"/>
            <w:vAlign w:val="center"/>
          </w:tcPr>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 xml:space="preserve">Каждая вторая суббота месяца </w:t>
            </w:r>
          </w:p>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с 10</w:t>
            </w:r>
            <w:r w:rsidRPr="00993D84">
              <w:rPr>
                <w:rFonts w:ascii="Times New Roman" w:hAnsi="Times New Roman" w:cs="Times New Roman"/>
                <w:vertAlign w:val="superscript"/>
              </w:rPr>
              <w:t>00</w:t>
            </w:r>
            <w:r w:rsidRPr="00993D84">
              <w:rPr>
                <w:rFonts w:ascii="Times New Roman" w:hAnsi="Times New Roman" w:cs="Times New Roman"/>
              </w:rPr>
              <w:t xml:space="preserve"> до 11</w:t>
            </w:r>
            <w:r w:rsidRPr="00993D84">
              <w:rPr>
                <w:rFonts w:ascii="Times New Roman" w:hAnsi="Times New Roman" w:cs="Times New Roman"/>
                <w:vertAlign w:val="superscript"/>
              </w:rPr>
              <w:t>00</w:t>
            </w:r>
            <w:r w:rsidRPr="00993D84">
              <w:rPr>
                <w:rFonts w:ascii="Times New Roman" w:hAnsi="Times New Roman" w:cs="Times New Roman"/>
              </w:rPr>
              <w:t xml:space="preserve"> </w:t>
            </w:r>
          </w:p>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 xml:space="preserve">Вторник </w:t>
            </w:r>
          </w:p>
          <w:p w:rsidR="00C115F5" w:rsidRPr="00993D84" w:rsidRDefault="00C115F5" w:rsidP="00E97EC8">
            <w:pPr>
              <w:jc w:val="center"/>
              <w:rPr>
                <w:rFonts w:ascii="Times New Roman" w:hAnsi="Times New Roman" w:cs="Times New Roman"/>
                <w:vertAlign w:val="superscript"/>
              </w:rPr>
            </w:pPr>
            <w:r w:rsidRPr="00993D84">
              <w:rPr>
                <w:rFonts w:ascii="Times New Roman" w:hAnsi="Times New Roman" w:cs="Times New Roman"/>
              </w:rPr>
              <w:t>с 15</w:t>
            </w:r>
            <w:r w:rsidRPr="00993D84">
              <w:rPr>
                <w:rFonts w:ascii="Times New Roman" w:hAnsi="Times New Roman" w:cs="Times New Roman"/>
                <w:vertAlign w:val="superscript"/>
              </w:rPr>
              <w:t>00</w:t>
            </w:r>
            <w:r w:rsidRPr="00993D84">
              <w:rPr>
                <w:rFonts w:ascii="Times New Roman" w:hAnsi="Times New Roman" w:cs="Times New Roman"/>
              </w:rPr>
              <w:t xml:space="preserve"> до 17</w:t>
            </w:r>
            <w:r w:rsidRPr="00993D84">
              <w:rPr>
                <w:rFonts w:ascii="Times New Roman" w:hAnsi="Times New Roman" w:cs="Times New Roman"/>
                <w:vertAlign w:val="superscript"/>
              </w:rPr>
              <w:t>00</w:t>
            </w:r>
          </w:p>
        </w:tc>
        <w:tc>
          <w:tcPr>
            <w:tcW w:w="2127" w:type="dxa"/>
            <w:tcBorders>
              <w:left w:val="single" w:sz="8" w:space="0" w:color="000000"/>
              <w:bottom w:val="single" w:sz="8" w:space="0" w:color="000000"/>
              <w:right w:val="single" w:sz="4" w:space="0" w:color="auto"/>
            </w:tcBorders>
            <w:shd w:val="clear" w:color="auto" w:fill="auto"/>
            <w:vAlign w:val="center"/>
          </w:tcPr>
          <w:p w:rsidR="00C115F5" w:rsidRPr="00993D84" w:rsidRDefault="00C115F5" w:rsidP="00E97EC8">
            <w:pPr>
              <w:jc w:val="center"/>
              <w:rPr>
                <w:rFonts w:ascii="Times New Roman" w:hAnsi="Times New Roman" w:cs="Times New Roman"/>
                <w:vertAlign w:val="superscript"/>
              </w:rPr>
            </w:pPr>
            <w:r w:rsidRPr="00993D84">
              <w:rPr>
                <w:rFonts w:ascii="Times New Roman" w:hAnsi="Times New Roman" w:cs="Times New Roman"/>
              </w:rPr>
              <w:t>с 7</w:t>
            </w:r>
            <w:r w:rsidRPr="00993D84">
              <w:rPr>
                <w:rFonts w:ascii="Times New Roman" w:hAnsi="Times New Roman" w:cs="Times New Roman"/>
                <w:vertAlign w:val="superscript"/>
              </w:rPr>
              <w:t>00</w:t>
            </w:r>
            <w:r w:rsidRPr="00993D84">
              <w:rPr>
                <w:rFonts w:ascii="Times New Roman" w:hAnsi="Times New Roman" w:cs="Times New Roman"/>
              </w:rPr>
              <w:t xml:space="preserve"> до 19</w:t>
            </w:r>
            <w:r w:rsidRPr="00993D84">
              <w:rPr>
                <w:rFonts w:ascii="Times New Roman" w:hAnsi="Times New Roman" w:cs="Times New Roman"/>
                <w:vertAlign w:val="superscript"/>
              </w:rPr>
              <w:t>00</w:t>
            </w:r>
          </w:p>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Выходные суббота, воскресенье</w:t>
            </w:r>
          </w:p>
        </w:tc>
      </w:tr>
      <w:tr w:rsidR="00C115F5" w:rsidRPr="00993D84" w:rsidTr="00C115F5">
        <w:trPr>
          <w:jc w:val="center"/>
        </w:trPr>
        <w:tc>
          <w:tcPr>
            <w:tcW w:w="540" w:type="dxa"/>
            <w:tcBorders>
              <w:left w:val="single" w:sz="8" w:space="0" w:color="000000"/>
              <w:bottom w:val="single" w:sz="4" w:space="0" w:color="000000"/>
            </w:tcBorders>
            <w:shd w:val="clear" w:color="auto" w:fill="auto"/>
            <w:vAlign w:val="center"/>
          </w:tcPr>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14</w:t>
            </w:r>
          </w:p>
        </w:tc>
        <w:tc>
          <w:tcPr>
            <w:tcW w:w="2413" w:type="dxa"/>
            <w:tcBorders>
              <w:left w:val="single" w:sz="8" w:space="0" w:color="000000"/>
              <w:bottom w:val="single" w:sz="4" w:space="0" w:color="000000"/>
            </w:tcBorders>
            <w:shd w:val="clear" w:color="auto" w:fill="auto"/>
            <w:vAlign w:val="center"/>
          </w:tcPr>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 xml:space="preserve">МБОУ Пестриковская СОШ </w:t>
            </w:r>
          </w:p>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(дошкольная группа)</w:t>
            </w:r>
          </w:p>
          <w:p w:rsidR="00C115F5" w:rsidRPr="00993D84" w:rsidRDefault="00C115F5" w:rsidP="00E97EC8">
            <w:pPr>
              <w:jc w:val="center"/>
              <w:rPr>
                <w:rFonts w:ascii="Times New Roman" w:hAnsi="Times New Roman" w:cs="Times New Roman"/>
              </w:rPr>
            </w:pPr>
          </w:p>
        </w:tc>
        <w:tc>
          <w:tcPr>
            <w:tcW w:w="1276" w:type="dxa"/>
            <w:tcBorders>
              <w:left w:val="single" w:sz="8" w:space="0" w:color="000000"/>
              <w:bottom w:val="single" w:sz="4" w:space="0" w:color="000000"/>
            </w:tcBorders>
            <w:shd w:val="clear" w:color="auto" w:fill="auto"/>
            <w:vAlign w:val="center"/>
          </w:tcPr>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6-12-10</w:t>
            </w:r>
          </w:p>
        </w:tc>
        <w:tc>
          <w:tcPr>
            <w:tcW w:w="1559" w:type="dxa"/>
            <w:tcBorders>
              <w:left w:val="single" w:sz="8" w:space="0" w:color="000000"/>
              <w:bottom w:val="single" w:sz="4" w:space="0" w:color="000000"/>
            </w:tcBorders>
            <w:shd w:val="clear" w:color="auto" w:fill="auto"/>
            <w:vAlign w:val="center"/>
          </w:tcPr>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 xml:space="preserve">Каждый день </w:t>
            </w:r>
          </w:p>
          <w:p w:rsidR="00C115F5" w:rsidRPr="00993D84" w:rsidRDefault="00C115F5" w:rsidP="00E97EC8">
            <w:pPr>
              <w:jc w:val="center"/>
              <w:rPr>
                <w:rFonts w:ascii="Times New Roman" w:hAnsi="Times New Roman" w:cs="Times New Roman"/>
                <w:vertAlign w:val="superscript"/>
              </w:rPr>
            </w:pPr>
            <w:r w:rsidRPr="00993D84">
              <w:rPr>
                <w:rFonts w:ascii="Times New Roman" w:hAnsi="Times New Roman" w:cs="Times New Roman"/>
              </w:rPr>
              <w:t>с 14</w:t>
            </w:r>
            <w:r w:rsidRPr="00993D84">
              <w:rPr>
                <w:rFonts w:ascii="Times New Roman" w:hAnsi="Times New Roman" w:cs="Times New Roman"/>
                <w:vertAlign w:val="superscript"/>
              </w:rPr>
              <w:t>00</w:t>
            </w:r>
            <w:r w:rsidRPr="00993D84">
              <w:rPr>
                <w:rFonts w:ascii="Times New Roman" w:hAnsi="Times New Roman" w:cs="Times New Roman"/>
              </w:rPr>
              <w:t xml:space="preserve"> до 16</w:t>
            </w:r>
            <w:r w:rsidRPr="00993D84">
              <w:rPr>
                <w:rFonts w:ascii="Times New Roman" w:hAnsi="Times New Roman" w:cs="Times New Roman"/>
                <w:vertAlign w:val="superscript"/>
              </w:rPr>
              <w:t>00</w:t>
            </w:r>
          </w:p>
        </w:tc>
        <w:tc>
          <w:tcPr>
            <w:tcW w:w="2127" w:type="dxa"/>
            <w:tcBorders>
              <w:left w:val="single" w:sz="8" w:space="0" w:color="000000"/>
              <w:bottom w:val="single" w:sz="4" w:space="0" w:color="000000"/>
              <w:right w:val="single" w:sz="4" w:space="0" w:color="auto"/>
            </w:tcBorders>
            <w:shd w:val="clear" w:color="auto" w:fill="auto"/>
            <w:vAlign w:val="center"/>
          </w:tcPr>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с 7.00 до 17.30</w:t>
            </w:r>
          </w:p>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Выходные суббота, воскресенье</w:t>
            </w:r>
          </w:p>
        </w:tc>
      </w:tr>
      <w:tr w:rsidR="00C115F5" w:rsidRPr="00993D84" w:rsidTr="00C115F5">
        <w:trPr>
          <w:trHeight w:val="92"/>
          <w:jc w:val="center"/>
        </w:trPr>
        <w:tc>
          <w:tcPr>
            <w:tcW w:w="540" w:type="dxa"/>
            <w:tcBorders>
              <w:top w:val="single" w:sz="4" w:space="0" w:color="auto"/>
              <w:left w:val="single" w:sz="8" w:space="0" w:color="000000"/>
              <w:bottom w:val="single" w:sz="4" w:space="0" w:color="000000"/>
            </w:tcBorders>
            <w:shd w:val="clear" w:color="auto" w:fill="auto"/>
            <w:vAlign w:val="center"/>
          </w:tcPr>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15</w:t>
            </w:r>
          </w:p>
        </w:tc>
        <w:tc>
          <w:tcPr>
            <w:tcW w:w="2413" w:type="dxa"/>
            <w:tcBorders>
              <w:top w:val="single" w:sz="4" w:space="0" w:color="auto"/>
              <w:left w:val="single" w:sz="8" w:space="0" w:color="000000"/>
              <w:bottom w:val="single" w:sz="4" w:space="0" w:color="000000"/>
            </w:tcBorders>
            <w:shd w:val="clear" w:color="auto" w:fill="auto"/>
            <w:vAlign w:val="center"/>
          </w:tcPr>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МБОУ СОШ №1 (дошкольная группа</w:t>
            </w:r>
          </w:p>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Уницкого филиала)</w:t>
            </w:r>
          </w:p>
        </w:tc>
        <w:tc>
          <w:tcPr>
            <w:tcW w:w="1276" w:type="dxa"/>
            <w:tcBorders>
              <w:top w:val="single" w:sz="4" w:space="0" w:color="auto"/>
              <w:left w:val="single" w:sz="8" w:space="0" w:color="000000"/>
              <w:bottom w:val="single" w:sz="4" w:space="0" w:color="000000"/>
            </w:tcBorders>
            <w:shd w:val="clear" w:color="auto" w:fill="auto"/>
            <w:vAlign w:val="center"/>
          </w:tcPr>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6-37-10</w:t>
            </w:r>
          </w:p>
        </w:tc>
        <w:tc>
          <w:tcPr>
            <w:tcW w:w="1559" w:type="dxa"/>
            <w:tcBorders>
              <w:top w:val="single" w:sz="4" w:space="0" w:color="auto"/>
              <w:left w:val="single" w:sz="8" w:space="0" w:color="000000"/>
              <w:bottom w:val="single" w:sz="4" w:space="0" w:color="000000"/>
            </w:tcBorders>
            <w:shd w:val="clear" w:color="auto" w:fill="auto"/>
            <w:vAlign w:val="center"/>
          </w:tcPr>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 xml:space="preserve">Понедельник </w:t>
            </w:r>
          </w:p>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с 9</w:t>
            </w:r>
            <w:r w:rsidRPr="00993D84">
              <w:rPr>
                <w:rFonts w:ascii="Times New Roman" w:hAnsi="Times New Roman" w:cs="Times New Roman"/>
                <w:vertAlign w:val="superscript"/>
              </w:rPr>
              <w:t>00</w:t>
            </w:r>
            <w:r w:rsidRPr="00993D84">
              <w:rPr>
                <w:rFonts w:ascii="Times New Roman" w:hAnsi="Times New Roman" w:cs="Times New Roman"/>
              </w:rPr>
              <w:t xml:space="preserve"> до 12</w:t>
            </w:r>
            <w:r w:rsidRPr="00993D84">
              <w:rPr>
                <w:rFonts w:ascii="Times New Roman" w:hAnsi="Times New Roman" w:cs="Times New Roman"/>
                <w:vertAlign w:val="superscript"/>
              </w:rPr>
              <w:t>00</w:t>
            </w:r>
          </w:p>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Среда</w:t>
            </w:r>
          </w:p>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с 9</w:t>
            </w:r>
            <w:r w:rsidRPr="00993D84">
              <w:rPr>
                <w:rFonts w:ascii="Times New Roman" w:hAnsi="Times New Roman" w:cs="Times New Roman"/>
                <w:vertAlign w:val="superscript"/>
              </w:rPr>
              <w:t>00</w:t>
            </w:r>
            <w:r w:rsidRPr="00993D84">
              <w:rPr>
                <w:rFonts w:ascii="Times New Roman" w:hAnsi="Times New Roman" w:cs="Times New Roman"/>
              </w:rPr>
              <w:t xml:space="preserve"> до 12</w:t>
            </w:r>
            <w:r w:rsidRPr="00993D84">
              <w:rPr>
                <w:rFonts w:ascii="Times New Roman" w:hAnsi="Times New Roman" w:cs="Times New Roman"/>
                <w:vertAlign w:val="superscript"/>
              </w:rPr>
              <w:t>00</w:t>
            </w:r>
            <w:r w:rsidRPr="00993D84">
              <w:rPr>
                <w:rFonts w:ascii="Times New Roman" w:hAnsi="Times New Roman" w:cs="Times New Roman"/>
              </w:rPr>
              <w:t xml:space="preserve"> </w:t>
            </w:r>
          </w:p>
        </w:tc>
        <w:tc>
          <w:tcPr>
            <w:tcW w:w="2127" w:type="dxa"/>
            <w:tcBorders>
              <w:top w:val="single" w:sz="4" w:space="0" w:color="auto"/>
              <w:left w:val="single" w:sz="8" w:space="0" w:color="000000"/>
              <w:bottom w:val="single" w:sz="4" w:space="0" w:color="000000"/>
              <w:right w:val="single" w:sz="4" w:space="0" w:color="auto"/>
            </w:tcBorders>
            <w:shd w:val="clear" w:color="auto" w:fill="auto"/>
            <w:vAlign w:val="center"/>
          </w:tcPr>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с 8.00 до 17.00</w:t>
            </w:r>
          </w:p>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Выходные суббота, воскресенье</w:t>
            </w:r>
          </w:p>
        </w:tc>
      </w:tr>
      <w:tr w:rsidR="00C115F5" w:rsidRPr="008F3EA6" w:rsidTr="00C115F5">
        <w:trPr>
          <w:trHeight w:val="170"/>
          <w:jc w:val="center"/>
        </w:trPr>
        <w:tc>
          <w:tcPr>
            <w:tcW w:w="540" w:type="dxa"/>
            <w:tcBorders>
              <w:top w:val="single" w:sz="4" w:space="0" w:color="000000"/>
              <w:left w:val="single" w:sz="8" w:space="0" w:color="000000"/>
              <w:bottom w:val="single" w:sz="4" w:space="0" w:color="000000"/>
            </w:tcBorders>
            <w:shd w:val="clear" w:color="auto" w:fill="auto"/>
            <w:vAlign w:val="center"/>
          </w:tcPr>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16</w:t>
            </w:r>
          </w:p>
        </w:tc>
        <w:tc>
          <w:tcPr>
            <w:tcW w:w="2413" w:type="dxa"/>
            <w:tcBorders>
              <w:top w:val="single" w:sz="4" w:space="0" w:color="000000"/>
              <w:left w:val="single" w:sz="8" w:space="0" w:color="000000"/>
              <w:bottom w:val="single" w:sz="4" w:space="0" w:color="000000"/>
            </w:tcBorders>
            <w:shd w:val="clear" w:color="auto" w:fill="auto"/>
            <w:vAlign w:val="center"/>
          </w:tcPr>
          <w:p w:rsidR="00C115F5" w:rsidRPr="00993D84" w:rsidRDefault="00CE0F94" w:rsidP="00E97EC8">
            <w:pPr>
              <w:jc w:val="center"/>
              <w:rPr>
                <w:rFonts w:ascii="Times New Roman" w:hAnsi="Times New Roman" w:cs="Times New Roman"/>
              </w:rPr>
            </w:pPr>
            <w:r>
              <w:rPr>
                <w:rFonts w:ascii="Times New Roman" w:hAnsi="Times New Roman" w:cs="Times New Roman"/>
              </w:rPr>
              <w:t>Барыковский филиал МБОУ СОШ №3</w:t>
            </w:r>
            <w:r w:rsidR="00C115F5" w:rsidRPr="00993D84">
              <w:rPr>
                <w:rFonts w:ascii="Times New Roman" w:hAnsi="Times New Roman" w:cs="Times New Roman"/>
              </w:rPr>
              <w:t xml:space="preserve"> (дошкольная группа)</w:t>
            </w:r>
          </w:p>
        </w:tc>
        <w:tc>
          <w:tcPr>
            <w:tcW w:w="1276" w:type="dxa"/>
            <w:tcBorders>
              <w:top w:val="single" w:sz="4" w:space="0" w:color="000000"/>
              <w:left w:val="single" w:sz="8" w:space="0" w:color="000000"/>
              <w:bottom w:val="single" w:sz="4" w:space="0" w:color="000000"/>
            </w:tcBorders>
            <w:shd w:val="clear" w:color="auto" w:fill="auto"/>
            <w:vAlign w:val="center"/>
          </w:tcPr>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6-11-32</w:t>
            </w:r>
          </w:p>
        </w:tc>
        <w:tc>
          <w:tcPr>
            <w:tcW w:w="1559" w:type="dxa"/>
            <w:tcBorders>
              <w:top w:val="single" w:sz="4" w:space="0" w:color="000000"/>
              <w:left w:val="single" w:sz="8" w:space="0" w:color="000000"/>
              <w:bottom w:val="single" w:sz="4" w:space="0" w:color="000000"/>
            </w:tcBorders>
            <w:shd w:val="clear" w:color="auto" w:fill="auto"/>
            <w:vAlign w:val="center"/>
          </w:tcPr>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 xml:space="preserve">Понедельник </w:t>
            </w:r>
          </w:p>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с 10</w:t>
            </w:r>
            <w:r w:rsidRPr="00993D84">
              <w:rPr>
                <w:rFonts w:ascii="Times New Roman" w:hAnsi="Times New Roman" w:cs="Times New Roman"/>
                <w:vertAlign w:val="superscript"/>
              </w:rPr>
              <w:t>00</w:t>
            </w:r>
            <w:r w:rsidRPr="00993D84">
              <w:rPr>
                <w:rFonts w:ascii="Times New Roman" w:hAnsi="Times New Roman" w:cs="Times New Roman"/>
              </w:rPr>
              <w:t xml:space="preserve"> до 15</w:t>
            </w:r>
            <w:r w:rsidRPr="00993D84">
              <w:rPr>
                <w:rFonts w:ascii="Times New Roman" w:hAnsi="Times New Roman" w:cs="Times New Roman"/>
                <w:vertAlign w:val="superscript"/>
              </w:rPr>
              <w:t>00</w:t>
            </w:r>
          </w:p>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 xml:space="preserve">Четверг </w:t>
            </w:r>
          </w:p>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с 10</w:t>
            </w:r>
            <w:r w:rsidRPr="00993D84">
              <w:rPr>
                <w:rFonts w:ascii="Times New Roman" w:hAnsi="Times New Roman" w:cs="Times New Roman"/>
                <w:vertAlign w:val="superscript"/>
              </w:rPr>
              <w:t>00</w:t>
            </w:r>
            <w:r w:rsidRPr="00993D84">
              <w:rPr>
                <w:rFonts w:ascii="Times New Roman" w:hAnsi="Times New Roman" w:cs="Times New Roman"/>
              </w:rPr>
              <w:t xml:space="preserve"> до 15</w:t>
            </w:r>
            <w:r w:rsidRPr="00993D84">
              <w:rPr>
                <w:rFonts w:ascii="Times New Roman" w:hAnsi="Times New Roman" w:cs="Times New Roman"/>
                <w:vertAlign w:val="superscript"/>
              </w:rPr>
              <w:t>00</w:t>
            </w:r>
          </w:p>
        </w:tc>
        <w:tc>
          <w:tcPr>
            <w:tcW w:w="2127" w:type="dxa"/>
            <w:tcBorders>
              <w:top w:val="single" w:sz="4" w:space="0" w:color="000000"/>
              <w:left w:val="single" w:sz="8" w:space="0" w:color="000000"/>
              <w:bottom w:val="single" w:sz="4" w:space="0" w:color="000000"/>
              <w:right w:val="single" w:sz="4" w:space="0" w:color="auto"/>
            </w:tcBorders>
            <w:shd w:val="clear" w:color="auto" w:fill="auto"/>
            <w:vAlign w:val="center"/>
          </w:tcPr>
          <w:p w:rsidR="00C115F5" w:rsidRPr="00993D84" w:rsidRDefault="00C115F5" w:rsidP="00E97EC8">
            <w:pPr>
              <w:jc w:val="center"/>
              <w:rPr>
                <w:rFonts w:ascii="Times New Roman" w:hAnsi="Times New Roman" w:cs="Times New Roman"/>
              </w:rPr>
            </w:pPr>
            <w:r w:rsidRPr="00993D84">
              <w:rPr>
                <w:rFonts w:ascii="Times New Roman" w:hAnsi="Times New Roman" w:cs="Times New Roman"/>
              </w:rPr>
              <w:t>с 8</w:t>
            </w:r>
            <w:r w:rsidRPr="00993D84">
              <w:rPr>
                <w:rFonts w:ascii="Times New Roman" w:hAnsi="Times New Roman" w:cs="Times New Roman"/>
                <w:vertAlign w:val="superscript"/>
              </w:rPr>
              <w:t>00</w:t>
            </w:r>
            <w:r w:rsidRPr="00993D84">
              <w:rPr>
                <w:rFonts w:ascii="Times New Roman" w:hAnsi="Times New Roman" w:cs="Times New Roman"/>
              </w:rPr>
              <w:t xml:space="preserve"> до 17</w:t>
            </w:r>
            <w:r w:rsidRPr="00993D84">
              <w:rPr>
                <w:rFonts w:ascii="Times New Roman" w:hAnsi="Times New Roman" w:cs="Times New Roman"/>
                <w:vertAlign w:val="superscript"/>
              </w:rPr>
              <w:t>00</w:t>
            </w:r>
          </w:p>
          <w:p w:rsidR="00C115F5" w:rsidRPr="008F3EA6" w:rsidRDefault="00C115F5" w:rsidP="00E97EC8">
            <w:pPr>
              <w:jc w:val="center"/>
              <w:rPr>
                <w:rFonts w:ascii="Times New Roman" w:hAnsi="Times New Roman" w:cs="Times New Roman"/>
              </w:rPr>
            </w:pPr>
            <w:r w:rsidRPr="00993D84">
              <w:rPr>
                <w:rFonts w:ascii="Times New Roman" w:hAnsi="Times New Roman" w:cs="Times New Roman"/>
              </w:rPr>
              <w:t>Выходные суббота, воскресенье</w:t>
            </w:r>
          </w:p>
        </w:tc>
      </w:tr>
    </w:tbl>
    <w:p w:rsidR="00DF2E15" w:rsidRPr="008F3EA6" w:rsidRDefault="00DF2E15" w:rsidP="00DF2E15">
      <w:pPr>
        <w:pStyle w:val="ac"/>
        <w:spacing w:before="0" w:after="0"/>
        <w:jc w:val="right"/>
        <w:rPr>
          <w:szCs w:val="24"/>
        </w:rPr>
      </w:pPr>
    </w:p>
    <w:p w:rsidR="00DF2E15" w:rsidRPr="008F3EA6" w:rsidRDefault="00DF2E15" w:rsidP="00DF2E15">
      <w:pPr>
        <w:pStyle w:val="ac"/>
        <w:spacing w:before="0" w:after="0"/>
        <w:jc w:val="right"/>
        <w:rPr>
          <w:szCs w:val="24"/>
        </w:rPr>
      </w:pPr>
    </w:p>
    <w:p w:rsidR="00DF2E15" w:rsidRPr="008F3EA6" w:rsidRDefault="00DF2E15" w:rsidP="00DF2E15">
      <w:pPr>
        <w:pStyle w:val="ac"/>
        <w:spacing w:before="0" w:after="0"/>
        <w:jc w:val="right"/>
        <w:rPr>
          <w:szCs w:val="24"/>
        </w:rPr>
      </w:pPr>
    </w:p>
    <w:p w:rsidR="00DF2E15" w:rsidRPr="008F3EA6" w:rsidRDefault="00DF2E15" w:rsidP="00DF2E15">
      <w:pPr>
        <w:pStyle w:val="ac"/>
        <w:spacing w:before="0" w:after="0"/>
        <w:jc w:val="right"/>
        <w:rPr>
          <w:szCs w:val="24"/>
        </w:rPr>
      </w:pPr>
    </w:p>
    <w:p w:rsidR="00B112A3" w:rsidRDefault="00B112A3" w:rsidP="000459B9">
      <w:pPr>
        <w:pStyle w:val="ac"/>
        <w:spacing w:before="0" w:after="0"/>
        <w:jc w:val="right"/>
        <w:rPr>
          <w:szCs w:val="24"/>
        </w:rPr>
      </w:pPr>
    </w:p>
    <w:p w:rsidR="00DF2E15" w:rsidRDefault="00DF2E15" w:rsidP="00DF2E15">
      <w:pPr>
        <w:pStyle w:val="ac"/>
        <w:spacing w:before="0" w:after="0"/>
        <w:rPr>
          <w:szCs w:val="24"/>
        </w:rPr>
      </w:pPr>
    </w:p>
    <w:p w:rsidR="00461331" w:rsidRDefault="00461331" w:rsidP="00DF2E15">
      <w:pPr>
        <w:pStyle w:val="ac"/>
        <w:spacing w:before="0" w:after="0"/>
        <w:rPr>
          <w:szCs w:val="24"/>
        </w:rPr>
      </w:pPr>
    </w:p>
    <w:p w:rsidR="00DC743D" w:rsidRDefault="00DC743D" w:rsidP="00DF2E15">
      <w:pPr>
        <w:pStyle w:val="ac"/>
        <w:spacing w:before="0" w:after="0"/>
        <w:rPr>
          <w:szCs w:val="24"/>
        </w:rPr>
      </w:pPr>
    </w:p>
    <w:p w:rsidR="00DC743D" w:rsidRDefault="00DC743D" w:rsidP="00DF2E15">
      <w:pPr>
        <w:pStyle w:val="ac"/>
        <w:spacing w:before="0" w:after="0"/>
        <w:rPr>
          <w:szCs w:val="24"/>
        </w:rPr>
      </w:pPr>
    </w:p>
    <w:p w:rsidR="00DC743D" w:rsidRDefault="00DC743D" w:rsidP="00DF2E15">
      <w:pPr>
        <w:pStyle w:val="ac"/>
        <w:spacing w:before="0" w:after="0"/>
        <w:rPr>
          <w:szCs w:val="24"/>
        </w:rPr>
      </w:pPr>
    </w:p>
    <w:p w:rsidR="00DC743D" w:rsidRDefault="00DC743D" w:rsidP="00DF2E15">
      <w:pPr>
        <w:pStyle w:val="ac"/>
        <w:spacing w:before="0" w:after="0"/>
        <w:rPr>
          <w:szCs w:val="24"/>
        </w:rPr>
      </w:pPr>
    </w:p>
    <w:p w:rsidR="00DC743D" w:rsidRDefault="00DC743D" w:rsidP="00DF2E15">
      <w:pPr>
        <w:pStyle w:val="ac"/>
        <w:spacing w:before="0" w:after="0"/>
        <w:rPr>
          <w:szCs w:val="24"/>
        </w:rPr>
      </w:pPr>
    </w:p>
    <w:p w:rsidR="00DC743D" w:rsidRDefault="00DC743D" w:rsidP="00DF2E15">
      <w:pPr>
        <w:pStyle w:val="ac"/>
        <w:spacing w:before="0" w:after="0"/>
        <w:rPr>
          <w:szCs w:val="24"/>
        </w:rPr>
      </w:pPr>
    </w:p>
    <w:p w:rsidR="00DC743D" w:rsidRDefault="00DC743D" w:rsidP="00DF2E15">
      <w:pPr>
        <w:pStyle w:val="ac"/>
        <w:spacing w:before="0" w:after="0"/>
        <w:rPr>
          <w:szCs w:val="24"/>
        </w:rPr>
      </w:pPr>
    </w:p>
    <w:p w:rsidR="00DC743D" w:rsidRDefault="00DC743D" w:rsidP="00DF2E15">
      <w:pPr>
        <w:pStyle w:val="ac"/>
        <w:spacing w:before="0" w:after="0"/>
        <w:rPr>
          <w:szCs w:val="24"/>
        </w:rPr>
      </w:pPr>
    </w:p>
    <w:p w:rsidR="00DC743D" w:rsidRDefault="00DC743D" w:rsidP="00DF2E15">
      <w:pPr>
        <w:pStyle w:val="ac"/>
        <w:spacing w:before="0" w:after="0"/>
        <w:rPr>
          <w:szCs w:val="24"/>
        </w:rPr>
      </w:pPr>
    </w:p>
    <w:p w:rsidR="00993D84" w:rsidRDefault="00993D84" w:rsidP="00DF2E15">
      <w:pPr>
        <w:pStyle w:val="ac"/>
        <w:spacing w:before="0" w:after="0"/>
        <w:rPr>
          <w:szCs w:val="24"/>
        </w:rPr>
      </w:pPr>
    </w:p>
    <w:p w:rsidR="00DC743D" w:rsidRDefault="00DC743D" w:rsidP="00DF2E15">
      <w:pPr>
        <w:pStyle w:val="ac"/>
        <w:spacing w:before="0" w:after="0"/>
        <w:rPr>
          <w:szCs w:val="24"/>
        </w:rPr>
      </w:pPr>
    </w:p>
    <w:p w:rsidR="00B62C4E" w:rsidRDefault="00B62C4E" w:rsidP="000459B9">
      <w:pPr>
        <w:pStyle w:val="ac"/>
        <w:spacing w:before="0" w:after="0"/>
        <w:jc w:val="right"/>
        <w:rPr>
          <w:sz w:val="28"/>
          <w:szCs w:val="28"/>
        </w:rPr>
      </w:pPr>
    </w:p>
    <w:p w:rsidR="00B62C4E" w:rsidRDefault="00B62C4E" w:rsidP="000459B9">
      <w:pPr>
        <w:pStyle w:val="ac"/>
        <w:spacing w:before="0" w:after="0"/>
        <w:jc w:val="right"/>
        <w:rPr>
          <w:sz w:val="28"/>
          <w:szCs w:val="28"/>
        </w:rPr>
      </w:pPr>
    </w:p>
    <w:p w:rsidR="00F46C7A" w:rsidRDefault="00F46C7A" w:rsidP="000459B9">
      <w:pPr>
        <w:pStyle w:val="ac"/>
        <w:spacing w:before="0" w:after="0"/>
        <w:jc w:val="right"/>
        <w:rPr>
          <w:sz w:val="28"/>
          <w:szCs w:val="28"/>
        </w:rPr>
      </w:pPr>
    </w:p>
    <w:p w:rsidR="00F46C7A" w:rsidRDefault="00F46C7A" w:rsidP="000459B9">
      <w:pPr>
        <w:pStyle w:val="ac"/>
        <w:spacing w:before="0" w:after="0"/>
        <w:jc w:val="right"/>
        <w:rPr>
          <w:sz w:val="28"/>
          <w:szCs w:val="28"/>
        </w:rPr>
      </w:pPr>
    </w:p>
    <w:p w:rsidR="00402D88" w:rsidRPr="00F46C7A" w:rsidRDefault="00402D88" w:rsidP="00F46C7A">
      <w:pPr>
        <w:pStyle w:val="ac"/>
        <w:spacing w:before="0" w:after="0"/>
        <w:ind w:left="5103"/>
        <w:rPr>
          <w:bCs/>
          <w:szCs w:val="24"/>
        </w:rPr>
      </w:pPr>
      <w:r w:rsidRPr="00F46C7A">
        <w:rPr>
          <w:szCs w:val="24"/>
        </w:rPr>
        <w:lastRenderedPageBreak/>
        <w:t xml:space="preserve">Приложение № 2 </w:t>
      </w:r>
    </w:p>
    <w:p w:rsidR="00402D88" w:rsidRPr="00F46C7A" w:rsidRDefault="00402D88" w:rsidP="00F46C7A">
      <w:pPr>
        <w:pStyle w:val="ac"/>
        <w:spacing w:before="0" w:after="0"/>
        <w:ind w:left="5103"/>
        <w:rPr>
          <w:bCs/>
          <w:szCs w:val="24"/>
        </w:rPr>
      </w:pPr>
      <w:r w:rsidRPr="00F46C7A">
        <w:rPr>
          <w:bCs/>
          <w:szCs w:val="24"/>
        </w:rPr>
        <w:t xml:space="preserve">к административному регламенту </w:t>
      </w:r>
      <w:r w:rsidRPr="00F46C7A">
        <w:rPr>
          <w:bCs/>
          <w:szCs w:val="24"/>
        </w:rPr>
        <w:br/>
        <w:t xml:space="preserve">предоставления муниципальной услуги </w:t>
      </w:r>
    </w:p>
    <w:p w:rsidR="00402D88" w:rsidRPr="00F46C7A" w:rsidRDefault="00402D88" w:rsidP="00F46C7A">
      <w:pPr>
        <w:pStyle w:val="ac"/>
        <w:spacing w:before="0" w:after="0"/>
        <w:ind w:left="5103"/>
        <w:rPr>
          <w:bCs/>
          <w:szCs w:val="24"/>
        </w:rPr>
      </w:pPr>
      <w:r w:rsidRPr="00F46C7A">
        <w:rPr>
          <w:bCs/>
          <w:szCs w:val="24"/>
        </w:rPr>
        <w:t>«Прием заявлений, постановка на учет</w:t>
      </w:r>
    </w:p>
    <w:p w:rsidR="00402D88" w:rsidRPr="00F46C7A" w:rsidRDefault="00402D88" w:rsidP="00F46C7A">
      <w:pPr>
        <w:pStyle w:val="ac"/>
        <w:spacing w:before="0" w:after="0"/>
        <w:ind w:left="5103"/>
        <w:rPr>
          <w:bCs/>
          <w:szCs w:val="24"/>
        </w:rPr>
      </w:pPr>
      <w:r w:rsidRPr="00F46C7A">
        <w:rPr>
          <w:bCs/>
          <w:szCs w:val="24"/>
        </w:rPr>
        <w:t xml:space="preserve"> и зачисление детей в образовательные</w:t>
      </w:r>
    </w:p>
    <w:p w:rsidR="00402D88" w:rsidRPr="00F46C7A" w:rsidRDefault="00402D88" w:rsidP="00F46C7A">
      <w:pPr>
        <w:pStyle w:val="ac"/>
        <w:spacing w:before="0" w:after="0"/>
        <w:ind w:left="5103"/>
        <w:rPr>
          <w:bCs/>
          <w:szCs w:val="24"/>
        </w:rPr>
      </w:pPr>
      <w:r w:rsidRPr="00F46C7A">
        <w:rPr>
          <w:bCs/>
          <w:szCs w:val="24"/>
        </w:rPr>
        <w:t xml:space="preserve"> </w:t>
      </w:r>
      <w:r w:rsidR="007565A0" w:rsidRPr="00F46C7A">
        <w:rPr>
          <w:bCs/>
          <w:szCs w:val="24"/>
        </w:rPr>
        <w:t>учреждения</w:t>
      </w:r>
      <w:r w:rsidRPr="00F46C7A">
        <w:rPr>
          <w:bCs/>
          <w:szCs w:val="24"/>
        </w:rPr>
        <w:t>, реализующие  основную</w:t>
      </w:r>
    </w:p>
    <w:p w:rsidR="00402D88" w:rsidRPr="00F46C7A" w:rsidRDefault="00402D88" w:rsidP="00F46C7A">
      <w:pPr>
        <w:pStyle w:val="ac"/>
        <w:spacing w:before="0" w:after="0"/>
        <w:ind w:left="5103"/>
        <w:rPr>
          <w:b/>
          <w:szCs w:val="24"/>
        </w:rPr>
      </w:pPr>
      <w:r w:rsidRPr="00F46C7A">
        <w:rPr>
          <w:bCs/>
          <w:szCs w:val="24"/>
        </w:rPr>
        <w:t xml:space="preserve"> образовательную программу дошкольного образования (детские сады, дошкольные группы)»</w:t>
      </w:r>
    </w:p>
    <w:p w:rsidR="00402D88" w:rsidRPr="000459B9" w:rsidRDefault="00402D88" w:rsidP="000459B9">
      <w:pPr>
        <w:pStyle w:val="ac"/>
        <w:spacing w:before="0" w:after="0"/>
        <w:jc w:val="center"/>
        <w:rPr>
          <w:b/>
        </w:rPr>
      </w:pPr>
    </w:p>
    <w:p w:rsidR="00402D88" w:rsidRPr="000459B9" w:rsidRDefault="00402D88" w:rsidP="000459B9">
      <w:pPr>
        <w:pStyle w:val="ac"/>
        <w:spacing w:before="0" w:after="0"/>
        <w:jc w:val="center"/>
        <w:rPr>
          <w:b/>
        </w:rPr>
      </w:pPr>
    </w:p>
    <w:p w:rsidR="00402D88" w:rsidRPr="000459B9" w:rsidRDefault="00402D88" w:rsidP="000459B9">
      <w:pPr>
        <w:pStyle w:val="ac"/>
        <w:spacing w:before="0" w:after="0"/>
        <w:jc w:val="center"/>
        <w:rPr>
          <w:b/>
          <w:sz w:val="28"/>
          <w:szCs w:val="28"/>
        </w:rPr>
      </w:pPr>
      <w:r w:rsidRPr="000459B9">
        <w:rPr>
          <w:b/>
          <w:sz w:val="28"/>
          <w:szCs w:val="28"/>
        </w:rPr>
        <w:t>Блок – схема</w:t>
      </w:r>
    </w:p>
    <w:p w:rsidR="00402D88" w:rsidRPr="000459B9" w:rsidRDefault="00402D88" w:rsidP="000459B9">
      <w:pPr>
        <w:pStyle w:val="ac"/>
        <w:spacing w:before="0" w:after="0"/>
        <w:jc w:val="center"/>
        <w:rPr>
          <w:sz w:val="28"/>
          <w:szCs w:val="28"/>
        </w:rPr>
      </w:pPr>
      <w:r w:rsidRPr="000459B9">
        <w:rPr>
          <w:b/>
          <w:sz w:val="28"/>
          <w:szCs w:val="28"/>
        </w:rPr>
        <w:t xml:space="preserve">предоставления муниципальной услуги </w:t>
      </w:r>
    </w:p>
    <w:p w:rsidR="00402D88" w:rsidRPr="000459B9" w:rsidRDefault="00402D88" w:rsidP="000459B9">
      <w:pPr>
        <w:pStyle w:val="ac"/>
        <w:spacing w:before="0" w:after="0"/>
        <w:jc w:val="center"/>
        <w:rPr>
          <w:sz w:val="28"/>
          <w:szCs w:val="28"/>
        </w:rPr>
      </w:pPr>
    </w:p>
    <w:p w:rsidR="00402D88" w:rsidRPr="000459B9" w:rsidRDefault="00402D88" w:rsidP="000459B9">
      <w:pPr>
        <w:pStyle w:val="ac"/>
        <w:spacing w:before="0" w:after="0"/>
        <w:jc w:val="center"/>
      </w:pPr>
    </w:p>
    <w:p w:rsidR="00402D88" w:rsidRPr="000459B9" w:rsidRDefault="00E94DC5" w:rsidP="000459B9">
      <w:pPr>
        <w:rPr>
          <w:szCs w:val="24"/>
        </w:rPr>
      </w:pPr>
      <w:r>
        <w:rPr>
          <w:noProof/>
          <w:lang w:eastAsia="ru-RU"/>
        </w:rPr>
        <mc:AlternateContent>
          <mc:Choice Requires="wpg">
            <w:drawing>
              <wp:inline distT="0" distB="0" distL="0" distR="0">
                <wp:extent cx="5469255" cy="5234940"/>
                <wp:effectExtent l="3810" t="7620" r="381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9255" cy="5234940"/>
                          <a:chOff x="0" y="0"/>
                          <a:chExt cx="9717" cy="9179"/>
                        </a:xfrm>
                      </wpg:grpSpPr>
                      <wps:wsp>
                        <wps:cNvPr id="3" name="Rectangle 3"/>
                        <wps:cNvSpPr>
                          <a:spLocks noChangeArrowheads="1"/>
                        </wps:cNvSpPr>
                        <wps:spPr bwMode="auto">
                          <a:xfrm>
                            <a:off x="0" y="1"/>
                            <a:ext cx="9717" cy="9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wps:wsp>
                        <wps:cNvPr id="4" name="Text Box 4"/>
                        <wps:cNvSpPr txBox="1">
                          <a:spLocks noChangeArrowheads="1"/>
                        </wps:cNvSpPr>
                        <wps:spPr bwMode="auto">
                          <a:xfrm>
                            <a:off x="1799" y="3915"/>
                            <a:ext cx="6118" cy="1429"/>
                          </a:xfrm>
                          <a:prstGeom prst="rect">
                            <a:avLst/>
                          </a:prstGeom>
                          <a:solidFill>
                            <a:srgbClr val="FFFFFF"/>
                          </a:solidFill>
                          <a:ln w="9360" cap="sq">
                            <a:solidFill>
                              <a:srgbClr val="000000"/>
                            </a:solidFill>
                            <a:miter lim="800000"/>
                            <a:headEnd/>
                            <a:tailEnd/>
                          </a:ln>
                        </wps:spPr>
                        <wps:txbx>
                          <w:txbxContent>
                            <w:p w:rsidR="00101219" w:rsidRDefault="00101219">
                              <w:pPr>
                                <w:jc w:val="center"/>
                                <w:rPr>
                                  <w:rFonts w:ascii="Times New Roman" w:hAnsi="Times New Roman" w:cs="Times New Roman"/>
                                  <w:sz w:val="24"/>
                                  <w:szCs w:val="24"/>
                                </w:rPr>
                              </w:pPr>
                              <w:r>
                                <w:rPr>
                                  <w:rFonts w:ascii="Times New Roman" w:hAnsi="Times New Roman" w:cs="Times New Roman"/>
                                  <w:sz w:val="24"/>
                                  <w:szCs w:val="24"/>
                                </w:rPr>
                                <w:t xml:space="preserve">Прием и регистрация документов от заявителя, регистрация обращения в АИС «Е- услуги. Образование </w:t>
                              </w:r>
                            </w:p>
                          </w:txbxContent>
                        </wps:txbx>
                        <wps:bodyPr rot="0" vert="horz" wrap="square" lIns="91440" tIns="45720" rIns="91440" bIns="45720" anchor="t" anchorCtr="0" upright="1">
                          <a:noAutofit/>
                        </wps:bodyPr>
                      </wps:wsp>
                      <wps:wsp>
                        <wps:cNvPr id="5" name="Text Box 5"/>
                        <wps:cNvSpPr txBox="1">
                          <a:spLocks noChangeArrowheads="1"/>
                        </wps:cNvSpPr>
                        <wps:spPr bwMode="auto">
                          <a:xfrm>
                            <a:off x="1260" y="5746"/>
                            <a:ext cx="7378" cy="1063"/>
                          </a:xfrm>
                          <a:prstGeom prst="rect">
                            <a:avLst/>
                          </a:prstGeom>
                          <a:solidFill>
                            <a:srgbClr val="FFFFFF"/>
                          </a:solidFill>
                          <a:ln w="9360" cap="sq">
                            <a:solidFill>
                              <a:srgbClr val="000000"/>
                            </a:solidFill>
                            <a:miter lim="800000"/>
                            <a:headEnd/>
                            <a:tailEnd/>
                          </a:ln>
                        </wps:spPr>
                        <wps:txbx>
                          <w:txbxContent>
                            <w:p w:rsidR="00101219" w:rsidRDefault="00101219">
                              <w:pPr>
                                <w:jc w:val="center"/>
                                <w:rPr>
                                  <w:rFonts w:ascii="Times New Roman" w:hAnsi="Times New Roman" w:cs="Times New Roman"/>
                                  <w:sz w:val="24"/>
                                  <w:szCs w:val="24"/>
                                </w:rPr>
                              </w:pPr>
                              <w:r w:rsidRPr="00B62C4E">
                                <w:rPr>
                                  <w:rFonts w:ascii="Times New Roman" w:hAnsi="Times New Roman" w:cs="Times New Roman"/>
                                  <w:sz w:val="24"/>
                                  <w:szCs w:val="24"/>
                                </w:rPr>
                                <w:t>Прием заявления на направление</w:t>
                              </w:r>
                              <w:r>
                                <w:rPr>
                                  <w:rFonts w:ascii="Times New Roman" w:hAnsi="Times New Roman" w:cs="Times New Roman"/>
                                  <w:sz w:val="24"/>
                                  <w:szCs w:val="24"/>
                                </w:rPr>
                                <w:t xml:space="preserve"> и выдача путевки для зачисления в дошкольную организацию</w:t>
                              </w:r>
                            </w:p>
                            <w:p w:rsidR="00101219" w:rsidRDefault="00101219">
                              <w:pPr>
                                <w:jc w:val="center"/>
                                <w:rPr>
                                  <w:rFonts w:ascii="Times New Roman" w:hAnsi="Times New Roman" w:cs="Times New Roman"/>
                                  <w:sz w:val="24"/>
                                  <w:szCs w:val="24"/>
                                </w:rPr>
                              </w:pPr>
                              <w:r>
                                <w:rPr>
                                  <w:rFonts w:ascii="Times New Roman" w:hAnsi="Times New Roman" w:cs="Times New Roman"/>
                                  <w:sz w:val="24"/>
                                  <w:szCs w:val="24"/>
                                </w:rPr>
                                <w:t>Зачисление ребенка в дошкольную организацию</w:t>
                              </w:r>
                            </w:p>
                            <w:p w:rsidR="00101219" w:rsidRDefault="00101219">
                              <w:pPr>
                                <w:jc w:val="center"/>
                              </w:pPr>
                            </w:p>
                          </w:txbxContent>
                        </wps:txbx>
                        <wps:bodyPr rot="0" vert="horz" wrap="square" lIns="91440" tIns="45720" rIns="91440" bIns="45720" anchor="t" anchorCtr="0" upright="1">
                          <a:noAutofit/>
                        </wps:bodyPr>
                      </wps:wsp>
                      <wps:wsp>
                        <wps:cNvPr id="6" name="Text Box 6"/>
                        <wps:cNvSpPr txBox="1">
                          <a:spLocks noChangeArrowheads="1"/>
                        </wps:cNvSpPr>
                        <wps:spPr bwMode="auto">
                          <a:xfrm>
                            <a:off x="4139" y="0"/>
                            <a:ext cx="1799" cy="538"/>
                          </a:xfrm>
                          <a:prstGeom prst="rect">
                            <a:avLst/>
                          </a:prstGeom>
                          <a:solidFill>
                            <a:srgbClr val="FFFFFF"/>
                          </a:solidFill>
                          <a:ln w="9360" cap="sq">
                            <a:solidFill>
                              <a:srgbClr val="000000"/>
                            </a:solidFill>
                            <a:miter lim="800000"/>
                            <a:headEnd/>
                            <a:tailEnd/>
                          </a:ln>
                        </wps:spPr>
                        <wps:txbx>
                          <w:txbxContent>
                            <w:p w:rsidR="00101219" w:rsidRDefault="00101219">
                              <w:pPr>
                                <w:jc w:val="center"/>
                                <w:rPr>
                                  <w:rFonts w:ascii="Times New Roman" w:hAnsi="Times New Roman" w:cs="Times New Roman"/>
                                  <w:sz w:val="24"/>
                                  <w:szCs w:val="24"/>
                                </w:rPr>
                              </w:pPr>
                              <w:r>
                                <w:rPr>
                                  <w:rFonts w:ascii="Times New Roman" w:hAnsi="Times New Roman" w:cs="Times New Roman"/>
                                  <w:sz w:val="24"/>
                                  <w:szCs w:val="24"/>
                                </w:rPr>
                                <w:t>Заявитель</w:t>
                              </w:r>
                            </w:p>
                          </w:txbxContent>
                        </wps:txbx>
                        <wps:bodyPr rot="0" vert="horz" wrap="square" lIns="91440" tIns="45720" rIns="91440" bIns="45720" anchor="t" anchorCtr="0" upright="1">
                          <a:noAutofit/>
                        </wps:bodyPr>
                      </wps:wsp>
                      <wps:wsp>
                        <wps:cNvPr id="7" name="Text Box 7"/>
                        <wps:cNvSpPr txBox="1">
                          <a:spLocks noChangeArrowheads="1"/>
                        </wps:cNvSpPr>
                        <wps:spPr bwMode="auto">
                          <a:xfrm>
                            <a:off x="3239" y="1080"/>
                            <a:ext cx="3238" cy="718"/>
                          </a:xfrm>
                          <a:prstGeom prst="rect">
                            <a:avLst/>
                          </a:prstGeom>
                          <a:solidFill>
                            <a:srgbClr val="FFFFFF"/>
                          </a:solidFill>
                          <a:ln w="9360" cap="sq">
                            <a:solidFill>
                              <a:srgbClr val="000000"/>
                            </a:solidFill>
                            <a:miter lim="800000"/>
                            <a:headEnd/>
                            <a:tailEnd/>
                          </a:ln>
                        </wps:spPr>
                        <wps:txbx>
                          <w:txbxContent>
                            <w:p w:rsidR="00101219" w:rsidRDefault="00101219">
                              <w:pPr>
                                <w:jc w:val="center"/>
                                <w:rPr>
                                  <w:rFonts w:ascii="Times New Roman" w:hAnsi="Times New Roman" w:cs="Times New Roman"/>
                                  <w:sz w:val="24"/>
                                  <w:szCs w:val="24"/>
                                </w:rPr>
                              </w:pPr>
                              <w:r>
                                <w:rPr>
                                  <w:rFonts w:ascii="Times New Roman" w:hAnsi="Times New Roman" w:cs="Times New Roman"/>
                                  <w:sz w:val="24"/>
                                  <w:szCs w:val="24"/>
                                </w:rPr>
                                <w:t>обращения</w:t>
                              </w:r>
                            </w:p>
                          </w:txbxContent>
                        </wps:txbx>
                        <wps:bodyPr rot="0" vert="horz" wrap="square" lIns="91440" tIns="45720" rIns="91440" bIns="45720" anchor="t" anchorCtr="0" upright="1">
                          <a:noAutofit/>
                        </wps:bodyPr>
                      </wps:wsp>
                      <wps:wsp>
                        <wps:cNvPr id="8" name="Text Box 8"/>
                        <wps:cNvSpPr txBox="1">
                          <a:spLocks noChangeArrowheads="1"/>
                        </wps:cNvSpPr>
                        <wps:spPr bwMode="auto">
                          <a:xfrm>
                            <a:off x="900" y="2696"/>
                            <a:ext cx="3007" cy="722"/>
                          </a:xfrm>
                          <a:prstGeom prst="rect">
                            <a:avLst/>
                          </a:prstGeom>
                          <a:solidFill>
                            <a:srgbClr val="FFFFFF"/>
                          </a:solidFill>
                          <a:ln w="9360" cap="sq">
                            <a:solidFill>
                              <a:srgbClr val="000000"/>
                            </a:solidFill>
                            <a:miter lim="800000"/>
                            <a:headEnd/>
                            <a:tailEnd/>
                          </a:ln>
                        </wps:spPr>
                        <wps:txbx>
                          <w:txbxContent>
                            <w:p w:rsidR="00101219" w:rsidRDefault="00101219">
                              <w:pPr>
                                <w:jc w:val="center"/>
                                <w:rPr>
                                  <w:rFonts w:ascii="Times New Roman" w:hAnsi="Times New Roman" w:cs="Times New Roman"/>
                                  <w:sz w:val="24"/>
                                  <w:szCs w:val="24"/>
                                </w:rPr>
                              </w:pPr>
                              <w:r>
                                <w:rPr>
                                  <w:rFonts w:ascii="Times New Roman" w:hAnsi="Times New Roman" w:cs="Times New Roman"/>
                                  <w:sz w:val="24"/>
                                  <w:szCs w:val="24"/>
                                </w:rPr>
                                <w:t>Лично в  Отдел образования</w:t>
                              </w:r>
                            </w:p>
                          </w:txbxContent>
                        </wps:txbx>
                        <wps:bodyPr rot="0" vert="horz" wrap="square" lIns="91440" tIns="45720" rIns="91440" bIns="45720" anchor="t" anchorCtr="0" upright="1">
                          <a:noAutofit/>
                        </wps:bodyPr>
                      </wps:wsp>
                      <wps:wsp>
                        <wps:cNvPr id="9" name="Text Box 9"/>
                        <wps:cNvSpPr txBox="1">
                          <a:spLocks noChangeArrowheads="1"/>
                        </wps:cNvSpPr>
                        <wps:spPr bwMode="auto">
                          <a:xfrm>
                            <a:off x="5659" y="2699"/>
                            <a:ext cx="4056" cy="884"/>
                          </a:xfrm>
                          <a:prstGeom prst="rect">
                            <a:avLst/>
                          </a:prstGeom>
                          <a:solidFill>
                            <a:srgbClr val="FFFFFF"/>
                          </a:solidFill>
                          <a:ln w="9360" cap="sq">
                            <a:solidFill>
                              <a:srgbClr val="000000"/>
                            </a:solidFill>
                            <a:miter lim="800000"/>
                            <a:headEnd/>
                            <a:tailEnd/>
                          </a:ln>
                        </wps:spPr>
                        <wps:txbx>
                          <w:txbxContent>
                            <w:p w:rsidR="00101219" w:rsidRDefault="00101219">
                              <w:pPr>
                                <w:jc w:val="center"/>
                                <w:rPr>
                                  <w:rFonts w:ascii="Times New Roman" w:hAnsi="Times New Roman" w:cs="Times New Roman"/>
                                  <w:sz w:val="24"/>
                                  <w:szCs w:val="24"/>
                                </w:rPr>
                              </w:pPr>
                              <w:r>
                                <w:rPr>
                                  <w:rFonts w:ascii="Times New Roman" w:hAnsi="Times New Roman" w:cs="Times New Roman"/>
                                  <w:sz w:val="24"/>
                                  <w:szCs w:val="24"/>
                                </w:rPr>
                                <w:t xml:space="preserve">Заочно (в электронном виде)  через портал Госуслуги </w:t>
                              </w:r>
                            </w:p>
                          </w:txbxContent>
                        </wps:txbx>
                        <wps:bodyPr rot="0" vert="horz" wrap="square" lIns="91440" tIns="45720" rIns="91440" bIns="45720" anchor="t" anchorCtr="0" upright="1">
                          <a:noAutofit/>
                        </wps:bodyPr>
                      </wps:wsp>
                      <wps:wsp>
                        <wps:cNvPr id="10" name="Line 10"/>
                        <wps:cNvCnPr>
                          <a:cxnSpLocks noChangeShapeType="1"/>
                        </wps:cNvCnPr>
                        <wps:spPr bwMode="auto">
                          <a:xfrm>
                            <a:off x="5039" y="540"/>
                            <a:ext cx="0" cy="539"/>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1" name="Line 11"/>
                        <wps:cNvCnPr>
                          <a:cxnSpLocks noChangeShapeType="1"/>
                        </wps:cNvCnPr>
                        <wps:spPr bwMode="auto">
                          <a:xfrm flipH="1">
                            <a:off x="1979" y="1800"/>
                            <a:ext cx="1258" cy="898"/>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2" name="Line 12"/>
                        <wps:cNvCnPr>
                          <a:cxnSpLocks noChangeShapeType="1"/>
                        </wps:cNvCnPr>
                        <wps:spPr bwMode="auto">
                          <a:xfrm>
                            <a:off x="6479" y="1800"/>
                            <a:ext cx="1258" cy="898"/>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 name="Line 13"/>
                        <wps:cNvCnPr>
                          <a:cxnSpLocks noChangeShapeType="1"/>
                        </wps:cNvCnPr>
                        <wps:spPr bwMode="auto">
                          <a:xfrm>
                            <a:off x="1259" y="3421"/>
                            <a:ext cx="0" cy="1078"/>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4" name="Line 14"/>
                        <wps:cNvCnPr>
                          <a:cxnSpLocks noChangeShapeType="1"/>
                        </wps:cNvCnPr>
                        <wps:spPr bwMode="auto">
                          <a:xfrm>
                            <a:off x="1259" y="4500"/>
                            <a:ext cx="539" cy="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 name="Line 15"/>
                        <wps:cNvCnPr>
                          <a:cxnSpLocks noChangeShapeType="1"/>
                        </wps:cNvCnPr>
                        <wps:spPr bwMode="auto">
                          <a:xfrm>
                            <a:off x="8819" y="3421"/>
                            <a:ext cx="0" cy="1078"/>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6" name="Line 16"/>
                        <wps:cNvCnPr>
                          <a:cxnSpLocks noChangeShapeType="1"/>
                        </wps:cNvCnPr>
                        <wps:spPr bwMode="auto">
                          <a:xfrm flipH="1">
                            <a:off x="7920" y="4500"/>
                            <a:ext cx="897" cy="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7" name="Line 17"/>
                        <wps:cNvCnPr>
                          <a:cxnSpLocks noChangeShapeType="1"/>
                        </wps:cNvCnPr>
                        <wps:spPr bwMode="auto">
                          <a:xfrm>
                            <a:off x="4857" y="5025"/>
                            <a:ext cx="1" cy="719"/>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Group 2" o:spid="_x0000_s1029" style="width:430.65pt;height:412.2pt;mso-position-horizontal-relative:char;mso-position-vertical-relative:line" coordsize="9717,9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">
                <v:rect id="Rectangle 3" o:spid="_x0000_s1030" style="position:absolute;top:1;width:9717;height:917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" filled="f" stroked="f" strokecolor="gray">
                  <v:stroke joinstyle="round"/>
                </v:rect>
                <v:shape id="Text Box 4" o:spid="_x0000_s1031" type="#_x0000_t202" style="position:absolute;left:1799;top:3915;width:611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" strokeweight=".26mm">
                  <v:stroke endcap="square"/>
                  <v:textbox>
                    <w:txbxContent>
                      <w:p w:rsidR="00101219" w:rsidRDefault="00101219">
                        <w:pPr>
                          <w:jc w:val="center"/>
                          <w:rPr>
                            <w:rFonts w:ascii="Times New Roman" w:hAnsi="Times New Roman" w:cs="Times New Roman"/>
                            <w:sz w:val="24"/>
                            <w:szCs w:val="24"/>
                          </w:rPr>
                        </w:pPr>
                        <w:r>
                          <w:rPr>
                            <w:rFonts w:ascii="Times New Roman" w:hAnsi="Times New Roman" w:cs="Times New Roman"/>
                            <w:sz w:val="24"/>
                            <w:szCs w:val="24"/>
                          </w:rPr>
                          <w:t xml:space="preserve">Прием и регистрация документов от заявителя, регистрация обращения в АИС «Е- услуги. Образование </w:t>
                        </w:r>
                      </w:p>
                    </w:txbxContent>
                  </v:textbox>
                </v:shape>
                <v:shape id="Text Box 5" o:spid="_x0000_s1032" type="#_x0000_t202" style="position:absolute;left:1260;top:5746;width:7378;height:1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" strokeweight=".26mm">
                  <v:stroke endcap="square"/>
                  <v:textbox>
                    <w:txbxContent>
                      <w:p w:rsidR="00101219" w:rsidRDefault="00101219">
                        <w:pPr>
                          <w:jc w:val="center"/>
                          <w:rPr>
                            <w:rFonts w:ascii="Times New Roman" w:hAnsi="Times New Roman" w:cs="Times New Roman"/>
                            <w:sz w:val="24"/>
                            <w:szCs w:val="24"/>
                          </w:rPr>
                        </w:pPr>
                        <w:r w:rsidRPr="00B62C4E">
                          <w:rPr>
                            <w:rFonts w:ascii="Times New Roman" w:hAnsi="Times New Roman" w:cs="Times New Roman"/>
                            <w:sz w:val="24"/>
                            <w:szCs w:val="24"/>
                          </w:rPr>
                          <w:t>Прием заявления на направление</w:t>
                        </w:r>
                        <w:r>
                          <w:rPr>
                            <w:rFonts w:ascii="Times New Roman" w:hAnsi="Times New Roman" w:cs="Times New Roman"/>
                            <w:sz w:val="24"/>
                            <w:szCs w:val="24"/>
                          </w:rPr>
                          <w:t xml:space="preserve"> и выдача путевки для зачисления в дошкольную организацию</w:t>
                        </w:r>
                      </w:p>
                      <w:p w:rsidR="00101219" w:rsidRDefault="00101219">
                        <w:pPr>
                          <w:jc w:val="center"/>
                          <w:rPr>
                            <w:rFonts w:ascii="Times New Roman" w:hAnsi="Times New Roman" w:cs="Times New Roman"/>
                            <w:sz w:val="24"/>
                            <w:szCs w:val="24"/>
                          </w:rPr>
                        </w:pPr>
                        <w:r>
                          <w:rPr>
                            <w:rFonts w:ascii="Times New Roman" w:hAnsi="Times New Roman" w:cs="Times New Roman"/>
                            <w:sz w:val="24"/>
                            <w:szCs w:val="24"/>
                          </w:rPr>
                          <w:t>Зачисление ребенка в дошкольную организацию</w:t>
                        </w:r>
                      </w:p>
                      <w:p w:rsidR="00101219" w:rsidRDefault="00101219">
                        <w:pPr>
                          <w:jc w:val="center"/>
                        </w:pPr>
                      </w:p>
                    </w:txbxContent>
                  </v:textbox>
                </v:shape>
                <v:shape id="Text Box 6" o:spid="_x0000_s1033" type="#_x0000_t202" style="position:absolute;left:4139;width:1799;height: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" strokeweight=".26mm">
                  <v:stroke endcap="square"/>
                  <v:textbox>
                    <w:txbxContent>
                      <w:p w:rsidR="00101219" w:rsidRDefault="00101219">
                        <w:pPr>
                          <w:jc w:val="center"/>
                          <w:rPr>
                            <w:rFonts w:ascii="Times New Roman" w:hAnsi="Times New Roman" w:cs="Times New Roman"/>
                            <w:sz w:val="24"/>
                            <w:szCs w:val="24"/>
                          </w:rPr>
                        </w:pPr>
                        <w:r>
                          <w:rPr>
                            <w:rFonts w:ascii="Times New Roman" w:hAnsi="Times New Roman" w:cs="Times New Roman"/>
                            <w:sz w:val="24"/>
                            <w:szCs w:val="24"/>
                          </w:rPr>
                          <w:t>Заявитель</w:t>
                        </w:r>
                      </w:p>
                    </w:txbxContent>
                  </v:textbox>
                </v:shape>
                <v:shape id="Text Box 7" o:spid="_x0000_s1034" type="#_x0000_t202" style="position:absolute;left:3239;top:1080;width:3238;height: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" strokeweight=".26mm">
                  <v:stroke endcap="square"/>
                  <v:textbox>
                    <w:txbxContent>
                      <w:p w:rsidR="00101219" w:rsidRDefault="00101219">
                        <w:pPr>
                          <w:jc w:val="center"/>
                          <w:rPr>
                            <w:rFonts w:ascii="Times New Roman" w:hAnsi="Times New Roman" w:cs="Times New Roman"/>
                            <w:sz w:val="24"/>
                            <w:szCs w:val="24"/>
                          </w:rPr>
                        </w:pPr>
                        <w:r>
                          <w:rPr>
                            <w:rFonts w:ascii="Times New Roman" w:hAnsi="Times New Roman" w:cs="Times New Roman"/>
                            <w:sz w:val="24"/>
                            <w:szCs w:val="24"/>
                          </w:rPr>
                          <w:t>обращения</w:t>
                        </w:r>
                      </w:p>
                    </w:txbxContent>
                  </v:textbox>
                </v:shape>
                <v:shape id="Text Box 8" o:spid="_x0000_s1035" type="#_x0000_t202" style="position:absolute;left:900;top:2696;width:3007;height: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" strokeweight=".26mm">
                  <v:stroke endcap="square"/>
                  <v:textbox>
                    <w:txbxContent>
                      <w:p w:rsidR="00101219" w:rsidRDefault="00101219">
                        <w:pPr>
                          <w:jc w:val="center"/>
                          <w:rPr>
                            <w:rFonts w:ascii="Times New Roman" w:hAnsi="Times New Roman" w:cs="Times New Roman"/>
                            <w:sz w:val="24"/>
                            <w:szCs w:val="24"/>
                          </w:rPr>
                        </w:pPr>
                        <w:r>
                          <w:rPr>
                            <w:rFonts w:ascii="Times New Roman" w:hAnsi="Times New Roman" w:cs="Times New Roman"/>
                            <w:sz w:val="24"/>
                            <w:szCs w:val="24"/>
                          </w:rPr>
                          <w:t>Лично в  Отдел образования</w:t>
                        </w:r>
                      </w:p>
                    </w:txbxContent>
                  </v:textbox>
                </v:shape>
                <v:shape id="Text Box 9" o:spid="_x0000_s1036" type="#_x0000_t202" style="position:absolute;left:5659;top:2699;width:4056;height: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" strokeweight=".26mm">
                  <v:stroke endcap="square"/>
                  <v:textbox>
                    <w:txbxContent>
                      <w:p w:rsidR="00101219" w:rsidRDefault="00101219">
                        <w:pPr>
                          <w:jc w:val="center"/>
                          <w:rPr>
                            <w:rFonts w:ascii="Times New Roman" w:hAnsi="Times New Roman" w:cs="Times New Roman"/>
                            <w:sz w:val="24"/>
                            <w:szCs w:val="24"/>
                          </w:rPr>
                        </w:pPr>
                        <w:r>
                          <w:rPr>
                            <w:rFonts w:ascii="Times New Roman" w:hAnsi="Times New Roman" w:cs="Times New Roman"/>
                            <w:sz w:val="24"/>
                            <w:szCs w:val="24"/>
                          </w:rPr>
                          <w:t xml:space="preserve">Заочно (в электронном виде)  через портал Госуслуги </w:t>
                        </w:r>
                      </w:p>
                    </w:txbxContent>
                  </v:textbox>
                </v:shape>
                <v:line id="Line 10" o:spid="_x0000_s1037" style="position:absolute;visibility:visible;mso-wrap-style:square" from="5039,540" to="5039,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" strokeweight=".26mm">
                  <v:stroke endarrow="block" joinstyle="miter" endcap="square"/>
                </v:line>
                <v:line id="Line 11" o:spid="_x0000_s1038" style="position:absolute;flip:x;visibility:visible;mso-wrap-style:square" from="1979,1800" to="3237,2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" strokeweight=".26mm">
                  <v:stroke endarrow="block" joinstyle="miter" endcap="square"/>
                </v:line>
                <v:line id="Line 12" o:spid="_x0000_s1039" style="position:absolute;visibility:visible;mso-wrap-style:square" from="6479,1800" to="7737,2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" strokeweight=".26mm">
                  <v:stroke endarrow="block" joinstyle="miter" endcap="square"/>
                </v:line>
                <v:line id="Line 13" o:spid="_x0000_s1040" style="position:absolute;visibility:visible;mso-wrap-style:square" from="1259,3421" to="1259,4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" strokeweight=".26mm">
                  <v:stroke joinstyle="miter" endcap="square"/>
                </v:line>
                <v:line id="Line 14" o:spid="_x0000_s1041" style="position:absolute;visibility:visible;mso-wrap-style:square" from="1259,4500" to="1798,4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" strokeweight=".26mm">
                  <v:stroke endarrow="block" joinstyle="miter" endcap="square"/>
                </v:line>
                <v:line id="Line 15" o:spid="_x0000_s1042" style="position:absolute;visibility:visible;mso-wrap-style:square" from="8819,3421" to="8819,4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" strokeweight=".26mm">
                  <v:stroke joinstyle="miter" endcap="square"/>
                </v:line>
                <v:line id="Line 16" o:spid="_x0000_s1043" style="position:absolute;flip:x;visibility:visible;mso-wrap-style:square" from="7920,4500" to="8817,4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" strokeweight=".26mm">
                  <v:stroke endarrow="block" joinstyle="miter" endcap="square"/>
                </v:line>
                <v:line id="Line 17" o:spid="_x0000_s1044" style="position:absolute;visibility:visible;mso-wrap-style:square" from="4857,5025" to="4858,5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" strokeweight=".26mm">
                  <v:stroke endarrow="block" joinstyle="miter" endcap="square"/>
                </v:line>
                <w10:anchorlock/>
              </v:group>
            </w:pict>
          </mc:Fallback>
        </mc:AlternateContent>
      </w:r>
    </w:p>
    <w:p w:rsidR="00402D88" w:rsidRPr="000459B9" w:rsidRDefault="00402D88" w:rsidP="000459B9">
      <w:pPr>
        <w:pStyle w:val="ac"/>
        <w:spacing w:before="0" w:after="0"/>
        <w:jc w:val="right"/>
        <w:rPr>
          <w:szCs w:val="24"/>
        </w:rPr>
      </w:pPr>
      <w:r w:rsidRPr="000459B9">
        <w:rPr>
          <w:szCs w:val="24"/>
        </w:rPr>
        <w:t xml:space="preserve">                                                              </w:t>
      </w:r>
    </w:p>
    <w:p w:rsidR="00402D88" w:rsidRPr="000459B9" w:rsidRDefault="00402D88" w:rsidP="000459B9">
      <w:pPr>
        <w:pStyle w:val="ac"/>
        <w:spacing w:before="0" w:after="0"/>
        <w:jc w:val="right"/>
        <w:rPr>
          <w:szCs w:val="24"/>
        </w:rPr>
      </w:pPr>
    </w:p>
    <w:p w:rsidR="001F3948" w:rsidRDefault="00402D88" w:rsidP="000459B9">
      <w:pPr>
        <w:pStyle w:val="ac"/>
        <w:spacing w:before="0" w:after="0"/>
        <w:jc w:val="right"/>
        <w:rPr>
          <w:sz w:val="28"/>
          <w:szCs w:val="28"/>
        </w:rPr>
      </w:pPr>
      <w:r w:rsidRPr="001E2280">
        <w:rPr>
          <w:sz w:val="28"/>
          <w:szCs w:val="28"/>
        </w:rPr>
        <w:t xml:space="preserve">                                                                         </w:t>
      </w:r>
    </w:p>
    <w:p w:rsidR="001F3948" w:rsidRDefault="001F3948" w:rsidP="000459B9">
      <w:pPr>
        <w:pStyle w:val="ac"/>
        <w:spacing w:before="0" w:after="0"/>
        <w:jc w:val="right"/>
        <w:rPr>
          <w:sz w:val="28"/>
          <w:szCs w:val="28"/>
        </w:rPr>
      </w:pPr>
    </w:p>
    <w:p w:rsidR="00B62C4E" w:rsidRDefault="00402D88" w:rsidP="000459B9">
      <w:pPr>
        <w:pStyle w:val="ac"/>
        <w:spacing w:before="0" w:after="0"/>
        <w:jc w:val="right"/>
        <w:rPr>
          <w:sz w:val="28"/>
          <w:szCs w:val="28"/>
        </w:rPr>
      </w:pPr>
      <w:r w:rsidRPr="001E2280">
        <w:rPr>
          <w:sz w:val="28"/>
          <w:szCs w:val="28"/>
        </w:rPr>
        <w:t xml:space="preserve"> </w:t>
      </w:r>
    </w:p>
    <w:p w:rsidR="00336C01" w:rsidRDefault="00336C01" w:rsidP="000459B9">
      <w:pPr>
        <w:pStyle w:val="ac"/>
        <w:spacing w:before="0" w:after="0"/>
        <w:jc w:val="right"/>
        <w:rPr>
          <w:sz w:val="28"/>
          <w:szCs w:val="28"/>
        </w:rPr>
      </w:pPr>
    </w:p>
    <w:p w:rsidR="00402D88" w:rsidRPr="00336C01" w:rsidRDefault="00402D88" w:rsidP="00336C01">
      <w:pPr>
        <w:pStyle w:val="ac"/>
        <w:spacing w:before="0" w:after="0"/>
        <w:ind w:left="4536"/>
        <w:rPr>
          <w:bCs/>
          <w:szCs w:val="24"/>
        </w:rPr>
      </w:pPr>
      <w:r w:rsidRPr="00336C01">
        <w:rPr>
          <w:szCs w:val="24"/>
        </w:rPr>
        <w:lastRenderedPageBreak/>
        <w:t xml:space="preserve">Приложение № 3 </w:t>
      </w:r>
    </w:p>
    <w:p w:rsidR="00402D88" w:rsidRPr="00336C01" w:rsidRDefault="00402D88" w:rsidP="00336C01">
      <w:pPr>
        <w:pStyle w:val="ac"/>
        <w:spacing w:before="0" w:after="0"/>
        <w:ind w:left="4536"/>
        <w:rPr>
          <w:bCs/>
          <w:szCs w:val="24"/>
        </w:rPr>
      </w:pPr>
      <w:r w:rsidRPr="00336C01">
        <w:rPr>
          <w:bCs/>
          <w:szCs w:val="24"/>
        </w:rPr>
        <w:t xml:space="preserve">к административному регламенту </w:t>
      </w:r>
      <w:r w:rsidRPr="00336C01">
        <w:rPr>
          <w:bCs/>
          <w:szCs w:val="24"/>
        </w:rPr>
        <w:br/>
        <w:t xml:space="preserve"> предоставления муниципальной услуги </w:t>
      </w:r>
    </w:p>
    <w:p w:rsidR="00402D88" w:rsidRPr="00336C01" w:rsidRDefault="00402D88" w:rsidP="00336C01">
      <w:pPr>
        <w:pStyle w:val="ac"/>
        <w:spacing w:before="0" w:after="0"/>
        <w:ind w:left="4536"/>
        <w:rPr>
          <w:bCs/>
          <w:szCs w:val="24"/>
        </w:rPr>
      </w:pPr>
      <w:r w:rsidRPr="00336C01">
        <w:rPr>
          <w:bCs/>
          <w:szCs w:val="24"/>
        </w:rPr>
        <w:t>«Прием заявлений, постановка на учет</w:t>
      </w:r>
    </w:p>
    <w:p w:rsidR="00402D88" w:rsidRPr="00336C01" w:rsidRDefault="00402D88" w:rsidP="00336C01">
      <w:pPr>
        <w:pStyle w:val="ac"/>
        <w:spacing w:before="0" w:after="0"/>
        <w:ind w:left="4536"/>
        <w:rPr>
          <w:bCs/>
          <w:szCs w:val="24"/>
        </w:rPr>
      </w:pPr>
      <w:r w:rsidRPr="00336C01">
        <w:rPr>
          <w:bCs/>
          <w:szCs w:val="24"/>
        </w:rPr>
        <w:t xml:space="preserve"> и зачисление детей в образовательные</w:t>
      </w:r>
    </w:p>
    <w:p w:rsidR="00402D88" w:rsidRPr="00336C01" w:rsidRDefault="00402D88" w:rsidP="00336C01">
      <w:pPr>
        <w:pStyle w:val="ac"/>
        <w:spacing w:before="0" w:after="0"/>
        <w:ind w:left="4536"/>
        <w:rPr>
          <w:bCs/>
          <w:szCs w:val="24"/>
        </w:rPr>
      </w:pPr>
      <w:r w:rsidRPr="00336C01">
        <w:rPr>
          <w:bCs/>
          <w:szCs w:val="24"/>
        </w:rPr>
        <w:t xml:space="preserve"> </w:t>
      </w:r>
      <w:r w:rsidR="007565A0" w:rsidRPr="00336C01">
        <w:rPr>
          <w:bCs/>
          <w:szCs w:val="24"/>
        </w:rPr>
        <w:t>учреждения</w:t>
      </w:r>
      <w:r w:rsidRPr="00336C01">
        <w:rPr>
          <w:bCs/>
          <w:szCs w:val="24"/>
        </w:rPr>
        <w:t>, реализующие  основную</w:t>
      </w:r>
    </w:p>
    <w:p w:rsidR="00402D88" w:rsidRPr="00336C01" w:rsidRDefault="00402D88" w:rsidP="00336C01">
      <w:pPr>
        <w:pStyle w:val="ac"/>
        <w:spacing w:before="0" w:after="0"/>
        <w:ind w:left="4536"/>
        <w:rPr>
          <w:bCs/>
          <w:szCs w:val="24"/>
        </w:rPr>
      </w:pPr>
      <w:r w:rsidRPr="00336C01">
        <w:rPr>
          <w:bCs/>
          <w:szCs w:val="24"/>
        </w:rPr>
        <w:t xml:space="preserve"> образовательную программу дошкольного</w:t>
      </w:r>
    </w:p>
    <w:p w:rsidR="00402D88" w:rsidRPr="00336C01" w:rsidRDefault="00402D88" w:rsidP="00336C01">
      <w:pPr>
        <w:pStyle w:val="ac"/>
        <w:spacing w:before="0" w:after="0"/>
        <w:ind w:left="4536"/>
        <w:rPr>
          <w:b/>
          <w:szCs w:val="24"/>
        </w:rPr>
      </w:pPr>
      <w:r w:rsidRPr="00336C01">
        <w:rPr>
          <w:bCs/>
          <w:szCs w:val="24"/>
        </w:rPr>
        <w:t xml:space="preserve"> образования (детские сады, дошкольные группы)»</w:t>
      </w:r>
    </w:p>
    <w:p w:rsidR="00402D88" w:rsidRPr="007C67EC" w:rsidRDefault="00402D88" w:rsidP="000459B9">
      <w:pPr>
        <w:rPr>
          <w:rFonts w:ascii="Times New Roman" w:hAnsi="Times New Roman" w:cs="Times New Roman"/>
          <w:b/>
          <w:sz w:val="28"/>
          <w:szCs w:val="28"/>
        </w:rPr>
      </w:pPr>
    </w:p>
    <w:p w:rsidR="007C67EC" w:rsidRPr="007C67EC" w:rsidRDefault="007C67EC" w:rsidP="000459B9">
      <w:pPr>
        <w:rPr>
          <w:rFonts w:ascii="Times New Roman" w:hAnsi="Times New Roman" w:cs="Times New Roman"/>
          <w:b/>
          <w:sz w:val="28"/>
          <w:szCs w:val="28"/>
        </w:rPr>
      </w:pPr>
    </w:p>
    <w:p w:rsidR="007C67EC" w:rsidRPr="007C67EC" w:rsidRDefault="007C67EC" w:rsidP="000459B9">
      <w:pPr>
        <w:rPr>
          <w:rFonts w:ascii="Times New Roman" w:hAnsi="Times New Roman" w:cs="Times New Roman"/>
          <w:b/>
          <w:sz w:val="28"/>
          <w:szCs w:val="28"/>
        </w:rPr>
      </w:pPr>
    </w:p>
    <w:p w:rsidR="00402D88" w:rsidRPr="000459B9" w:rsidRDefault="00402D88" w:rsidP="000459B9">
      <w:pPr>
        <w:jc w:val="center"/>
        <w:rPr>
          <w:rFonts w:ascii="Times New Roman" w:hAnsi="Times New Roman" w:cs="Times New Roman"/>
          <w:b/>
          <w:sz w:val="24"/>
          <w:szCs w:val="24"/>
        </w:rPr>
      </w:pPr>
      <w:r w:rsidRPr="007C67EC">
        <w:rPr>
          <w:rFonts w:ascii="Times New Roman" w:hAnsi="Times New Roman" w:cs="Times New Roman"/>
          <w:b/>
          <w:sz w:val="28"/>
          <w:szCs w:val="28"/>
        </w:rPr>
        <w:t>Образец сообщения об отказе в постановке</w:t>
      </w:r>
      <w:r w:rsidRPr="000459B9">
        <w:rPr>
          <w:rFonts w:ascii="Times New Roman" w:hAnsi="Times New Roman" w:cs="Times New Roman"/>
          <w:b/>
          <w:sz w:val="28"/>
          <w:szCs w:val="28"/>
        </w:rPr>
        <w:t xml:space="preserve"> на учет</w:t>
      </w:r>
    </w:p>
    <w:p w:rsidR="00402D88" w:rsidRPr="000459B9" w:rsidRDefault="00402D88" w:rsidP="000459B9">
      <w:pPr>
        <w:rPr>
          <w:rFonts w:ascii="Times New Roman" w:hAnsi="Times New Roman" w:cs="Times New Roman"/>
          <w:b/>
          <w:sz w:val="24"/>
          <w:szCs w:val="24"/>
        </w:rPr>
      </w:pPr>
    </w:p>
    <w:p w:rsidR="00402D88" w:rsidRPr="000459B9" w:rsidRDefault="00402D88" w:rsidP="00336C01">
      <w:pPr>
        <w:ind w:left="4253" w:hanging="1"/>
        <w:rPr>
          <w:rFonts w:ascii="Times New Roman" w:hAnsi="Times New Roman" w:cs="Times New Roman"/>
          <w:sz w:val="28"/>
          <w:szCs w:val="28"/>
        </w:rPr>
      </w:pPr>
      <w:r w:rsidRPr="000459B9">
        <w:rPr>
          <w:rFonts w:ascii="Times New Roman" w:hAnsi="Times New Roman" w:cs="Times New Roman"/>
          <w:sz w:val="28"/>
          <w:szCs w:val="28"/>
        </w:rPr>
        <w:t xml:space="preserve"> Гражданину</w:t>
      </w:r>
    </w:p>
    <w:p w:rsidR="00402D88" w:rsidRPr="000459B9" w:rsidRDefault="00402D88" w:rsidP="00336C01">
      <w:pPr>
        <w:ind w:left="4253" w:hanging="1"/>
        <w:rPr>
          <w:rFonts w:ascii="Times New Roman" w:hAnsi="Times New Roman" w:cs="Times New Roman"/>
          <w:sz w:val="28"/>
          <w:szCs w:val="28"/>
        </w:rPr>
      </w:pPr>
      <w:r w:rsidRPr="000459B9">
        <w:rPr>
          <w:rFonts w:ascii="Times New Roman" w:hAnsi="Times New Roman" w:cs="Times New Roman"/>
          <w:sz w:val="28"/>
          <w:szCs w:val="28"/>
        </w:rPr>
        <w:tab/>
      </w:r>
      <w:r w:rsidRPr="000459B9">
        <w:rPr>
          <w:rFonts w:ascii="Times New Roman" w:hAnsi="Times New Roman" w:cs="Times New Roman"/>
          <w:sz w:val="28"/>
          <w:szCs w:val="28"/>
        </w:rPr>
        <w:tab/>
      </w:r>
      <w:r w:rsidRPr="000459B9">
        <w:rPr>
          <w:rFonts w:ascii="Times New Roman" w:hAnsi="Times New Roman" w:cs="Times New Roman"/>
          <w:sz w:val="28"/>
          <w:szCs w:val="28"/>
        </w:rPr>
        <w:tab/>
      </w:r>
      <w:r w:rsidRPr="000459B9">
        <w:rPr>
          <w:rFonts w:ascii="Times New Roman" w:hAnsi="Times New Roman" w:cs="Times New Roman"/>
          <w:sz w:val="28"/>
          <w:szCs w:val="28"/>
        </w:rPr>
        <w:tab/>
      </w:r>
      <w:r w:rsidRPr="000459B9">
        <w:rPr>
          <w:rFonts w:ascii="Times New Roman" w:hAnsi="Times New Roman" w:cs="Times New Roman"/>
          <w:sz w:val="28"/>
          <w:szCs w:val="28"/>
        </w:rPr>
        <w:tab/>
      </w:r>
      <w:r w:rsidRPr="000459B9">
        <w:rPr>
          <w:rFonts w:ascii="Times New Roman" w:hAnsi="Times New Roman" w:cs="Times New Roman"/>
          <w:sz w:val="28"/>
          <w:szCs w:val="28"/>
        </w:rPr>
        <w:tab/>
      </w:r>
      <w:r w:rsidRPr="000459B9">
        <w:rPr>
          <w:rFonts w:ascii="Times New Roman" w:hAnsi="Times New Roman" w:cs="Times New Roman"/>
          <w:sz w:val="28"/>
          <w:szCs w:val="28"/>
        </w:rPr>
        <w:tab/>
        <w:t>_______________________________</w:t>
      </w:r>
    </w:p>
    <w:p w:rsidR="00402D88" w:rsidRPr="000459B9" w:rsidRDefault="00402D88" w:rsidP="00336C01">
      <w:pPr>
        <w:ind w:left="4253" w:hanging="1"/>
        <w:rPr>
          <w:rFonts w:ascii="Times New Roman" w:hAnsi="Times New Roman" w:cs="Times New Roman"/>
          <w:sz w:val="28"/>
          <w:szCs w:val="28"/>
        </w:rPr>
      </w:pPr>
      <w:r w:rsidRPr="000459B9">
        <w:rPr>
          <w:rFonts w:ascii="Times New Roman" w:hAnsi="Times New Roman" w:cs="Times New Roman"/>
          <w:sz w:val="28"/>
          <w:szCs w:val="28"/>
        </w:rPr>
        <w:tab/>
      </w:r>
      <w:r w:rsidRPr="000459B9">
        <w:rPr>
          <w:rFonts w:ascii="Times New Roman" w:hAnsi="Times New Roman" w:cs="Times New Roman"/>
          <w:sz w:val="28"/>
          <w:szCs w:val="28"/>
        </w:rPr>
        <w:tab/>
      </w:r>
      <w:r w:rsidRPr="000459B9">
        <w:rPr>
          <w:rFonts w:ascii="Times New Roman" w:hAnsi="Times New Roman" w:cs="Times New Roman"/>
          <w:sz w:val="24"/>
          <w:szCs w:val="24"/>
        </w:rPr>
        <w:t xml:space="preserve">            (фамилия, имя, отчество</w:t>
      </w:r>
      <w:r w:rsidR="00336C01">
        <w:rPr>
          <w:rFonts w:ascii="Times New Roman" w:hAnsi="Times New Roman" w:cs="Times New Roman"/>
          <w:sz w:val="24"/>
          <w:szCs w:val="24"/>
        </w:rPr>
        <w:t>)</w:t>
      </w:r>
      <w:r w:rsidRPr="000459B9">
        <w:rPr>
          <w:rFonts w:ascii="Times New Roman" w:hAnsi="Times New Roman" w:cs="Times New Roman"/>
          <w:sz w:val="24"/>
          <w:szCs w:val="24"/>
        </w:rPr>
        <w:t xml:space="preserve"> </w:t>
      </w:r>
    </w:p>
    <w:p w:rsidR="00402D88" w:rsidRPr="000459B9" w:rsidRDefault="00402D88" w:rsidP="00336C01">
      <w:pPr>
        <w:ind w:left="4253" w:hanging="1"/>
        <w:rPr>
          <w:rFonts w:ascii="Times New Roman" w:hAnsi="Times New Roman" w:cs="Times New Roman"/>
          <w:sz w:val="28"/>
          <w:szCs w:val="28"/>
        </w:rPr>
      </w:pPr>
      <w:r w:rsidRPr="000459B9">
        <w:rPr>
          <w:rFonts w:ascii="Times New Roman" w:hAnsi="Times New Roman" w:cs="Times New Roman"/>
          <w:sz w:val="28"/>
          <w:szCs w:val="28"/>
        </w:rPr>
        <w:t>_______________________________</w:t>
      </w:r>
    </w:p>
    <w:p w:rsidR="00336C01" w:rsidRPr="000459B9" w:rsidRDefault="00336C01" w:rsidP="00336C01">
      <w:pPr>
        <w:ind w:left="4253" w:hanging="1"/>
        <w:rPr>
          <w:rFonts w:ascii="Times New Roman" w:hAnsi="Times New Roman" w:cs="Times New Roman"/>
          <w:sz w:val="28"/>
          <w:szCs w:val="28"/>
        </w:rPr>
      </w:pPr>
      <w:r w:rsidRPr="000459B9">
        <w:rPr>
          <w:rFonts w:ascii="Times New Roman" w:hAnsi="Times New Roman" w:cs="Times New Roman"/>
          <w:sz w:val="24"/>
          <w:szCs w:val="24"/>
        </w:rPr>
        <w:t xml:space="preserve">      </w:t>
      </w:r>
      <w:r>
        <w:rPr>
          <w:rFonts w:ascii="Times New Roman" w:hAnsi="Times New Roman" w:cs="Times New Roman"/>
          <w:sz w:val="24"/>
          <w:szCs w:val="24"/>
        </w:rPr>
        <w:t>(</w:t>
      </w:r>
      <w:r w:rsidRPr="000459B9">
        <w:rPr>
          <w:rFonts w:ascii="Times New Roman" w:hAnsi="Times New Roman" w:cs="Times New Roman"/>
          <w:sz w:val="24"/>
          <w:szCs w:val="24"/>
        </w:rPr>
        <w:t>место жительство гражданина)</w:t>
      </w:r>
    </w:p>
    <w:p w:rsidR="00402D88" w:rsidRPr="000459B9" w:rsidRDefault="00402D88" w:rsidP="000459B9">
      <w:pPr>
        <w:jc w:val="center"/>
        <w:rPr>
          <w:rFonts w:ascii="Times New Roman" w:hAnsi="Times New Roman" w:cs="Times New Roman"/>
          <w:sz w:val="28"/>
          <w:szCs w:val="28"/>
        </w:rPr>
      </w:pPr>
    </w:p>
    <w:p w:rsidR="00402D88" w:rsidRPr="000459B9" w:rsidRDefault="00402D88" w:rsidP="000459B9">
      <w:pPr>
        <w:jc w:val="center"/>
        <w:rPr>
          <w:rFonts w:ascii="Times New Roman" w:hAnsi="Times New Roman" w:cs="Times New Roman"/>
          <w:sz w:val="24"/>
          <w:szCs w:val="24"/>
        </w:rPr>
      </w:pPr>
    </w:p>
    <w:p w:rsidR="00402D88" w:rsidRPr="000459B9" w:rsidRDefault="00402D88" w:rsidP="000459B9">
      <w:pPr>
        <w:jc w:val="center"/>
        <w:rPr>
          <w:rFonts w:ascii="Times New Roman" w:hAnsi="Times New Roman" w:cs="Times New Roman"/>
          <w:sz w:val="28"/>
          <w:szCs w:val="28"/>
        </w:rPr>
      </w:pPr>
      <w:r w:rsidRPr="000459B9">
        <w:rPr>
          <w:rFonts w:ascii="Times New Roman" w:hAnsi="Times New Roman" w:cs="Times New Roman"/>
          <w:b/>
          <w:sz w:val="28"/>
          <w:szCs w:val="28"/>
        </w:rPr>
        <w:t>Сообщен</w:t>
      </w:r>
      <w:r w:rsidR="00077B60">
        <w:rPr>
          <w:rFonts w:ascii="Times New Roman" w:hAnsi="Times New Roman" w:cs="Times New Roman"/>
          <w:b/>
          <w:sz w:val="28"/>
          <w:szCs w:val="28"/>
        </w:rPr>
        <w:t>ие об отказе в постановке на учет</w:t>
      </w:r>
    </w:p>
    <w:p w:rsidR="00402D88" w:rsidRPr="000459B9" w:rsidRDefault="00402D88" w:rsidP="000459B9">
      <w:pPr>
        <w:rPr>
          <w:rFonts w:ascii="Times New Roman" w:hAnsi="Times New Roman" w:cs="Times New Roman"/>
          <w:sz w:val="28"/>
          <w:szCs w:val="28"/>
        </w:rPr>
      </w:pPr>
    </w:p>
    <w:p w:rsidR="00402D88" w:rsidRPr="000459B9" w:rsidRDefault="00402D88" w:rsidP="000459B9">
      <w:pPr>
        <w:jc w:val="both"/>
        <w:rPr>
          <w:rFonts w:ascii="Times New Roman" w:hAnsi="Times New Roman" w:cs="Times New Roman"/>
          <w:sz w:val="28"/>
          <w:szCs w:val="28"/>
        </w:rPr>
      </w:pPr>
      <w:r w:rsidRPr="000459B9">
        <w:rPr>
          <w:rFonts w:ascii="Times New Roman" w:hAnsi="Times New Roman" w:cs="Times New Roman"/>
          <w:sz w:val="28"/>
          <w:szCs w:val="28"/>
        </w:rPr>
        <w:t xml:space="preserve">Дата______________ </w:t>
      </w:r>
      <w:r w:rsidRPr="000459B9">
        <w:rPr>
          <w:rFonts w:ascii="Times New Roman" w:hAnsi="Times New Roman" w:cs="Times New Roman"/>
          <w:sz w:val="28"/>
          <w:szCs w:val="28"/>
        </w:rPr>
        <w:tab/>
      </w:r>
      <w:r w:rsidRPr="000459B9">
        <w:rPr>
          <w:rFonts w:ascii="Times New Roman" w:hAnsi="Times New Roman" w:cs="Times New Roman"/>
          <w:sz w:val="28"/>
          <w:szCs w:val="28"/>
        </w:rPr>
        <w:tab/>
      </w:r>
      <w:r w:rsidRPr="000459B9">
        <w:rPr>
          <w:rFonts w:ascii="Times New Roman" w:hAnsi="Times New Roman" w:cs="Times New Roman"/>
          <w:sz w:val="28"/>
          <w:szCs w:val="28"/>
        </w:rPr>
        <w:tab/>
      </w:r>
      <w:r w:rsidRPr="000459B9">
        <w:rPr>
          <w:rFonts w:ascii="Times New Roman" w:hAnsi="Times New Roman" w:cs="Times New Roman"/>
          <w:sz w:val="28"/>
          <w:szCs w:val="28"/>
        </w:rPr>
        <w:tab/>
      </w:r>
      <w:r w:rsidRPr="000459B9">
        <w:rPr>
          <w:rFonts w:ascii="Times New Roman" w:hAnsi="Times New Roman" w:cs="Times New Roman"/>
          <w:sz w:val="28"/>
          <w:szCs w:val="28"/>
        </w:rPr>
        <w:tab/>
      </w:r>
      <w:r w:rsidRPr="000459B9">
        <w:rPr>
          <w:rFonts w:ascii="Times New Roman" w:hAnsi="Times New Roman" w:cs="Times New Roman"/>
          <w:sz w:val="28"/>
          <w:szCs w:val="28"/>
        </w:rPr>
        <w:tab/>
      </w:r>
      <w:r w:rsidRPr="000459B9">
        <w:rPr>
          <w:rFonts w:ascii="Times New Roman" w:hAnsi="Times New Roman" w:cs="Times New Roman"/>
          <w:sz w:val="28"/>
          <w:szCs w:val="28"/>
        </w:rPr>
        <w:tab/>
      </w:r>
      <w:r w:rsidR="00336C01">
        <w:rPr>
          <w:rFonts w:ascii="Times New Roman" w:hAnsi="Times New Roman" w:cs="Times New Roman"/>
          <w:sz w:val="28"/>
          <w:szCs w:val="28"/>
        </w:rPr>
        <w:t xml:space="preserve">      </w:t>
      </w:r>
      <w:r w:rsidRPr="000459B9">
        <w:rPr>
          <w:rFonts w:ascii="Times New Roman" w:hAnsi="Times New Roman" w:cs="Times New Roman"/>
          <w:sz w:val="28"/>
          <w:szCs w:val="28"/>
        </w:rPr>
        <w:t xml:space="preserve">№ __________ </w:t>
      </w:r>
    </w:p>
    <w:p w:rsidR="00402D88" w:rsidRPr="000459B9" w:rsidRDefault="00402D88" w:rsidP="000459B9">
      <w:pPr>
        <w:jc w:val="both"/>
        <w:rPr>
          <w:rFonts w:ascii="Times New Roman" w:hAnsi="Times New Roman" w:cs="Times New Roman"/>
          <w:sz w:val="28"/>
          <w:szCs w:val="28"/>
        </w:rPr>
      </w:pPr>
    </w:p>
    <w:p w:rsidR="00402D88" w:rsidRPr="00665487" w:rsidRDefault="00402D88" w:rsidP="000459B9">
      <w:pPr>
        <w:ind w:firstLine="709"/>
        <w:jc w:val="both"/>
        <w:rPr>
          <w:rFonts w:ascii="Times New Roman" w:hAnsi="Times New Roman" w:cs="Times New Roman"/>
          <w:sz w:val="28"/>
          <w:szCs w:val="28"/>
        </w:rPr>
      </w:pPr>
      <w:r w:rsidRPr="000459B9">
        <w:rPr>
          <w:rFonts w:ascii="Times New Roman" w:hAnsi="Times New Roman" w:cs="Times New Roman"/>
          <w:sz w:val="28"/>
          <w:szCs w:val="28"/>
        </w:rPr>
        <w:t>Настоящим сообщаю, что</w:t>
      </w:r>
      <w:r w:rsidR="00CC4A13">
        <w:rPr>
          <w:rFonts w:ascii="Times New Roman" w:hAnsi="Times New Roman" w:cs="Times New Roman"/>
          <w:sz w:val="28"/>
          <w:szCs w:val="28"/>
        </w:rPr>
        <w:t xml:space="preserve"> Вам отказано в постановке на учет</w:t>
      </w:r>
      <w:r w:rsidRPr="000459B9">
        <w:rPr>
          <w:rFonts w:ascii="Times New Roman" w:hAnsi="Times New Roman" w:cs="Times New Roman"/>
          <w:sz w:val="28"/>
          <w:szCs w:val="28"/>
        </w:rPr>
        <w:t xml:space="preserve"> по следующему основанию </w:t>
      </w:r>
      <w:r w:rsidR="00665487" w:rsidRPr="00665487">
        <w:rPr>
          <w:rFonts w:ascii="Times New Roman" w:hAnsi="Times New Roman" w:cs="Times New Roman"/>
          <w:sz w:val="28"/>
          <w:szCs w:val="28"/>
        </w:rPr>
        <w:t>(нужное отметить значком  «</w:t>
      </w:r>
      <w:r w:rsidR="00665487" w:rsidRPr="00665487">
        <w:rPr>
          <w:rFonts w:ascii="Times New Roman" w:hAnsi="Times New Roman" w:cs="Times New Roman"/>
          <w:sz w:val="28"/>
          <w:szCs w:val="28"/>
          <w:lang w:val="en-US"/>
        </w:rPr>
        <w:t>v</w:t>
      </w:r>
      <w:r w:rsidR="00665487" w:rsidRPr="00665487">
        <w:rPr>
          <w:rFonts w:ascii="Times New Roman" w:hAnsi="Times New Roman" w:cs="Times New Roman"/>
          <w:sz w:val="28"/>
          <w:szCs w:val="28"/>
        </w:rPr>
        <w:t>»)</w:t>
      </w:r>
      <w:r w:rsidR="00665487" w:rsidRPr="000459B9">
        <w:rPr>
          <w:rFonts w:ascii="Times New Roman" w:hAnsi="Times New Roman" w:cs="Times New Roman"/>
          <w:sz w:val="28"/>
          <w:szCs w:val="28"/>
        </w:rPr>
        <w:t>:</w:t>
      </w:r>
    </w:p>
    <w:p w:rsidR="00665487" w:rsidRDefault="00665487" w:rsidP="00665487">
      <w:pPr>
        <w:pStyle w:val="ac"/>
        <w:spacing w:before="0" w:after="0"/>
        <w:ind w:firstLine="567"/>
        <w:jc w:val="both"/>
        <w:rPr>
          <w:sz w:val="28"/>
          <w:szCs w:val="28"/>
        </w:rPr>
      </w:pPr>
      <w:r>
        <w:rPr>
          <w:sz w:val="28"/>
          <w:szCs w:val="28"/>
        </w:rPr>
        <w:t xml:space="preserve">- </w:t>
      </w:r>
      <w:r w:rsidRPr="000459B9">
        <w:rPr>
          <w:sz w:val="28"/>
          <w:szCs w:val="28"/>
        </w:rPr>
        <w:t>отсутствие документа из</w:t>
      </w:r>
      <w:r>
        <w:rPr>
          <w:sz w:val="28"/>
          <w:szCs w:val="28"/>
        </w:rPr>
        <w:t xml:space="preserve"> перечня необходимых документов, предусмотренных </w:t>
      </w:r>
      <w:hyperlink w:anchor="Par2" w:history="1">
        <w:r>
          <w:rPr>
            <w:sz w:val="28"/>
            <w:szCs w:val="28"/>
            <w:lang w:eastAsia="ru-RU"/>
          </w:rPr>
          <w:t xml:space="preserve">в </w:t>
        </w:r>
        <w:r w:rsidRPr="000A1F52">
          <w:rPr>
            <w:sz w:val="28"/>
            <w:szCs w:val="28"/>
            <w:lang w:eastAsia="ru-RU"/>
          </w:rPr>
          <w:t>пункт</w:t>
        </w:r>
        <w:r>
          <w:rPr>
            <w:sz w:val="28"/>
            <w:szCs w:val="28"/>
            <w:lang w:eastAsia="ru-RU"/>
          </w:rPr>
          <w:t>е</w:t>
        </w:r>
      </w:hyperlink>
      <w:r w:rsidRPr="000A1F52">
        <w:rPr>
          <w:sz w:val="28"/>
          <w:szCs w:val="28"/>
          <w:lang w:eastAsia="ru-RU"/>
        </w:rPr>
        <w:t xml:space="preserve"> </w:t>
      </w:r>
      <w:r w:rsidRPr="000A1F52">
        <w:rPr>
          <w:sz w:val="28"/>
          <w:szCs w:val="28"/>
        </w:rPr>
        <w:t>2.6.</w:t>
      </w:r>
      <w:r>
        <w:rPr>
          <w:sz w:val="28"/>
          <w:szCs w:val="28"/>
        </w:rPr>
        <w:t xml:space="preserve">1 </w:t>
      </w:r>
      <w:r>
        <w:rPr>
          <w:sz w:val="28"/>
          <w:szCs w:val="28"/>
          <w:lang w:eastAsia="ru-RU"/>
        </w:rPr>
        <w:t xml:space="preserve">раздела </w:t>
      </w:r>
      <w:r>
        <w:rPr>
          <w:sz w:val="28"/>
          <w:szCs w:val="28"/>
          <w:lang w:val="en-US" w:eastAsia="ru-RU"/>
        </w:rPr>
        <w:t>II</w:t>
      </w:r>
      <w:r w:rsidRPr="000A1F52">
        <w:rPr>
          <w:sz w:val="28"/>
          <w:szCs w:val="28"/>
          <w:lang w:eastAsia="ru-RU"/>
        </w:rPr>
        <w:t xml:space="preserve"> </w:t>
      </w:r>
      <w:r>
        <w:rPr>
          <w:sz w:val="28"/>
          <w:szCs w:val="28"/>
          <w:lang w:eastAsia="ru-RU"/>
        </w:rPr>
        <w:t>административного регламента</w:t>
      </w:r>
      <w:r>
        <w:rPr>
          <w:sz w:val="28"/>
          <w:szCs w:val="28"/>
        </w:rPr>
        <w:t>;</w:t>
      </w:r>
    </w:p>
    <w:p w:rsidR="00665487" w:rsidRDefault="00665487" w:rsidP="00665487">
      <w:pPr>
        <w:suppressAutoHyphens w:val="0"/>
        <w:autoSpaceDE w:val="0"/>
        <w:autoSpaceDN w:val="0"/>
        <w:adjustRightInd w:val="0"/>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отсутствие заявления о предоставлении муниципальной услуги;</w:t>
      </w:r>
    </w:p>
    <w:p w:rsidR="00665487" w:rsidRDefault="00665487" w:rsidP="00665487">
      <w:pPr>
        <w:suppressAutoHyphens w:val="0"/>
        <w:autoSpaceDE w:val="0"/>
        <w:autoSpaceDN w:val="0"/>
        <w:adjustRightInd w:val="0"/>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направление (представление) заявления не по принадлежности;</w:t>
      </w:r>
    </w:p>
    <w:p w:rsidR="00665487" w:rsidRDefault="00665487" w:rsidP="00665487">
      <w:pPr>
        <w:suppressAutoHyphens w:val="0"/>
        <w:autoSpaceDE w:val="0"/>
        <w:autoSpaceDN w:val="0"/>
        <w:adjustRightInd w:val="0"/>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представление заявления о предоставлении муниципальной услуги представителем заявителя без представления документа, удостоверяющего личность, либо без представления доверенности, оформленной в порядке, установленном законодательством Российской Федерации, или иных документов, подтверждающих основание для представления интересов заявителя при подаче заявления и документов;</w:t>
      </w:r>
    </w:p>
    <w:p w:rsidR="00665487" w:rsidRDefault="00665487" w:rsidP="00665487">
      <w:pPr>
        <w:suppressAutoHyphens w:val="0"/>
        <w:autoSpaceDE w:val="0"/>
        <w:autoSpaceDN w:val="0"/>
        <w:adjustRightInd w:val="0"/>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представление (направление) заявления и документов, которые имеют подчистки либо приписки, зачеркнутые слова, а также исполненные карандашом или имеющие серьезные повреждения, не позволяющие однозначно истолковать содержание таких документов;</w:t>
      </w:r>
    </w:p>
    <w:p w:rsidR="00665487" w:rsidRDefault="00665487" w:rsidP="00665487">
      <w:pPr>
        <w:suppressAutoHyphens w:val="0"/>
        <w:autoSpaceDE w:val="0"/>
        <w:autoSpaceDN w:val="0"/>
        <w:adjustRightInd w:val="0"/>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представление (направление) заявления и документов, не пригодных для восприятия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665487" w:rsidRDefault="00665487" w:rsidP="00665487">
      <w:pPr>
        <w:suppressAutoHyphens w:val="0"/>
        <w:autoSpaceDE w:val="0"/>
        <w:autoSpaceDN w:val="0"/>
        <w:adjustRightInd w:val="0"/>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несоответствие документов, указанных в заявлении, фактически направленным (представленным);</w:t>
      </w:r>
    </w:p>
    <w:p w:rsidR="00665487" w:rsidRPr="000459B9" w:rsidRDefault="00665487" w:rsidP="00665487">
      <w:pPr>
        <w:suppressAutoHyphens w:val="0"/>
        <w:autoSpaceDE w:val="0"/>
        <w:autoSpaceDN w:val="0"/>
        <w:adjustRightInd w:val="0"/>
        <w:ind w:firstLine="540"/>
        <w:jc w:val="both"/>
        <w:rPr>
          <w:sz w:val="28"/>
          <w:szCs w:val="28"/>
        </w:rPr>
      </w:pPr>
      <w:r>
        <w:rPr>
          <w:sz w:val="28"/>
          <w:szCs w:val="28"/>
        </w:rPr>
        <w:t>- отсутствие</w:t>
      </w:r>
      <w:r w:rsidRPr="000459B9">
        <w:rPr>
          <w:sz w:val="28"/>
          <w:szCs w:val="28"/>
        </w:rPr>
        <w:t xml:space="preserve"> свободных мест в </w:t>
      </w:r>
      <w:r>
        <w:rPr>
          <w:sz w:val="28"/>
          <w:szCs w:val="28"/>
        </w:rPr>
        <w:t xml:space="preserve">образовательной </w:t>
      </w:r>
      <w:r w:rsidRPr="00BC6029">
        <w:rPr>
          <w:rFonts w:ascii="Times New Roman" w:hAnsi="Times New Roman" w:cs="Times New Roman"/>
          <w:sz w:val="28"/>
          <w:szCs w:val="28"/>
        </w:rPr>
        <w:t xml:space="preserve">организации, </w:t>
      </w:r>
      <w:r w:rsidRPr="00BC6029">
        <w:rPr>
          <w:rFonts w:ascii="Times New Roman" w:hAnsi="Times New Roman" w:cs="Times New Roman"/>
          <w:sz w:val="28"/>
          <w:szCs w:val="28"/>
          <w:lang w:eastAsia="ru-RU"/>
        </w:rPr>
        <w:t xml:space="preserve">за исключением случаев, предусмотренных </w:t>
      </w:r>
      <w:hyperlink r:id="rId22" w:history="1">
        <w:r w:rsidRPr="00BC6029">
          <w:rPr>
            <w:rFonts w:ascii="Times New Roman" w:hAnsi="Times New Roman" w:cs="Times New Roman"/>
            <w:sz w:val="28"/>
            <w:szCs w:val="28"/>
            <w:lang w:eastAsia="ru-RU"/>
          </w:rPr>
          <w:t>статьей 88</w:t>
        </w:r>
      </w:hyperlink>
      <w:r w:rsidRPr="00BC6029">
        <w:rPr>
          <w:rFonts w:ascii="Times New Roman" w:hAnsi="Times New Roman" w:cs="Times New Roman"/>
          <w:sz w:val="28"/>
          <w:szCs w:val="28"/>
          <w:lang w:eastAsia="ru-RU"/>
        </w:rPr>
        <w:t xml:space="preserve"> Федерального закона от 29 декабря 2012 г. </w:t>
      </w:r>
      <w:r>
        <w:rPr>
          <w:rFonts w:ascii="Times New Roman" w:hAnsi="Times New Roman" w:cs="Times New Roman"/>
          <w:sz w:val="28"/>
          <w:szCs w:val="28"/>
          <w:lang w:eastAsia="ru-RU"/>
        </w:rPr>
        <w:t>№</w:t>
      </w:r>
      <w:r w:rsidRPr="00BC6029">
        <w:rPr>
          <w:rFonts w:ascii="Times New Roman" w:hAnsi="Times New Roman" w:cs="Times New Roman"/>
          <w:sz w:val="28"/>
          <w:szCs w:val="28"/>
          <w:lang w:eastAsia="ru-RU"/>
        </w:rPr>
        <w:t xml:space="preserve"> 273-ФЗ </w:t>
      </w:r>
      <w:r>
        <w:rPr>
          <w:rFonts w:ascii="Times New Roman" w:hAnsi="Times New Roman" w:cs="Times New Roman"/>
          <w:sz w:val="28"/>
          <w:szCs w:val="28"/>
          <w:lang w:eastAsia="ru-RU"/>
        </w:rPr>
        <w:t>«</w:t>
      </w:r>
      <w:r w:rsidRPr="00BC6029">
        <w:rPr>
          <w:rFonts w:ascii="Times New Roman" w:hAnsi="Times New Roman" w:cs="Times New Roman"/>
          <w:sz w:val="28"/>
          <w:szCs w:val="28"/>
          <w:lang w:eastAsia="ru-RU"/>
        </w:rPr>
        <w:t>Об образовании в Российской Федерации</w:t>
      </w:r>
      <w:r>
        <w:rPr>
          <w:rFonts w:ascii="Times New Roman" w:hAnsi="Times New Roman" w:cs="Times New Roman"/>
          <w:sz w:val="28"/>
          <w:szCs w:val="28"/>
          <w:lang w:eastAsia="ru-RU"/>
        </w:rPr>
        <w:t>»</w:t>
      </w:r>
      <w:r w:rsidRPr="000459B9">
        <w:rPr>
          <w:sz w:val="28"/>
          <w:szCs w:val="28"/>
        </w:rPr>
        <w:t>;</w:t>
      </w:r>
    </w:p>
    <w:p w:rsidR="00665487" w:rsidRPr="000459B9" w:rsidRDefault="00665487" w:rsidP="00665487">
      <w:pPr>
        <w:pStyle w:val="ac"/>
        <w:spacing w:before="0" w:after="0"/>
        <w:ind w:firstLine="709"/>
        <w:jc w:val="both"/>
        <w:rPr>
          <w:sz w:val="28"/>
          <w:szCs w:val="28"/>
        </w:rPr>
      </w:pPr>
      <w:r>
        <w:rPr>
          <w:sz w:val="28"/>
          <w:szCs w:val="28"/>
        </w:rPr>
        <w:t>- н</w:t>
      </w:r>
      <w:r w:rsidRPr="000459B9">
        <w:rPr>
          <w:sz w:val="28"/>
          <w:szCs w:val="28"/>
        </w:rPr>
        <w:t>есоответствие ребенка возрастной группе потребителей муниципальной услуги;</w:t>
      </w:r>
    </w:p>
    <w:p w:rsidR="00665487" w:rsidRPr="000459B9" w:rsidRDefault="00665487" w:rsidP="00665487">
      <w:pPr>
        <w:pStyle w:val="ac"/>
        <w:spacing w:before="0" w:after="0"/>
        <w:ind w:firstLine="709"/>
        <w:jc w:val="both"/>
        <w:rPr>
          <w:sz w:val="28"/>
          <w:szCs w:val="28"/>
        </w:rPr>
      </w:pPr>
      <w:r>
        <w:rPr>
          <w:sz w:val="28"/>
          <w:szCs w:val="28"/>
        </w:rPr>
        <w:t>- наличие</w:t>
      </w:r>
      <w:r w:rsidRPr="000459B9">
        <w:rPr>
          <w:sz w:val="28"/>
          <w:szCs w:val="28"/>
        </w:rPr>
        <w:t xml:space="preserve"> медицинских противопоказаний к посещению ребенком детского сада, дошкольной группы;</w:t>
      </w:r>
    </w:p>
    <w:p w:rsidR="00665487" w:rsidRDefault="00665487" w:rsidP="00665487">
      <w:pPr>
        <w:pStyle w:val="ac"/>
        <w:spacing w:before="0" w:after="0"/>
        <w:ind w:firstLine="709"/>
        <w:jc w:val="both"/>
        <w:rPr>
          <w:sz w:val="28"/>
          <w:szCs w:val="28"/>
        </w:rPr>
      </w:pPr>
      <w:r>
        <w:rPr>
          <w:sz w:val="28"/>
          <w:szCs w:val="28"/>
        </w:rPr>
        <w:t>- отсутствие путевки</w:t>
      </w:r>
      <w:r w:rsidRPr="000459B9">
        <w:rPr>
          <w:sz w:val="28"/>
          <w:szCs w:val="28"/>
        </w:rPr>
        <w:t xml:space="preserve"> </w:t>
      </w:r>
      <w:r>
        <w:rPr>
          <w:sz w:val="28"/>
          <w:szCs w:val="28"/>
        </w:rPr>
        <w:t>О</w:t>
      </w:r>
      <w:r w:rsidRPr="000459B9">
        <w:rPr>
          <w:sz w:val="28"/>
          <w:szCs w:val="28"/>
        </w:rPr>
        <w:t>тдела образования.</w:t>
      </w:r>
    </w:p>
    <w:p w:rsidR="00665487" w:rsidRPr="000459B9" w:rsidRDefault="00665487" w:rsidP="00665487">
      <w:pPr>
        <w:pStyle w:val="ac"/>
        <w:spacing w:before="0" w:after="0"/>
        <w:ind w:firstLine="709"/>
        <w:jc w:val="both"/>
        <w:rPr>
          <w:sz w:val="28"/>
          <w:szCs w:val="28"/>
        </w:rPr>
      </w:pPr>
      <w:r>
        <w:rPr>
          <w:sz w:val="28"/>
          <w:szCs w:val="28"/>
        </w:rPr>
        <w:t>____________________________________________________</w:t>
      </w:r>
    </w:p>
    <w:p w:rsidR="00402D88" w:rsidRPr="000459B9" w:rsidRDefault="00402D88" w:rsidP="000459B9">
      <w:pPr>
        <w:autoSpaceDE w:val="0"/>
        <w:ind w:firstLine="709"/>
        <w:jc w:val="both"/>
        <w:rPr>
          <w:rFonts w:ascii="Times New Roman" w:hAnsi="Times New Roman" w:cs="Times New Roman"/>
          <w:sz w:val="28"/>
          <w:szCs w:val="28"/>
        </w:rPr>
      </w:pPr>
      <w:r w:rsidRPr="000459B9">
        <w:rPr>
          <w:rFonts w:ascii="Times New Roman" w:hAnsi="Times New Roman" w:cs="Times New Roman"/>
          <w:sz w:val="28"/>
          <w:szCs w:val="28"/>
        </w:rPr>
        <w:t xml:space="preserve">Отказ в </w:t>
      </w:r>
      <w:r w:rsidR="00665487">
        <w:rPr>
          <w:rFonts w:ascii="Times New Roman" w:hAnsi="Times New Roman" w:cs="Times New Roman"/>
          <w:sz w:val="28"/>
          <w:szCs w:val="28"/>
        </w:rPr>
        <w:t>постановке на учет</w:t>
      </w:r>
      <w:r w:rsidR="00665487" w:rsidRPr="000459B9">
        <w:rPr>
          <w:rFonts w:ascii="Times New Roman" w:hAnsi="Times New Roman" w:cs="Times New Roman"/>
          <w:sz w:val="28"/>
          <w:szCs w:val="28"/>
        </w:rPr>
        <w:t xml:space="preserve"> </w:t>
      </w:r>
      <w:r w:rsidRPr="000459B9">
        <w:rPr>
          <w:rFonts w:ascii="Times New Roman" w:hAnsi="Times New Roman" w:cs="Times New Roman"/>
          <w:sz w:val="28"/>
          <w:szCs w:val="28"/>
        </w:rPr>
        <w:t xml:space="preserve">не препятствует повторной подаче документов при устранении причины, по которой отказано в приеме документов. </w:t>
      </w:r>
    </w:p>
    <w:p w:rsidR="00402D88" w:rsidRPr="000459B9" w:rsidRDefault="00402D88" w:rsidP="000459B9">
      <w:pPr>
        <w:ind w:firstLine="709"/>
        <w:jc w:val="both"/>
        <w:rPr>
          <w:rFonts w:ascii="Times New Roman" w:hAnsi="Times New Roman" w:cs="Times New Roman"/>
          <w:sz w:val="28"/>
          <w:szCs w:val="28"/>
        </w:rPr>
      </w:pPr>
      <w:r w:rsidRPr="000459B9">
        <w:rPr>
          <w:rFonts w:ascii="Times New Roman" w:hAnsi="Times New Roman" w:cs="Times New Roman"/>
          <w:sz w:val="28"/>
          <w:szCs w:val="28"/>
        </w:rPr>
        <w:t xml:space="preserve">Отказ в </w:t>
      </w:r>
      <w:r w:rsidR="00665487">
        <w:rPr>
          <w:rFonts w:ascii="Times New Roman" w:hAnsi="Times New Roman" w:cs="Times New Roman"/>
          <w:sz w:val="28"/>
          <w:szCs w:val="28"/>
        </w:rPr>
        <w:t>постановке на учет</w:t>
      </w:r>
      <w:r w:rsidRPr="000459B9">
        <w:rPr>
          <w:rFonts w:ascii="Times New Roman" w:hAnsi="Times New Roman" w:cs="Times New Roman"/>
          <w:sz w:val="28"/>
          <w:szCs w:val="28"/>
        </w:rPr>
        <w:t xml:space="preserve"> может быть обжалован в досудебном (внесудебном) или судебном порядке.</w:t>
      </w:r>
    </w:p>
    <w:p w:rsidR="00402D88" w:rsidRPr="000459B9" w:rsidRDefault="00402D88" w:rsidP="000459B9">
      <w:pPr>
        <w:jc w:val="both"/>
        <w:rPr>
          <w:rFonts w:ascii="Times New Roman" w:hAnsi="Times New Roman" w:cs="Times New Roman"/>
          <w:sz w:val="28"/>
          <w:szCs w:val="28"/>
        </w:rPr>
      </w:pPr>
    </w:p>
    <w:p w:rsidR="00402D88" w:rsidRPr="000459B9" w:rsidRDefault="00402D88" w:rsidP="000459B9">
      <w:pPr>
        <w:jc w:val="both"/>
        <w:rPr>
          <w:rFonts w:ascii="Times New Roman" w:hAnsi="Times New Roman" w:cs="Times New Roman"/>
          <w:sz w:val="28"/>
          <w:szCs w:val="28"/>
        </w:rPr>
      </w:pPr>
      <w:r w:rsidRPr="000459B9">
        <w:rPr>
          <w:rFonts w:ascii="Times New Roman" w:hAnsi="Times New Roman" w:cs="Times New Roman"/>
          <w:sz w:val="28"/>
          <w:szCs w:val="28"/>
        </w:rPr>
        <w:t xml:space="preserve">Подпись должностного лица, уполномоченного на прием документов </w:t>
      </w:r>
    </w:p>
    <w:p w:rsidR="00402D88" w:rsidRPr="000459B9" w:rsidRDefault="00402D88" w:rsidP="000459B9">
      <w:pPr>
        <w:jc w:val="both"/>
        <w:rPr>
          <w:rFonts w:ascii="Times New Roman" w:hAnsi="Times New Roman" w:cs="Times New Roman"/>
          <w:sz w:val="18"/>
          <w:szCs w:val="18"/>
        </w:rPr>
      </w:pPr>
      <w:r w:rsidRPr="000459B9">
        <w:rPr>
          <w:rFonts w:ascii="Times New Roman" w:hAnsi="Times New Roman" w:cs="Times New Roman"/>
          <w:sz w:val="28"/>
          <w:szCs w:val="28"/>
        </w:rPr>
        <w:t>__________________________________________________________________</w:t>
      </w:r>
    </w:p>
    <w:p w:rsidR="00402D88" w:rsidRPr="000459B9" w:rsidRDefault="00402D88" w:rsidP="000459B9">
      <w:pPr>
        <w:jc w:val="both"/>
        <w:rPr>
          <w:szCs w:val="24"/>
        </w:rPr>
      </w:pPr>
      <w:r w:rsidRPr="000459B9">
        <w:rPr>
          <w:rFonts w:ascii="Times New Roman" w:hAnsi="Times New Roman" w:cs="Times New Roman"/>
          <w:sz w:val="18"/>
          <w:szCs w:val="18"/>
        </w:rPr>
        <w:t xml:space="preserve">                                                                    </w:t>
      </w:r>
      <w:r w:rsidRPr="000459B9">
        <w:rPr>
          <w:rFonts w:ascii="Times New Roman" w:hAnsi="Times New Roman" w:cs="Times New Roman"/>
          <w:sz w:val="24"/>
          <w:szCs w:val="24"/>
        </w:rPr>
        <w:t>(подпись, фамилия, имя, отчество)</w:t>
      </w:r>
    </w:p>
    <w:p w:rsidR="00402D88" w:rsidRPr="000459B9" w:rsidRDefault="00402D88" w:rsidP="000459B9">
      <w:pPr>
        <w:pStyle w:val="ac"/>
        <w:spacing w:before="0" w:after="0"/>
        <w:jc w:val="right"/>
        <w:rPr>
          <w:szCs w:val="24"/>
        </w:rPr>
      </w:pPr>
      <w:r w:rsidRPr="000459B9">
        <w:rPr>
          <w:szCs w:val="24"/>
        </w:rPr>
        <w:t xml:space="preserve">                                                                                                                                                        </w:t>
      </w:r>
    </w:p>
    <w:p w:rsidR="00824AEC" w:rsidRPr="000459B9" w:rsidRDefault="00824AEC" w:rsidP="000459B9">
      <w:pPr>
        <w:pStyle w:val="ac"/>
        <w:spacing w:before="0" w:after="0"/>
        <w:jc w:val="right"/>
        <w:rPr>
          <w:szCs w:val="24"/>
        </w:rPr>
      </w:pPr>
    </w:p>
    <w:p w:rsidR="00336C01" w:rsidRDefault="00402D88" w:rsidP="000459B9">
      <w:pPr>
        <w:pStyle w:val="ac"/>
        <w:spacing w:before="0" w:after="0"/>
        <w:jc w:val="right"/>
        <w:rPr>
          <w:sz w:val="28"/>
          <w:szCs w:val="28"/>
        </w:rPr>
      </w:pPr>
      <w:r w:rsidRPr="001E2280">
        <w:rPr>
          <w:sz w:val="28"/>
          <w:szCs w:val="28"/>
        </w:rPr>
        <w:t xml:space="preserve">  </w:t>
      </w:r>
    </w:p>
    <w:p w:rsidR="00336C01" w:rsidRDefault="00336C01" w:rsidP="000459B9">
      <w:pPr>
        <w:pStyle w:val="ac"/>
        <w:spacing w:before="0" w:after="0"/>
        <w:jc w:val="right"/>
        <w:rPr>
          <w:sz w:val="28"/>
          <w:szCs w:val="28"/>
        </w:rPr>
      </w:pPr>
    </w:p>
    <w:p w:rsidR="00336C01" w:rsidRDefault="00336C01" w:rsidP="000459B9">
      <w:pPr>
        <w:pStyle w:val="ac"/>
        <w:spacing w:before="0" w:after="0"/>
        <w:jc w:val="right"/>
        <w:rPr>
          <w:sz w:val="28"/>
          <w:szCs w:val="28"/>
        </w:rPr>
      </w:pPr>
    </w:p>
    <w:p w:rsidR="00336C01" w:rsidRDefault="00336C01" w:rsidP="000459B9">
      <w:pPr>
        <w:pStyle w:val="ac"/>
        <w:spacing w:before="0" w:after="0"/>
        <w:jc w:val="right"/>
        <w:rPr>
          <w:sz w:val="28"/>
          <w:szCs w:val="28"/>
        </w:rPr>
      </w:pPr>
    </w:p>
    <w:p w:rsidR="00336C01" w:rsidRDefault="00336C01" w:rsidP="000459B9">
      <w:pPr>
        <w:pStyle w:val="ac"/>
        <w:spacing w:before="0" w:after="0"/>
        <w:jc w:val="right"/>
        <w:rPr>
          <w:sz w:val="28"/>
          <w:szCs w:val="28"/>
        </w:rPr>
      </w:pPr>
    </w:p>
    <w:p w:rsidR="00336C01" w:rsidRDefault="00336C01" w:rsidP="000459B9">
      <w:pPr>
        <w:pStyle w:val="ac"/>
        <w:spacing w:before="0" w:after="0"/>
        <w:jc w:val="right"/>
        <w:rPr>
          <w:sz w:val="28"/>
          <w:szCs w:val="28"/>
        </w:rPr>
      </w:pPr>
    </w:p>
    <w:p w:rsidR="00336C01" w:rsidRDefault="00336C01" w:rsidP="000459B9">
      <w:pPr>
        <w:pStyle w:val="ac"/>
        <w:spacing w:before="0" w:after="0"/>
        <w:jc w:val="right"/>
        <w:rPr>
          <w:sz w:val="28"/>
          <w:szCs w:val="28"/>
        </w:rPr>
      </w:pPr>
    </w:p>
    <w:p w:rsidR="00336C01" w:rsidRDefault="00336C01" w:rsidP="000459B9">
      <w:pPr>
        <w:pStyle w:val="ac"/>
        <w:spacing w:before="0" w:after="0"/>
        <w:jc w:val="right"/>
        <w:rPr>
          <w:sz w:val="28"/>
          <w:szCs w:val="28"/>
        </w:rPr>
      </w:pPr>
    </w:p>
    <w:p w:rsidR="00336C01" w:rsidRDefault="00336C01" w:rsidP="000459B9">
      <w:pPr>
        <w:pStyle w:val="ac"/>
        <w:spacing w:before="0" w:after="0"/>
        <w:jc w:val="right"/>
        <w:rPr>
          <w:sz w:val="28"/>
          <w:szCs w:val="28"/>
        </w:rPr>
      </w:pPr>
    </w:p>
    <w:p w:rsidR="00336C01" w:rsidRDefault="00336C01" w:rsidP="000459B9">
      <w:pPr>
        <w:pStyle w:val="ac"/>
        <w:spacing w:before="0" w:after="0"/>
        <w:jc w:val="right"/>
        <w:rPr>
          <w:sz w:val="28"/>
          <w:szCs w:val="28"/>
        </w:rPr>
      </w:pPr>
    </w:p>
    <w:p w:rsidR="00336C01" w:rsidRDefault="00336C01" w:rsidP="000459B9">
      <w:pPr>
        <w:pStyle w:val="ac"/>
        <w:spacing w:before="0" w:after="0"/>
        <w:jc w:val="right"/>
        <w:rPr>
          <w:sz w:val="28"/>
          <w:szCs w:val="28"/>
        </w:rPr>
      </w:pPr>
    </w:p>
    <w:p w:rsidR="00336C01" w:rsidRDefault="00336C01" w:rsidP="000459B9">
      <w:pPr>
        <w:pStyle w:val="ac"/>
        <w:spacing w:before="0" w:after="0"/>
        <w:jc w:val="right"/>
        <w:rPr>
          <w:sz w:val="28"/>
          <w:szCs w:val="28"/>
        </w:rPr>
      </w:pPr>
    </w:p>
    <w:p w:rsidR="00336C01" w:rsidRDefault="00336C01" w:rsidP="000459B9">
      <w:pPr>
        <w:pStyle w:val="ac"/>
        <w:spacing w:before="0" w:after="0"/>
        <w:jc w:val="right"/>
        <w:rPr>
          <w:sz w:val="28"/>
          <w:szCs w:val="28"/>
        </w:rPr>
      </w:pPr>
    </w:p>
    <w:p w:rsidR="00336C01" w:rsidRDefault="00336C01" w:rsidP="000459B9">
      <w:pPr>
        <w:pStyle w:val="ac"/>
        <w:spacing w:before="0" w:after="0"/>
        <w:jc w:val="right"/>
        <w:rPr>
          <w:sz w:val="28"/>
          <w:szCs w:val="28"/>
        </w:rPr>
      </w:pPr>
    </w:p>
    <w:p w:rsidR="00336C01" w:rsidRDefault="00336C01" w:rsidP="000459B9">
      <w:pPr>
        <w:pStyle w:val="ac"/>
        <w:spacing w:before="0" w:after="0"/>
        <w:jc w:val="right"/>
        <w:rPr>
          <w:sz w:val="28"/>
          <w:szCs w:val="28"/>
        </w:rPr>
      </w:pPr>
    </w:p>
    <w:p w:rsidR="00336C01" w:rsidRDefault="00336C01" w:rsidP="000459B9">
      <w:pPr>
        <w:pStyle w:val="ac"/>
        <w:spacing w:before="0" w:after="0"/>
        <w:jc w:val="right"/>
        <w:rPr>
          <w:sz w:val="28"/>
          <w:szCs w:val="28"/>
        </w:rPr>
      </w:pPr>
    </w:p>
    <w:p w:rsidR="00336C01" w:rsidRDefault="00336C01" w:rsidP="000459B9">
      <w:pPr>
        <w:pStyle w:val="ac"/>
        <w:spacing w:before="0" w:after="0"/>
        <w:jc w:val="right"/>
        <w:rPr>
          <w:sz w:val="28"/>
          <w:szCs w:val="28"/>
        </w:rPr>
      </w:pPr>
    </w:p>
    <w:p w:rsidR="00336C01" w:rsidRDefault="00336C01" w:rsidP="000459B9">
      <w:pPr>
        <w:pStyle w:val="ac"/>
        <w:spacing w:before="0" w:after="0"/>
        <w:jc w:val="right"/>
        <w:rPr>
          <w:sz w:val="28"/>
          <w:szCs w:val="28"/>
        </w:rPr>
      </w:pPr>
    </w:p>
    <w:p w:rsidR="00336C01" w:rsidRDefault="00336C01" w:rsidP="000459B9">
      <w:pPr>
        <w:pStyle w:val="ac"/>
        <w:spacing w:before="0" w:after="0"/>
        <w:jc w:val="right"/>
        <w:rPr>
          <w:sz w:val="28"/>
          <w:szCs w:val="28"/>
        </w:rPr>
      </w:pPr>
    </w:p>
    <w:p w:rsidR="00336C01" w:rsidRDefault="00336C01" w:rsidP="000459B9">
      <w:pPr>
        <w:pStyle w:val="ac"/>
        <w:spacing w:before="0" w:after="0"/>
        <w:jc w:val="right"/>
        <w:rPr>
          <w:sz w:val="28"/>
          <w:szCs w:val="28"/>
        </w:rPr>
      </w:pPr>
    </w:p>
    <w:p w:rsidR="00336C01" w:rsidRDefault="00336C01" w:rsidP="000459B9">
      <w:pPr>
        <w:pStyle w:val="ac"/>
        <w:spacing w:before="0" w:after="0"/>
        <w:jc w:val="right"/>
        <w:rPr>
          <w:sz w:val="28"/>
          <w:szCs w:val="28"/>
        </w:rPr>
      </w:pPr>
    </w:p>
    <w:p w:rsidR="00336C01" w:rsidRDefault="00336C01" w:rsidP="000459B9">
      <w:pPr>
        <w:pStyle w:val="ac"/>
        <w:spacing w:before="0" w:after="0"/>
        <w:jc w:val="right"/>
        <w:rPr>
          <w:sz w:val="28"/>
          <w:szCs w:val="28"/>
        </w:rPr>
      </w:pPr>
    </w:p>
    <w:p w:rsidR="00336C01" w:rsidRDefault="00336C01" w:rsidP="000459B9">
      <w:pPr>
        <w:pStyle w:val="ac"/>
        <w:spacing w:before="0" w:after="0"/>
        <w:jc w:val="right"/>
        <w:rPr>
          <w:sz w:val="28"/>
          <w:szCs w:val="28"/>
        </w:rPr>
      </w:pPr>
    </w:p>
    <w:p w:rsidR="00402D88" w:rsidRPr="00336C01" w:rsidRDefault="00402D88" w:rsidP="00336C01">
      <w:pPr>
        <w:pStyle w:val="ac"/>
        <w:spacing w:before="0" w:after="0"/>
        <w:ind w:left="4536"/>
        <w:rPr>
          <w:bCs/>
          <w:szCs w:val="24"/>
        </w:rPr>
      </w:pPr>
      <w:r w:rsidRPr="00336C01">
        <w:rPr>
          <w:szCs w:val="24"/>
        </w:rPr>
        <w:lastRenderedPageBreak/>
        <w:t xml:space="preserve">Приложение № 4 </w:t>
      </w:r>
    </w:p>
    <w:p w:rsidR="00402D88" w:rsidRPr="00336C01" w:rsidRDefault="00402D88" w:rsidP="00336C01">
      <w:pPr>
        <w:pStyle w:val="ac"/>
        <w:spacing w:before="0" w:after="0"/>
        <w:ind w:left="4536"/>
        <w:rPr>
          <w:bCs/>
          <w:szCs w:val="24"/>
        </w:rPr>
      </w:pPr>
      <w:r w:rsidRPr="00336C01">
        <w:rPr>
          <w:bCs/>
          <w:szCs w:val="24"/>
        </w:rPr>
        <w:t xml:space="preserve">к административному регламенту </w:t>
      </w:r>
      <w:r w:rsidRPr="00336C01">
        <w:rPr>
          <w:bCs/>
          <w:szCs w:val="24"/>
        </w:rPr>
        <w:br/>
        <w:t xml:space="preserve">предоставления муниципальной услуги </w:t>
      </w:r>
    </w:p>
    <w:p w:rsidR="00402D88" w:rsidRPr="00336C01" w:rsidRDefault="00402D88" w:rsidP="00336C01">
      <w:pPr>
        <w:pStyle w:val="ac"/>
        <w:spacing w:before="0" w:after="0"/>
        <w:ind w:left="4536"/>
        <w:rPr>
          <w:bCs/>
          <w:szCs w:val="24"/>
        </w:rPr>
      </w:pPr>
      <w:r w:rsidRPr="00336C01">
        <w:rPr>
          <w:bCs/>
          <w:szCs w:val="24"/>
        </w:rPr>
        <w:t>«Прием заявлений, постановка на учет</w:t>
      </w:r>
    </w:p>
    <w:p w:rsidR="00402D88" w:rsidRPr="00336C01" w:rsidRDefault="00402D88" w:rsidP="00336C01">
      <w:pPr>
        <w:pStyle w:val="ac"/>
        <w:spacing w:before="0" w:after="0"/>
        <w:ind w:left="4536"/>
        <w:rPr>
          <w:bCs/>
          <w:szCs w:val="24"/>
        </w:rPr>
      </w:pPr>
      <w:r w:rsidRPr="00336C01">
        <w:rPr>
          <w:bCs/>
          <w:szCs w:val="24"/>
        </w:rPr>
        <w:t>и зачисление детей в образовательные</w:t>
      </w:r>
    </w:p>
    <w:p w:rsidR="00402D88" w:rsidRPr="00336C01" w:rsidRDefault="007565A0" w:rsidP="00336C01">
      <w:pPr>
        <w:pStyle w:val="ac"/>
        <w:spacing w:before="0" w:after="0"/>
        <w:ind w:left="4536"/>
        <w:rPr>
          <w:bCs/>
          <w:szCs w:val="24"/>
        </w:rPr>
      </w:pPr>
      <w:r w:rsidRPr="00336C01">
        <w:rPr>
          <w:bCs/>
          <w:szCs w:val="24"/>
        </w:rPr>
        <w:t>учреждения</w:t>
      </w:r>
      <w:r w:rsidR="00402D88" w:rsidRPr="00336C01">
        <w:rPr>
          <w:bCs/>
          <w:szCs w:val="24"/>
        </w:rPr>
        <w:t>, реализующие  основную</w:t>
      </w:r>
    </w:p>
    <w:p w:rsidR="00402D88" w:rsidRPr="00336C01" w:rsidRDefault="00402D88" w:rsidP="00336C01">
      <w:pPr>
        <w:pStyle w:val="ac"/>
        <w:spacing w:before="0" w:after="0"/>
        <w:ind w:left="4536"/>
        <w:rPr>
          <w:bCs/>
          <w:szCs w:val="24"/>
        </w:rPr>
      </w:pPr>
      <w:r w:rsidRPr="00336C01">
        <w:rPr>
          <w:bCs/>
          <w:szCs w:val="24"/>
        </w:rPr>
        <w:t>образовательную программу дошкольного</w:t>
      </w:r>
    </w:p>
    <w:p w:rsidR="00402D88" w:rsidRPr="00336C01" w:rsidRDefault="00402D88" w:rsidP="00336C01">
      <w:pPr>
        <w:pStyle w:val="ac"/>
        <w:spacing w:before="0" w:after="0"/>
        <w:ind w:left="4536"/>
        <w:rPr>
          <w:b/>
          <w:i/>
          <w:szCs w:val="24"/>
          <w:u w:val="single"/>
        </w:rPr>
      </w:pPr>
      <w:r w:rsidRPr="00336C01">
        <w:rPr>
          <w:bCs/>
          <w:szCs w:val="24"/>
        </w:rPr>
        <w:t>образования (детские сады, дошкольные группы)»</w:t>
      </w:r>
    </w:p>
    <w:p w:rsidR="00402D88" w:rsidRPr="007C67EC" w:rsidRDefault="00402D88" w:rsidP="000459B9">
      <w:pPr>
        <w:jc w:val="both"/>
        <w:rPr>
          <w:rFonts w:ascii="Times New Roman" w:hAnsi="Times New Roman" w:cs="Times New Roman"/>
          <w:b/>
          <w:sz w:val="28"/>
          <w:szCs w:val="28"/>
        </w:rPr>
      </w:pPr>
    </w:p>
    <w:p w:rsidR="007C67EC" w:rsidRPr="007C67EC" w:rsidRDefault="007C67EC" w:rsidP="000459B9">
      <w:pPr>
        <w:jc w:val="both"/>
        <w:rPr>
          <w:rFonts w:ascii="Times New Roman" w:hAnsi="Times New Roman" w:cs="Times New Roman"/>
          <w:b/>
          <w:sz w:val="28"/>
          <w:szCs w:val="28"/>
        </w:rPr>
      </w:pPr>
    </w:p>
    <w:p w:rsidR="00402D88" w:rsidRPr="007C67EC" w:rsidRDefault="00402D88" w:rsidP="000459B9">
      <w:pPr>
        <w:jc w:val="center"/>
        <w:rPr>
          <w:rFonts w:ascii="Times New Roman" w:hAnsi="Times New Roman" w:cs="Times New Roman"/>
          <w:b/>
          <w:sz w:val="28"/>
          <w:szCs w:val="28"/>
        </w:rPr>
      </w:pPr>
      <w:r w:rsidRPr="007C67EC">
        <w:rPr>
          <w:rFonts w:ascii="Times New Roman" w:hAnsi="Times New Roman" w:cs="Times New Roman"/>
          <w:b/>
          <w:sz w:val="28"/>
          <w:szCs w:val="28"/>
        </w:rPr>
        <w:t xml:space="preserve">Образец заявления о приеме ребенка на обучение </w:t>
      </w:r>
    </w:p>
    <w:p w:rsidR="00402D88" w:rsidRPr="000459B9" w:rsidRDefault="00402D88" w:rsidP="000459B9">
      <w:pPr>
        <w:jc w:val="center"/>
        <w:rPr>
          <w:rFonts w:ascii="Times New Roman" w:hAnsi="Times New Roman" w:cs="Times New Roman"/>
          <w:b/>
          <w:sz w:val="28"/>
          <w:szCs w:val="28"/>
        </w:rPr>
      </w:pPr>
      <w:r w:rsidRPr="000459B9">
        <w:rPr>
          <w:rFonts w:ascii="Times New Roman" w:hAnsi="Times New Roman" w:cs="Times New Roman"/>
          <w:b/>
          <w:sz w:val="28"/>
          <w:szCs w:val="28"/>
        </w:rPr>
        <w:t>по программам дошкольного образования</w:t>
      </w:r>
    </w:p>
    <w:p w:rsidR="00402D88" w:rsidRPr="000459B9" w:rsidRDefault="00402D88" w:rsidP="000459B9">
      <w:pPr>
        <w:jc w:val="center"/>
        <w:rPr>
          <w:rFonts w:ascii="Times New Roman" w:hAnsi="Times New Roman" w:cs="Times New Roman"/>
          <w:b/>
          <w:sz w:val="28"/>
          <w:szCs w:val="28"/>
        </w:rPr>
      </w:pPr>
    </w:p>
    <w:p w:rsidR="00402D88" w:rsidRPr="00BF7405" w:rsidRDefault="00402D88" w:rsidP="00336C01">
      <w:pPr>
        <w:ind w:left="3686"/>
        <w:jc w:val="center"/>
        <w:rPr>
          <w:rFonts w:ascii="Times New Roman" w:hAnsi="Times New Roman" w:cs="Times New Roman"/>
          <w:sz w:val="28"/>
          <w:szCs w:val="28"/>
        </w:rPr>
      </w:pPr>
      <w:r w:rsidRPr="00BF7405">
        <w:rPr>
          <w:rFonts w:ascii="Times New Roman" w:hAnsi="Times New Roman" w:cs="Times New Roman"/>
          <w:sz w:val="28"/>
          <w:szCs w:val="28"/>
        </w:rPr>
        <w:t>Заведующему МБДОУ детск</w:t>
      </w:r>
      <w:r w:rsidR="007C67EC" w:rsidRPr="00BF7405">
        <w:rPr>
          <w:rFonts w:ascii="Times New Roman" w:hAnsi="Times New Roman" w:cs="Times New Roman"/>
          <w:sz w:val="28"/>
          <w:szCs w:val="28"/>
        </w:rPr>
        <w:t>им</w:t>
      </w:r>
      <w:r w:rsidRPr="00BF7405">
        <w:rPr>
          <w:rFonts w:ascii="Times New Roman" w:hAnsi="Times New Roman" w:cs="Times New Roman"/>
          <w:sz w:val="28"/>
          <w:szCs w:val="28"/>
        </w:rPr>
        <w:t xml:space="preserve"> сад</w:t>
      </w:r>
      <w:r w:rsidR="007C67EC" w:rsidRPr="00BF7405">
        <w:rPr>
          <w:rFonts w:ascii="Times New Roman" w:hAnsi="Times New Roman" w:cs="Times New Roman"/>
          <w:sz w:val="28"/>
          <w:szCs w:val="28"/>
        </w:rPr>
        <w:t>ом</w:t>
      </w:r>
      <w:r w:rsidRPr="00BF7405">
        <w:rPr>
          <w:rFonts w:ascii="Times New Roman" w:hAnsi="Times New Roman" w:cs="Times New Roman"/>
          <w:sz w:val="28"/>
          <w:szCs w:val="28"/>
        </w:rPr>
        <w:t xml:space="preserve"> №</w:t>
      </w:r>
      <w:r w:rsidR="007C67EC" w:rsidRPr="00BF7405">
        <w:rPr>
          <w:rFonts w:ascii="Times New Roman" w:hAnsi="Times New Roman" w:cs="Times New Roman"/>
          <w:sz w:val="28"/>
          <w:szCs w:val="28"/>
        </w:rPr>
        <w:t>_____</w:t>
      </w:r>
    </w:p>
    <w:p w:rsidR="00BF7405" w:rsidRDefault="00336C01" w:rsidP="00336C01">
      <w:pPr>
        <w:ind w:left="3686"/>
        <w:rPr>
          <w:rFonts w:ascii="Times New Roman" w:hAnsi="Times New Roman" w:cs="Times New Roman"/>
          <w:sz w:val="28"/>
          <w:szCs w:val="28"/>
        </w:rPr>
      </w:pPr>
      <w:r>
        <w:rPr>
          <w:rFonts w:ascii="Times New Roman" w:hAnsi="Times New Roman" w:cs="Times New Roman"/>
          <w:sz w:val="28"/>
          <w:szCs w:val="28"/>
        </w:rPr>
        <w:t>о</w:t>
      </w:r>
      <w:r w:rsidR="00BF7405">
        <w:rPr>
          <w:rFonts w:ascii="Times New Roman" w:hAnsi="Times New Roman" w:cs="Times New Roman"/>
          <w:sz w:val="28"/>
          <w:szCs w:val="28"/>
        </w:rPr>
        <w:t>т __________</w:t>
      </w:r>
      <w:r>
        <w:rPr>
          <w:rFonts w:ascii="Times New Roman" w:hAnsi="Times New Roman" w:cs="Times New Roman"/>
          <w:sz w:val="28"/>
          <w:szCs w:val="28"/>
        </w:rPr>
        <w:t>_________________</w:t>
      </w:r>
      <w:r w:rsidR="00BF7405">
        <w:rPr>
          <w:rFonts w:ascii="Times New Roman" w:hAnsi="Times New Roman" w:cs="Times New Roman"/>
          <w:sz w:val="28"/>
          <w:szCs w:val="28"/>
        </w:rPr>
        <w:t>____________</w:t>
      </w:r>
    </w:p>
    <w:p w:rsidR="00BF7405" w:rsidRDefault="00BF7405" w:rsidP="00336C01">
      <w:pPr>
        <w:ind w:left="3686"/>
        <w:rPr>
          <w:rFonts w:ascii="Times New Roman" w:hAnsi="Times New Roman" w:cs="Times New Roman"/>
          <w:sz w:val="28"/>
          <w:szCs w:val="28"/>
        </w:rPr>
      </w:pPr>
      <w:r w:rsidRPr="00336C01">
        <w:rPr>
          <w:rFonts w:ascii="Times New Roman" w:hAnsi="Times New Roman" w:cs="Times New Roman"/>
          <w:sz w:val="24"/>
          <w:szCs w:val="24"/>
        </w:rPr>
        <w:t xml:space="preserve">                             </w:t>
      </w:r>
      <w:r w:rsidR="00336C01" w:rsidRPr="00336C01">
        <w:rPr>
          <w:rFonts w:ascii="Times New Roman" w:hAnsi="Times New Roman" w:cs="Times New Roman"/>
          <w:sz w:val="24"/>
          <w:szCs w:val="24"/>
        </w:rPr>
        <w:t>(Ф.И.О заявителя)</w:t>
      </w:r>
      <w:r>
        <w:rPr>
          <w:rFonts w:ascii="Times New Roman" w:hAnsi="Times New Roman" w:cs="Times New Roman"/>
          <w:sz w:val="28"/>
          <w:szCs w:val="28"/>
        </w:rPr>
        <w:t xml:space="preserve">                             Паспорт________________________________</w:t>
      </w:r>
    </w:p>
    <w:p w:rsidR="00336C01" w:rsidRDefault="00336C01" w:rsidP="00336C01">
      <w:pPr>
        <w:ind w:left="3686"/>
        <w:rPr>
          <w:rFonts w:ascii="Times New Roman" w:hAnsi="Times New Roman" w:cs="Times New Roman"/>
          <w:sz w:val="28"/>
          <w:szCs w:val="28"/>
        </w:rPr>
      </w:pPr>
    </w:p>
    <w:p w:rsidR="00BF7405" w:rsidRDefault="00BF7405" w:rsidP="00336C01">
      <w:pPr>
        <w:ind w:left="3686"/>
        <w:rPr>
          <w:rFonts w:ascii="Times New Roman" w:hAnsi="Times New Roman" w:cs="Times New Roman"/>
          <w:sz w:val="28"/>
          <w:szCs w:val="28"/>
        </w:rPr>
      </w:pPr>
      <w:r>
        <w:rPr>
          <w:rFonts w:ascii="Times New Roman" w:hAnsi="Times New Roman" w:cs="Times New Roman"/>
          <w:sz w:val="28"/>
          <w:szCs w:val="28"/>
        </w:rPr>
        <w:t>Документ, подтверждающий установление</w:t>
      </w:r>
      <w:r w:rsidR="00336C01">
        <w:rPr>
          <w:rFonts w:ascii="Times New Roman" w:hAnsi="Times New Roman" w:cs="Times New Roman"/>
          <w:sz w:val="28"/>
          <w:szCs w:val="28"/>
        </w:rPr>
        <w:t xml:space="preserve"> </w:t>
      </w:r>
      <w:r w:rsidR="00100233">
        <w:rPr>
          <w:rFonts w:ascii="Times New Roman" w:hAnsi="Times New Roman" w:cs="Times New Roman"/>
          <w:sz w:val="28"/>
          <w:szCs w:val="28"/>
        </w:rPr>
        <w:t>о</w:t>
      </w:r>
      <w:r>
        <w:rPr>
          <w:rFonts w:ascii="Times New Roman" w:hAnsi="Times New Roman" w:cs="Times New Roman"/>
          <w:sz w:val="28"/>
          <w:szCs w:val="28"/>
        </w:rPr>
        <w:t>пеки</w:t>
      </w:r>
      <w:r w:rsidR="00100233">
        <w:rPr>
          <w:rFonts w:ascii="Times New Roman" w:hAnsi="Times New Roman" w:cs="Times New Roman"/>
          <w:sz w:val="28"/>
          <w:szCs w:val="28"/>
        </w:rPr>
        <w:t xml:space="preserve"> </w:t>
      </w:r>
      <w:r>
        <w:rPr>
          <w:rFonts w:ascii="Times New Roman" w:hAnsi="Times New Roman" w:cs="Times New Roman"/>
          <w:sz w:val="28"/>
          <w:szCs w:val="28"/>
        </w:rPr>
        <w:t>(при необходимости)_______________</w:t>
      </w:r>
    </w:p>
    <w:p w:rsidR="006D6B78" w:rsidRPr="00BF7405" w:rsidRDefault="00BF7405" w:rsidP="00BF7405">
      <w:pPr>
        <w:rPr>
          <w:rFonts w:ascii="Times New Roman" w:hAnsi="Times New Roman" w:cs="Times New Roman"/>
          <w:sz w:val="28"/>
          <w:szCs w:val="28"/>
        </w:rPr>
      </w:pPr>
      <w:r>
        <w:rPr>
          <w:rFonts w:ascii="Times New Roman" w:hAnsi="Times New Roman" w:cs="Times New Roman"/>
          <w:sz w:val="28"/>
          <w:szCs w:val="28"/>
        </w:rPr>
        <w:t xml:space="preserve">                                          </w:t>
      </w:r>
    </w:p>
    <w:p w:rsidR="00402D88" w:rsidRPr="00BF7405" w:rsidRDefault="00402D88" w:rsidP="00BF7405">
      <w:pPr>
        <w:jc w:val="right"/>
        <w:rPr>
          <w:rFonts w:ascii="Times New Roman" w:hAnsi="Times New Roman" w:cs="Times New Roman"/>
          <w:sz w:val="28"/>
          <w:szCs w:val="28"/>
        </w:rPr>
      </w:pPr>
    </w:p>
    <w:p w:rsidR="00402D88" w:rsidRPr="00BF7405" w:rsidRDefault="00402D88" w:rsidP="00BF7405">
      <w:pPr>
        <w:jc w:val="right"/>
        <w:rPr>
          <w:rFonts w:ascii="Times New Roman" w:hAnsi="Times New Roman" w:cs="Times New Roman"/>
          <w:sz w:val="28"/>
          <w:szCs w:val="28"/>
        </w:rPr>
      </w:pPr>
    </w:p>
    <w:p w:rsidR="00336C01" w:rsidRDefault="006D6B78" w:rsidP="00BF7405">
      <w:pPr>
        <w:suppressAutoHyphens w:val="0"/>
        <w:spacing w:after="160" w:line="256" w:lineRule="auto"/>
        <w:jc w:val="center"/>
        <w:rPr>
          <w:rFonts w:ascii="Times New Roman" w:hAnsi="Times New Roman" w:cs="Times New Roman"/>
          <w:sz w:val="28"/>
          <w:szCs w:val="28"/>
          <w:lang w:eastAsia="en-US"/>
        </w:rPr>
      </w:pPr>
      <w:r w:rsidRPr="006D6B78">
        <w:rPr>
          <w:rFonts w:ascii="Times New Roman" w:hAnsi="Times New Roman" w:cs="Times New Roman"/>
          <w:color w:val="000000"/>
          <w:sz w:val="28"/>
          <w:szCs w:val="28"/>
          <w:lang w:eastAsia="en-US"/>
        </w:rPr>
        <w:t>ЗАЯВЛЕНИЕ</w:t>
      </w:r>
      <w:r w:rsidR="00BF7405">
        <w:rPr>
          <w:rFonts w:ascii="Times New Roman" w:hAnsi="Times New Roman" w:cs="Times New Roman"/>
          <w:sz w:val="28"/>
          <w:szCs w:val="28"/>
          <w:lang w:eastAsia="en-US"/>
        </w:rPr>
        <w:t xml:space="preserve"> №____</w:t>
      </w:r>
      <w:r w:rsidRPr="006D6B78">
        <w:rPr>
          <w:rFonts w:ascii="Times New Roman" w:hAnsi="Times New Roman" w:cs="Times New Roman"/>
          <w:sz w:val="28"/>
          <w:szCs w:val="28"/>
          <w:lang w:eastAsia="en-US"/>
        </w:rPr>
        <w:t xml:space="preserve"> от</w:t>
      </w:r>
      <w:r w:rsidR="00BF7405">
        <w:rPr>
          <w:rFonts w:ascii="Times New Roman" w:hAnsi="Times New Roman" w:cs="Times New Roman"/>
          <w:sz w:val="28"/>
          <w:szCs w:val="28"/>
          <w:lang w:eastAsia="en-US"/>
        </w:rPr>
        <w:t xml:space="preserve"> _____</w:t>
      </w:r>
    </w:p>
    <w:p w:rsidR="006D6B78" w:rsidRPr="006D6B78" w:rsidRDefault="00BF7405" w:rsidP="00BF7405">
      <w:pPr>
        <w:suppressAutoHyphens w:val="0"/>
        <w:spacing w:after="160" w:line="256" w:lineRule="auto"/>
        <w:jc w:val="center"/>
        <w:rPr>
          <w:rFonts w:ascii="Times New Roman" w:hAnsi="Times New Roman" w:cs="Times New Roman"/>
          <w:color w:val="000000"/>
          <w:sz w:val="28"/>
          <w:szCs w:val="28"/>
          <w:lang w:eastAsia="en-US"/>
        </w:rPr>
      </w:pPr>
      <w:r>
        <w:rPr>
          <w:rFonts w:ascii="Times New Roman" w:hAnsi="Times New Roman" w:cs="Times New Roman"/>
          <w:sz w:val="28"/>
          <w:szCs w:val="28"/>
          <w:lang w:eastAsia="en-US"/>
        </w:rPr>
        <w:t>о приеме ребенка в МБДОУ Детский сад №____</w:t>
      </w:r>
      <w:r w:rsidR="006D6B78" w:rsidRPr="006D6B78">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                              </w:t>
      </w:r>
    </w:p>
    <w:p w:rsidR="00336C01" w:rsidRDefault="006D6B78" w:rsidP="00BF7405">
      <w:pPr>
        <w:suppressAutoHyphens w:val="0"/>
        <w:spacing w:after="160"/>
        <w:rPr>
          <w:rFonts w:ascii="Times New Roman" w:hAnsi="Times New Roman" w:cs="Times New Roman"/>
          <w:sz w:val="28"/>
          <w:szCs w:val="28"/>
          <w:lang w:eastAsia="en-US"/>
        </w:rPr>
      </w:pPr>
      <w:r w:rsidRPr="006D6B78">
        <w:rPr>
          <w:rFonts w:ascii="Times New Roman" w:hAnsi="Times New Roman" w:cs="Times New Roman"/>
          <w:sz w:val="28"/>
          <w:szCs w:val="28"/>
          <w:lang w:eastAsia="en-US"/>
        </w:rPr>
        <w:t xml:space="preserve">Прошу принять моего ребёнка </w:t>
      </w:r>
      <w:r w:rsidR="00BF7405">
        <w:rPr>
          <w:rFonts w:ascii="Times New Roman" w:hAnsi="Times New Roman" w:cs="Times New Roman"/>
          <w:sz w:val="28"/>
          <w:szCs w:val="28"/>
          <w:lang w:eastAsia="en-US"/>
        </w:rPr>
        <w:t>___</w:t>
      </w:r>
      <w:r w:rsidRPr="006D6B78">
        <w:rPr>
          <w:rFonts w:ascii="Times New Roman" w:hAnsi="Times New Roman" w:cs="Times New Roman"/>
          <w:sz w:val="28"/>
          <w:szCs w:val="28"/>
          <w:lang w:eastAsia="en-US"/>
        </w:rPr>
        <w:t>_________________________________________</w:t>
      </w:r>
      <w:r w:rsidR="00BF7405">
        <w:rPr>
          <w:rFonts w:ascii="Times New Roman" w:hAnsi="Times New Roman" w:cs="Times New Roman"/>
          <w:sz w:val="28"/>
          <w:szCs w:val="28"/>
          <w:lang w:eastAsia="en-US"/>
        </w:rPr>
        <w:t xml:space="preserve">______________________ </w:t>
      </w:r>
      <w:r w:rsidR="00BF7405" w:rsidRPr="00336C01">
        <w:rPr>
          <w:rFonts w:ascii="Times New Roman" w:hAnsi="Times New Roman" w:cs="Times New Roman"/>
          <w:sz w:val="24"/>
          <w:szCs w:val="24"/>
          <w:lang w:eastAsia="en-US"/>
        </w:rPr>
        <w:t>(ФИО ребенка</w:t>
      </w:r>
      <w:r w:rsidRPr="00336C01">
        <w:rPr>
          <w:rFonts w:ascii="Times New Roman" w:hAnsi="Times New Roman" w:cs="Times New Roman"/>
          <w:sz w:val="24"/>
          <w:szCs w:val="24"/>
          <w:lang w:eastAsia="en-US"/>
        </w:rPr>
        <w:t>)</w:t>
      </w:r>
      <w:r w:rsidRPr="00BF7405">
        <w:rPr>
          <w:rFonts w:ascii="Times New Roman" w:hAnsi="Times New Roman" w:cs="Times New Roman"/>
          <w:sz w:val="28"/>
          <w:szCs w:val="28"/>
          <w:lang w:eastAsia="en-US"/>
        </w:rPr>
        <w:t xml:space="preserve"> </w:t>
      </w:r>
    </w:p>
    <w:p w:rsidR="00BF7405" w:rsidRDefault="006D6B78" w:rsidP="00BF7405">
      <w:pPr>
        <w:suppressAutoHyphens w:val="0"/>
        <w:spacing w:after="160"/>
        <w:rPr>
          <w:rFonts w:ascii="Times New Roman" w:hAnsi="Times New Roman" w:cs="Times New Roman"/>
          <w:sz w:val="28"/>
          <w:szCs w:val="28"/>
          <w:lang w:eastAsia="en-US"/>
        </w:rPr>
      </w:pPr>
      <w:r w:rsidRPr="00BF7405">
        <w:rPr>
          <w:rFonts w:ascii="Times New Roman" w:hAnsi="Times New Roman" w:cs="Times New Roman"/>
          <w:sz w:val="28"/>
          <w:szCs w:val="28"/>
          <w:lang w:eastAsia="en-US"/>
        </w:rPr>
        <w:t>в МБДОУ  Детский сад №___</w:t>
      </w:r>
      <w:r w:rsidRPr="006D6B78">
        <w:rPr>
          <w:rFonts w:ascii="Times New Roman" w:hAnsi="Times New Roman" w:cs="Times New Roman"/>
          <w:sz w:val="28"/>
          <w:szCs w:val="28"/>
          <w:lang w:eastAsia="en-US"/>
        </w:rPr>
        <w:t xml:space="preserve"> с </w:t>
      </w:r>
      <w:r w:rsidR="00BF7405">
        <w:rPr>
          <w:rFonts w:ascii="Times New Roman" w:hAnsi="Times New Roman" w:cs="Times New Roman"/>
          <w:sz w:val="28"/>
          <w:szCs w:val="28"/>
          <w:lang w:eastAsia="en-US"/>
        </w:rPr>
        <w:t xml:space="preserve"> </w:t>
      </w:r>
      <w:r w:rsidR="00BF7405" w:rsidRPr="00BF7405">
        <w:rPr>
          <w:rFonts w:ascii="Times New Roman" w:hAnsi="Times New Roman" w:cs="Times New Roman"/>
          <w:sz w:val="28"/>
          <w:szCs w:val="28"/>
          <w:lang w:eastAsia="en-US"/>
        </w:rPr>
        <w:t>«___» ______ ____г.</w:t>
      </w:r>
    </w:p>
    <w:p w:rsidR="00BC6F6A" w:rsidRPr="00BF7405" w:rsidRDefault="006D6B78" w:rsidP="00BF7405">
      <w:pPr>
        <w:suppressAutoHyphens w:val="0"/>
        <w:spacing w:after="160"/>
        <w:rPr>
          <w:rFonts w:ascii="Times New Roman" w:hAnsi="Times New Roman" w:cs="Times New Roman"/>
          <w:sz w:val="28"/>
          <w:szCs w:val="28"/>
          <w:lang w:eastAsia="en-US"/>
        </w:rPr>
      </w:pPr>
      <w:r w:rsidRPr="00336C01">
        <w:rPr>
          <w:rFonts w:ascii="Times New Roman" w:hAnsi="Times New Roman" w:cs="Times New Roman"/>
          <w:sz w:val="28"/>
          <w:szCs w:val="28"/>
          <w:lang w:eastAsia="en-US"/>
        </w:rPr>
        <w:t>Сведения о ребёнке</w:t>
      </w:r>
      <w:r w:rsidRPr="006D6B78">
        <w:rPr>
          <w:rFonts w:ascii="Times New Roman" w:hAnsi="Times New Roman" w:cs="Times New Roman"/>
          <w:sz w:val="28"/>
          <w:szCs w:val="28"/>
          <w:lang w:eastAsia="en-US"/>
        </w:rPr>
        <w:t>:                                                                                                                             Дата рождения: «__</w:t>
      </w:r>
      <w:r w:rsidR="00BC6F6A" w:rsidRPr="00BF7405">
        <w:rPr>
          <w:rFonts w:ascii="Times New Roman" w:hAnsi="Times New Roman" w:cs="Times New Roman"/>
          <w:sz w:val="28"/>
          <w:szCs w:val="28"/>
          <w:lang w:eastAsia="en-US"/>
        </w:rPr>
        <w:t>_» _____</w:t>
      </w:r>
      <w:r w:rsidR="00BF7405">
        <w:rPr>
          <w:rFonts w:ascii="Times New Roman" w:hAnsi="Times New Roman" w:cs="Times New Roman"/>
          <w:sz w:val="28"/>
          <w:szCs w:val="28"/>
          <w:lang w:eastAsia="en-US"/>
        </w:rPr>
        <w:t>_ ____</w:t>
      </w:r>
      <w:r w:rsidR="00BC6F6A" w:rsidRPr="00BF7405">
        <w:rPr>
          <w:rFonts w:ascii="Times New Roman" w:hAnsi="Times New Roman" w:cs="Times New Roman"/>
          <w:sz w:val="28"/>
          <w:szCs w:val="28"/>
          <w:lang w:eastAsia="en-US"/>
        </w:rPr>
        <w:t xml:space="preserve">г. </w:t>
      </w:r>
    </w:p>
    <w:p w:rsidR="00336C01" w:rsidRDefault="006D6B78" w:rsidP="00BF7405">
      <w:pPr>
        <w:suppressAutoHyphens w:val="0"/>
        <w:spacing w:after="160"/>
        <w:rPr>
          <w:rFonts w:ascii="Times New Roman" w:hAnsi="Times New Roman" w:cs="Times New Roman"/>
          <w:sz w:val="28"/>
          <w:szCs w:val="28"/>
          <w:lang w:eastAsia="en-US"/>
        </w:rPr>
      </w:pPr>
      <w:r w:rsidRPr="006D6B78">
        <w:rPr>
          <w:rFonts w:ascii="Times New Roman" w:hAnsi="Times New Roman" w:cs="Times New Roman"/>
          <w:sz w:val="28"/>
          <w:szCs w:val="28"/>
          <w:lang w:eastAsia="en-US"/>
        </w:rPr>
        <w:t>Реквизиты свидетельства о рождении ребенка: се</w:t>
      </w:r>
      <w:r w:rsidR="004B520A">
        <w:rPr>
          <w:rFonts w:ascii="Times New Roman" w:hAnsi="Times New Roman" w:cs="Times New Roman"/>
          <w:sz w:val="28"/>
          <w:szCs w:val="28"/>
          <w:lang w:eastAsia="en-US"/>
        </w:rPr>
        <w:t>рия _____ № _____________</w:t>
      </w:r>
      <w:r w:rsidRPr="006D6B78">
        <w:rPr>
          <w:rFonts w:ascii="Times New Roman" w:hAnsi="Times New Roman" w:cs="Times New Roman"/>
          <w:sz w:val="28"/>
          <w:szCs w:val="28"/>
          <w:lang w:eastAsia="en-US"/>
        </w:rPr>
        <w:t xml:space="preserve"> Адрес </w:t>
      </w:r>
      <w:r w:rsidR="00BC6F6A" w:rsidRPr="00BF7405">
        <w:rPr>
          <w:rFonts w:ascii="Times New Roman" w:hAnsi="Times New Roman" w:cs="Times New Roman"/>
          <w:sz w:val="28"/>
          <w:szCs w:val="28"/>
          <w:lang w:eastAsia="en-US"/>
        </w:rPr>
        <w:t>места жительства ребенка (места пребывания, места фактического проживания</w:t>
      </w:r>
      <w:r w:rsidRPr="006D6B78">
        <w:rPr>
          <w:rFonts w:ascii="Times New Roman" w:hAnsi="Times New Roman" w:cs="Times New Roman"/>
          <w:sz w:val="28"/>
          <w:szCs w:val="28"/>
          <w:lang w:eastAsia="en-US"/>
        </w:rPr>
        <w:t>) _________________________________________</w:t>
      </w:r>
      <w:r w:rsidR="00BC6F6A" w:rsidRPr="00BF7405">
        <w:rPr>
          <w:rFonts w:ascii="Times New Roman" w:hAnsi="Times New Roman" w:cs="Times New Roman"/>
          <w:sz w:val="28"/>
          <w:szCs w:val="28"/>
          <w:lang w:eastAsia="en-US"/>
        </w:rPr>
        <w:t>____</w:t>
      </w:r>
      <w:r w:rsidR="00705223">
        <w:rPr>
          <w:rFonts w:ascii="Times New Roman" w:hAnsi="Times New Roman" w:cs="Times New Roman"/>
          <w:sz w:val="28"/>
          <w:szCs w:val="28"/>
          <w:lang w:eastAsia="en-US"/>
        </w:rPr>
        <w:t>_______________________________</w:t>
      </w:r>
      <w:r w:rsidRPr="006D6B78">
        <w:rPr>
          <w:rFonts w:ascii="Times New Roman" w:hAnsi="Times New Roman" w:cs="Times New Roman"/>
          <w:sz w:val="28"/>
          <w:szCs w:val="28"/>
          <w:lang w:eastAsia="en-US"/>
        </w:rPr>
        <w:t>_____________________________________________</w:t>
      </w:r>
      <w:r w:rsidR="00705223">
        <w:rPr>
          <w:rFonts w:ascii="Times New Roman" w:hAnsi="Times New Roman" w:cs="Times New Roman"/>
          <w:sz w:val="28"/>
          <w:szCs w:val="28"/>
          <w:lang w:eastAsia="en-US"/>
        </w:rPr>
        <w:t>___________</w:t>
      </w:r>
    </w:p>
    <w:p w:rsidR="00BC6F6A" w:rsidRPr="00BF7405" w:rsidRDefault="006D6B78" w:rsidP="00BF7405">
      <w:pPr>
        <w:suppressAutoHyphens w:val="0"/>
        <w:spacing w:after="160"/>
        <w:rPr>
          <w:rFonts w:ascii="Times New Roman" w:hAnsi="Times New Roman" w:cs="Times New Roman"/>
          <w:sz w:val="28"/>
          <w:szCs w:val="28"/>
          <w:lang w:eastAsia="en-US"/>
        </w:rPr>
      </w:pPr>
      <w:r w:rsidRPr="00336C01">
        <w:rPr>
          <w:rFonts w:ascii="Times New Roman" w:hAnsi="Times New Roman" w:cs="Times New Roman"/>
          <w:sz w:val="28"/>
          <w:szCs w:val="28"/>
          <w:lang w:eastAsia="en-US"/>
        </w:rPr>
        <w:t>Сведения о выборе языка образования</w:t>
      </w:r>
      <w:r w:rsidRPr="006D6B78">
        <w:rPr>
          <w:rFonts w:ascii="Times New Roman" w:hAnsi="Times New Roman" w:cs="Times New Roman"/>
          <w:sz w:val="28"/>
          <w:szCs w:val="28"/>
          <w:lang w:eastAsia="en-US"/>
        </w:rPr>
        <w:t>, родного языка из числа языков народов Российской Федерации, в том числе ру</w:t>
      </w:r>
      <w:r w:rsidR="00BC6F6A" w:rsidRPr="00BF7405">
        <w:rPr>
          <w:rFonts w:ascii="Times New Roman" w:hAnsi="Times New Roman" w:cs="Times New Roman"/>
          <w:sz w:val="28"/>
          <w:szCs w:val="28"/>
          <w:lang w:eastAsia="en-US"/>
        </w:rPr>
        <w:t>сского языка как родного языка:____________________________</w:t>
      </w:r>
      <w:r w:rsidR="00260B6E">
        <w:rPr>
          <w:rFonts w:ascii="Times New Roman" w:hAnsi="Times New Roman" w:cs="Times New Roman"/>
          <w:sz w:val="28"/>
          <w:szCs w:val="28"/>
          <w:lang w:eastAsia="en-US"/>
        </w:rPr>
        <w:t>_________________________________</w:t>
      </w:r>
      <w:r w:rsidRPr="006D6B78">
        <w:rPr>
          <w:rFonts w:ascii="Times New Roman" w:hAnsi="Times New Roman" w:cs="Times New Roman"/>
          <w:sz w:val="28"/>
          <w:szCs w:val="28"/>
          <w:lang w:eastAsia="en-US"/>
        </w:rPr>
        <w:t xml:space="preserve">                                                                                   </w:t>
      </w:r>
    </w:p>
    <w:p w:rsidR="00256A59" w:rsidRDefault="006D6B78" w:rsidP="00BF7405">
      <w:pPr>
        <w:suppressAutoHyphens w:val="0"/>
        <w:spacing w:after="160"/>
        <w:rPr>
          <w:rFonts w:ascii="Times New Roman" w:hAnsi="Times New Roman" w:cs="Times New Roman"/>
          <w:sz w:val="28"/>
          <w:szCs w:val="28"/>
          <w:lang w:eastAsia="en-US"/>
        </w:rPr>
      </w:pPr>
      <w:r w:rsidRPr="006D6B78">
        <w:rPr>
          <w:rFonts w:ascii="Times New Roman" w:hAnsi="Times New Roman" w:cs="Times New Roman"/>
          <w:sz w:val="28"/>
          <w:szCs w:val="28"/>
          <w:lang w:eastAsia="en-US"/>
        </w:rPr>
        <w:t xml:space="preserve"> </w:t>
      </w:r>
      <w:r w:rsidRPr="00336C01">
        <w:rPr>
          <w:rFonts w:ascii="Times New Roman" w:hAnsi="Times New Roman" w:cs="Times New Roman"/>
          <w:sz w:val="28"/>
          <w:szCs w:val="28"/>
          <w:lang w:eastAsia="en-US"/>
        </w:rPr>
        <w:t>Сведения о потребности в обучении ребенка</w:t>
      </w:r>
      <w:r w:rsidRPr="006D6B78">
        <w:rPr>
          <w:rFonts w:ascii="Times New Roman" w:hAnsi="Times New Roman" w:cs="Times New Roman"/>
          <w:sz w:val="28"/>
          <w:szCs w:val="28"/>
          <w:lang w:eastAsia="en-US"/>
        </w:rPr>
        <w:t xml:space="preserve">:                                                                                             </w:t>
      </w:r>
      <w:r w:rsidRPr="006D6B78">
        <w:rPr>
          <w:rFonts w:ascii="Times New Roman" w:hAnsi="Times New Roman" w:cs="Times New Roman"/>
          <w:sz w:val="28"/>
          <w:szCs w:val="28"/>
          <w:lang w:eastAsia="en-US"/>
        </w:rPr>
        <w:sym w:font="Symbol" w:char="F0F0"/>
      </w:r>
      <w:r w:rsidRPr="006D6B78">
        <w:rPr>
          <w:rFonts w:ascii="Times New Roman" w:hAnsi="Times New Roman" w:cs="Times New Roman"/>
          <w:sz w:val="28"/>
          <w:szCs w:val="28"/>
          <w:lang w:eastAsia="en-US"/>
        </w:rPr>
        <w:t xml:space="preserve"> по Основной образовательной программе дошкольного образования                                                                </w:t>
      </w:r>
      <w:r w:rsidRPr="006D6B78">
        <w:rPr>
          <w:rFonts w:ascii="Times New Roman" w:hAnsi="Times New Roman" w:cs="Times New Roman"/>
          <w:sz w:val="28"/>
          <w:szCs w:val="28"/>
          <w:lang w:eastAsia="en-US"/>
        </w:rPr>
        <w:lastRenderedPageBreak/>
        <w:sym w:font="Symbol" w:char="F0F0"/>
      </w:r>
      <w:r w:rsidRPr="006D6B78">
        <w:rPr>
          <w:rFonts w:ascii="Times New Roman" w:hAnsi="Times New Roman" w:cs="Times New Roman"/>
          <w:sz w:val="28"/>
          <w:szCs w:val="28"/>
          <w:lang w:eastAsia="en-US"/>
        </w:rPr>
        <w:t xml:space="preserve"> по Адаптированной образовательной программе </w:t>
      </w:r>
      <w:r w:rsidR="00256A59">
        <w:rPr>
          <w:rFonts w:ascii="Times New Roman" w:hAnsi="Times New Roman" w:cs="Times New Roman"/>
          <w:sz w:val="28"/>
          <w:szCs w:val="28"/>
          <w:lang w:eastAsia="en-US"/>
        </w:rPr>
        <w:t>дошкольного образования</w:t>
      </w:r>
      <w:r w:rsidRPr="006D6B78">
        <w:rPr>
          <w:rFonts w:ascii="Times New Roman" w:hAnsi="Times New Roman" w:cs="Times New Roman"/>
          <w:sz w:val="28"/>
          <w:szCs w:val="28"/>
          <w:lang w:eastAsia="en-US"/>
        </w:rPr>
        <w:t xml:space="preserve">                         </w:t>
      </w:r>
      <w:r w:rsidRPr="006D6B78">
        <w:rPr>
          <w:rFonts w:ascii="Times New Roman" w:hAnsi="Times New Roman" w:cs="Times New Roman"/>
          <w:sz w:val="28"/>
          <w:szCs w:val="28"/>
          <w:lang w:eastAsia="en-US"/>
        </w:rPr>
        <w:sym w:font="Symbol" w:char="F0F0"/>
      </w:r>
      <w:r w:rsidRPr="006D6B78">
        <w:rPr>
          <w:rFonts w:ascii="Times New Roman" w:hAnsi="Times New Roman" w:cs="Times New Roman"/>
          <w:sz w:val="28"/>
          <w:szCs w:val="28"/>
          <w:lang w:eastAsia="en-US"/>
        </w:rPr>
        <w:t xml:space="preserve">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w:t>
      </w:r>
      <w:r w:rsidR="00256A59">
        <w:rPr>
          <w:rFonts w:ascii="Times New Roman" w:hAnsi="Times New Roman" w:cs="Times New Roman"/>
          <w:sz w:val="28"/>
          <w:szCs w:val="28"/>
          <w:lang w:eastAsia="en-US"/>
        </w:rPr>
        <w:t xml:space="preserve"> </w:t>
      </w:r>
      <w:r w:rsidRPr="006D6B78">
        <w:rPr>
          <w:rFonts w:ascii="Times New Roman" w:hAnsi="Times New Roman" w:cs="Times New Roman"/>
          <w:sz w:val="28"/>
          <w:szCs w:val="28"/>
          <w:lang w:eastAsia="en-US"/>
        </w:rPr>
        <w:t>налич</w:t>
      </w:r>
      <w:r w:rsidR="00256A59">
        <w:rPr>
          <w:rFonts w:ascii="Times New Roman" w:hAnsi="Times New Roman" w:cs="Times New Roman"/>
          <w:sz w:val="28"/>
          <w:szCs w:val="28"/>
          <w:lang w:eastAsia="en-US"/>
        </w:rPr>
        <w:t>ии)__________________________________</w:t>
      </w:r>
    </w:p>
    <w:p w:rsidR="0019680E" w:rsidRPr="00BF7405" w:rsidRDefault="006D6B78" w:rsidP="00BF7405">
      <w:pPr>
        <w:suppressAutoHyphens w:val="0"/>
        <w:spacing w:after="160"/>
        <w:rPr>
          <w:rFonts w:ascii="Times New Roman" w:hAnsi="Times New Roman" w:cs="Times New Roman"/>
          <w:sz w:val="28"/>
          <w:szCs w:val="28"/>
          <w:lang w:eastAsia="en-US"/>
        </w:rPr>
      </w:pPr>
      <w:r w:rsidRPr="00336C01">
        <w:rPr>
          <w:rFonts w:ascii="Times New Roman" w:hAnsi="Times New Roman" w:cs="Times New Roman"/>
          <w:sz w:val="28"/>
          <w:szCs w:val="28"/>
          <w:lang w:eastAsia="en-US"/>
        </w:rPr>
        <w:t>Сведения о направленности дошкольной группы</w:t>
      </w:r>
      <w:r w:rsidR="0019680E" w:rsidRPr="00BF7405">
        <w:rPr>
          <w:rFonts w:ascii="Times New Roman" w:hAnsi="Times New Roman" w:cs="Times New Roman"/>
          <w:sz w:val="28"/>
          <w:szCs w:val="28"/>
          <w:lang w:eastAsia="en-US"/>
        </w:rPr>
        <w:t>: (общеразвивающая, компенсирующая, комбинированная, оздоровительная)____________________________________________</w:t>
      </w:r>
      <w:r w:rsidR="00256A59">
        <w:rPr>
          <w:rFonts w:ascii="Times New Roman" w:hAnsi="Times New Roman" w:cs="Times New Roman"/>
          <w:sz w:val="28"/>
          <w:szCs w:val="28"/>
          <w:lang w:eastAsia="en-US"/>
        </w:rPr>
        <w:t>_______</w:t>
      </w:r>
    </w:p>
    <w:p w:rsidR="000D421B" w:rsidRPr="00BF7405" w:rsidRDefault="006D6B78" w:rsidP="00BF7405">
      <w:pPr>
        <w:suppressAutoHyphens w:val="0"/>
        <w:spacing w:after="160"/>
        <w:rPr>
          <w:rFonts w:ascii="Times New Roman" w:hAnsi="Times New Roman" w:cs="Times New Roman"/>
          <w:sz w:val="28"/>
          <w:szCs w:val="28"/>
          <w:lang w:eastAsia="en-US"/>
        </w:rPr>
      </w:pPr>
      <w:r w:rsidRPr="00336C01">
        <w:rPr>
          <w:rFonts w:ascii="Times New Roman" w:hAnsi="Times New Roman" w:cs="Times New Roman"/>
          <w:sz w:val="28"/>
          <w:szCs w:val="28"/>
          <w:lang w:eastAsia="en-US"/>
        </w:rPr>
        <w:t>Сведения о необходимом режиме пребывания ребенка</w:t>
      </w:r>
      <w:r w:rsidRPr="006D6B78">
        <w:rPr>
          <w:rFonts w:ascii="Times New Roman" w:hAnsi="Times New Roman" w:cs="Times New Roman"/>
          <w:sz w:val="28"/>
          <w:szCs w:val="28"/>
          <w:lang w:eastAsia="en-US"/>
        </w:rPr>
        <w:t xml:space="preserve">:                                                                             </w:t>
      </w:r>
      <w:r w:rsidRPr="006D6B78">
        <w:rPr>
          <w:rFonts w:ascii="Times New Roman" w:hAnsi="Times New Roman" w:cs="Times New Roman"/>
          <w:sz w:val="28"/>
          <w:szCs w:val="28"/>
          <w:lang w:eastAsia="en-US"/>
        </w:rPr>
        <w:sym w:font="Symbol" w:char="F0F0"/>
      </w:r>
      <w:r w:rsidRPr="006D6B78">
        <w:rPr>
          <w:rFonts w:ascii="Times New Roman" w:hAnsi="Times New Roman" w:cs="Times New Roman"/>
          <w:sz w:val="28"/>
          <w:szCs w:val="28"/>
          <w:lang w:eastAsia="en-US"/>
        </w:rPr>
        <w:t xml:space="preserve"> 12 часовое пребывание;                                                                                                                          </w:t>
      </w:r>
      <w:r w:rsidRPr="006D6B78">
        <w:rPr>
          <w:rFonts w:ascii="Times New Roman" w:hAnsi="Times New Roman" w:cs="Times New Roman"/>
          <w:sz w:val="28"/>
          <w:szCs w:val="28"/>
          <w:lang w:eastAsia="en-US"/>
        </w:rPr>
        <w:sym w:font="Symbol" w:char="F0F0"/>
      </w:r>
      <w:r w:rsidRPr="006D6B78">
        <w:rPr>
          <w:rFonts w:ascii="Times New Roman" w:hAnsi="Times New Roman" w:cs="Times New Roman"/>
          <w:sz w:val="28"/>
          <w:szCs w:val="28"/>
          <w:lang w:eastAsia="en-US"/>
        </w:rPr>
        <w:t xml:space="preserve"> кратковременного пребывания.                                                                                                    </w:t>
      </w:r>
      <w:r w:rsidRPr="00336C01">
        <w:rPr>
          <w:rFonts w:ascii="Times New Roman" w:hAnsi="Times New Roman" w:cs="Times New Roman"/>
          <w:sz w:val="28"/>
          <w:szCs w:val="28"/>
          <w:lang w:eastAsia="en-US"/>
        </w:rPr>
        <w:t>Сведения о родителях (законных представителях) ребёнка</w:t>
      </w:r>
      <w:r w:rsidRPr="006D6B78">
        <w:rPr>
          <w:rFonts w:ascii="Times New Roman" w:hAnsi="Times New Roman" w:cs="Times New Roman"/>
          <w:sz w:val="28"/>
          <w:szCs w:val="28"/>
          <w:lang w:eastAsia="en-US"/>
        </w:rPr>
        <w:t xml:space="preserve">:   </w:t>
      </w:r>
    </w:p>
    <w:p w:rsidR="000D421B" w:rsidRPr="00BF7405" w:rsidRDefault="006D6B78" w:rsidP="00BF7405">
      <w:pPr>
        <w:suppressAutoHyphens w:val="0"/>
        <w:spacing w:after="160"/>
        <w:rPr>
          <w:rFonts w:ascii="Times New Roman" w:hAnsi="Times New Roman" w:cs="Times New Roman"/>
          <w:sz w:val="28"/>
          <w:szCs w:val="28"/>
          <w:lang w:eastAsia="en-US"/>
        </w:rPr>
      </w:pPr>
      <w:r w:rsidRPr="006D6B78">
        <w:rPr>
          <w:rFonts w:ascii="Times New Roman" w:hAnsi="Times New Roman" w:cs="Times New Roman"/>
          <w:b/>
          <w:sz w:val="28"/>
          <w:szCs w:val="28"/>
          <w:lang w:eastAsia="en-US"/>
        </w:rPr>
        <w:t>Мама</w:t>
      </w:r>
      <w:r w:rsidR="000D421B" w:rsidRPr="00BF7405">
        <w:rPr>
          <w:rFonts w:ascii="Times New Roman" w:hAnsi="Times New Roman" w:cs="Times New Roman"/>
          <w:sz w:val="28"/>
          <w:szCs w:val="28"/>
          <w:lang w:eastAsia="en-US"/>
        </w:rPr>
        <w:t xml:space="preserve">: </w:t>
      </w:r>
    </w:p>
    <w:p w:rsidR="006D6B78" w:rsidRPr="006D6B78" w:rsidRDefault="006D6B78" w:rsidP="00BF7405">
      <w:pPr>
        <w:suppressAutoHyphens w:val="0"/>
        <w:spacing w:after="160"/>
        <w:rPr>
          <w:rFonts w:ascii="Times New Roman" w:hAnsi="Times New Roman" w:cs="Times New Roman"/>
          <w:sz w:val="28"/>
          <w:szCs w:val="28"/>
          <w:lang w:eastAsia="en-US"/>
        </w:rPr>
      </w:pPr>
      <w:r w:rsidRPr="006D6B78">
        <w:rPr>
          <w:rFonts w:ascii="Times New Roman" w:hAnsi="Times New Roman" w:cs="Times New Roman"/>
          <w:sz w:val="28"/>
          <w:szCs w:val="28"/>
          <w:lang w:eastAsia="en-US"/>
        </w:rPr>
        <w:t xml:space="preserve"> </w:t>
      </w:r>
      <w:r w:rsidR="008118B1" w:rsidRPr="00BF7405">
        <w:rPr>
          <w:rFonts w:ascii="Times New Roman" w:hAnsi="Times New Roman" w:cs="Times New Roman"/>
          <w:sz w:val="28"/>
          <w:szCs w:val="28"/>
          <w:lang w:eastAsia="en-US"/>
        </w:rPr>
        <w:t xml:space="preserve">Ф.И.О. </w:t>
      </w:r>
      <w:r w:rsidRPr="006D6B78">
        <w:rPr>
          <w:rFonts w:ascii="Times New Roman" w:hAnsi="Times New Roman" w:cs="Times New Roman"/>
          <w:sz w:val="28"/>
          <w:szCs w:val="28"/>
          <w:lang w:eastAsia="en-US"/>
        </w:rPr>
        <w:t>_________________________</w:t>
      </w:r>
      <w:r w:rsidR="00EC2981">
        <w:rPr>
          <w:rFonts w:ascii="Times New Roman" w:hAnsi="Times New Roman" w:cs="Times New Roman"/>
          <w:sz w:val="28"/>
          <w:szCs w:val="28"/>
          <w:lang w:eastAsia="en-US"/>
        </w:rPr>
        <w:t>____________________________________</w:t>
      </w:r>
    </w:p>
    <w:p w:rsidR="000F65A3" w:rsidRPr="00BF7405" w:rsidRDefault="006D6B78" w:rsidP="00BF7405">
      <w:pPr>
        <w:suppressAutoHyphens w:val="0"/>
        <w:spacing w:after="160"/>
        <w:rPr>
          <w:rFonts w:ascii="Times New Roman" w:hAnsi="Times New Roman" w:cs="Times New Roman"/>
          <w:sz w:val="28"/>
          <w:szCs w:val="28"/>
          <w:lang w:eastAsia="en-US"/>
        </w:rPr>
      </w:pPr>
      <w:r w:rsidRPr="006D6B78">
        <w:rPr>
          <w:rFonts w:ascii="Times New Roman" w:hAnsi="Times New Roman" w:cs="Times New Roman"/>
          <w:sz w:val="28"/>
          <w:szCs w:val="28"/>
          <w:lang w:eastAsia="en-US"/>
        </w:rPr>
        <w:t>Адрес электронной почты, номер те</w:t>
      </w:r>
      <w:r w:rsidR="000F65A3" w:rsidRPr="00BF7405">
        <w:rPr>
          <w:rFonts w:ascii="Times New Roman" w:hAnsi="Times New Roman" w:cs="Times New Roman"/>
          <w:sz w:val="28"/>
          <w:szCs w:val="28"/>
          <w:lang w:eastAsia="en-US"/>
        </w:rPr>
        <w:t xml:space="preserve">лефона (при наличии) </w:t>
      </w:r>
      <w:r w:rsidRPr="006D6B78">
        <w:rPr>
          <w:rFonts w:ascii="Times New Roman" w:hAnsi="Times New Roman" w:cs="Times New Roman"/>
          <w:sz w:val="28"/>
          <w:szCs w:val="28"/>
          <w:lang w:eastAsia="en-US"/>
        </w:rPr>
        <w:t>_______________________________________</w:t>
      </w:r>
      <w:r w:rsidR="008118B1" w:rsidRPr="00BF7405">
        <w:rPr>
          <w:rFonts w:ascii="Times New Roman" w:hAnsi="Times New Roman" w:cs="Times New Roman"/>
          <w:sz w:val="28"/>
          <w:szCs w:val="28"/>
          <w:lang w:eastAsia="en-US"/>
        </w:rPr>
        <w:t>___________</w:t>
      </w:r>
      <w:r w:rsidR="000F65A3" w:rsidRPr="00BF7405">
        <w:rPr>
          <w:rFonts w:ascii="Times New Roman" w:hAnsi="Times New Roman" w:cs="Times New Roman"/>
          <w:sz w:val="28"/>
          <w:szCs w:val="28"/>
          <w:lang w:eastAsia="en-US"/>
        </w:rPr>
        <w:t>______</w:t>
      </w:r>
      <w:r w:rsidR="00EC2981">
        <w:rPr>
          <w:rFonts w:ascii="Times New Roman" w:hAnsi="Times New Roman" w:cs="Times New Roman"/>
          <w:sz w:val="28"/>
          <w:szCs w:val="28"/>
          <w:lang w:eastAsia="en-US"/>
        </w:rPr>
        <w:t>__________</w:t>
      </w:r>
    </w:p>
    <w:p w:rsidR="00F35E1D" w:rsidRPr="00BF7405" w:rsidRDefault="004E7BE0" w:rsidP="00BF7405">
      <w:pPr>
        <w:suppressAutoHyphens w:val="0"/>
        <w:spacing w:after="160"/>
        <w:rPr>
          <w:rFonts w:ascii="Times New Roman" w:hAnsi="Times New Roman" w:cs="Times New Roman"/>
          <w:sz w:val="28"/>
          <w:szCs w:val="28"/>
          <w:lang w:eastAsia="en-US"/>
        </w:rPr>
      </w:pPr>
      <w:r>
        <w:rPr>
          <w:rFonts w:ascii="Times New Roman" w:hAnsi="Times New Roman" w:cs="Times New Roman"/>
          <w:b/>
          <w:sz w:val="28"/>
          <w:szCs w:val="28"/>
          <w:lang w:eastAsia="en-US"/>
        </w:rPr>
        <w:t>Папа</w:t>
      </w:r>
      <w:r w:rsidR="00F35E1D" w:rsidRPr="00BF7405">
        <w:rPr>
          <w:rFonts w:ascii="Times New Roman" w:hAnsi="Times New Roman" w:cs="Times New Roman"/>
          <w:sz w:val="28"/>
          <w:szCs w:val="28"/>
          <w:lang w:eastAsia="en-US"/>
        </w:rPr>
        <w:t xml:space="preserve">: </w:t>
      </w:r>
    </w:p>
    <w:p w:rsidR="00F35E1D" w:rsidRPr="00BF7405" w:rsidRDefault="00F35E1D" w:rsidP="00BF7405">
      <w:pPr>
        <w:suppressAutoHyphens w:val="0"/>
        <w:spacing w:after="160"/>
        <w:rPr>
          <w:rFonts w:ascii="Times New Roman" w:hAnsi="Times New Roman" w:cs="Times New Roman"/>
          <w:sz w:val="28"/>
          <w:szCs w:val="28"/>
          <w:lang w:eastAsia="en-US"/>
        </w:rPr>
      </w:pPr>
      <w:r w:rsidRPr="00BF7405">
        <w:rPr>
          <w:rFonts w:ascii="Times New Roman" w:hAnsi="Times New Roman" w:cs="Times New Roman"/>
          <w:sz w:val="28"/>
          <w:szCs w:val="28"/>
          <w:lang w:eastAsia="en-US"/>
        </w:rPr>
        <w:t xml:space="preserve"> Ф.И.О. _________________________________________________________</w:t>
      </w:r>
      <w:r w:rsidR="004E7BE0">
        <w:rPr>
          <w:rFonts w:ascii="Times New Roman" w:hAnsi="Times New Roman" w:cs="Times New Roman"/>
          <w:sz w:val="28"/>
          <w:szCs w:val="28"/>
          <w:lang w:eastAsia="en-US"/>
        </w:rPr>
        <w:t>____</w:t>
      </w:r>
    </w:p>
    <w:p w:rsidR="00F35E1D" w:rsidRPr="00BF7405" w:rsidRDefault="00F35E1D" w:rsidP="00BF7405">
      <w:pPr>
        <w:suppressAutoHyphens w:val="0"/>
        <w:spacing w:after="160"/>
        <w:rPr>
          <w:rFonts w:ascii="Times New Roman" w:hAnsi="Times New Roman" w:cs="Times New Roman"/>
          <w:sz w:val="28"/>
          <w:szCs w:val="28"/>
          <w:lang w:eastAsia="en-US"/>
        </w:rPr>
      </w:pPr>
      <w:r w:rsidRPr="00BF7405">
        <w:rPr>
          <w:rFonts w:ascii="Times New Roman" w:hAnsi="Times New Roman" w:cs="Times New Roman"/>
          <w:sz w:val="28"/>
          <w:szCs w:val="28"/>
          <w:lang w:eastAsia="en-US"/>
        </w:rPr>
        <w:t>Адрес электронной почты, номер телефона (при наличии) ________________________________________________________</w:t>
      </w:r>
      <w:r w:rsidR="001B5B68">
        <w:rPr>
          <w:rFonts w:ascii="Times New Roman" w:hAnsi="Times New Roman" w:cs="Times New Roman"/>
          <w:sz w:val="28"/>
          <w:szCs w:val="28"/>
          <w:lang w:eastAsia="en-US"/>
        </w:rPr>
        <w:t>__________</w:t>
      </w:r>
    </w:p>
    <w:p w:rsidR="00782D58" w:rsidRPr="00782D58" w:rsidRDefault="006D6B78" w:rsidP="00782D58">
      <w:pPr>
        <w:suppressAutoHyphens w:val="0"/>
        <w:spacing w:after="160"/>
        <w:rPr>
          <w:rFonts w:ascii="Times New Roman" w:hAnsi="Times New Roman" w:cs="Times New Roman"/>
          <w:sz w:val="28"/>
          <w:szCs w:val="28"/>
          <w:lang w:eastAsia="en-US"/>
        </w:rPr>
      </w:pPr>
      <w:r w:rsidRPr="006D6B78">
        <w:rPr>
          <w:rFonts w:ascii="Times New Roman" w:hAnsi="Times New Roman" w:cs="Times New Roman"/>
          <w:sz w:val="28"/>
          <w:szCs w:val="28"/>
          <w:lang w:eastAsia="en-US"/>
        </w:rPr>
        <w:t>Дата подачи заявления: «___</w:t>
      </w:r>
      <w:r w:rsidR="00782D58">
        <w:rPr>
          <w:rFonts w:ascii="Times New Roman" w:hAnsi="Times New Roman" w:cs="Times New Roman"/>
          <w:sz w:val="28"/>
          <w:szCs w:val="28"/>
          <w:lang w:eastAsia="en-US"/>
        </w:rPr>
        <w:t>__»________</w:t>
      </w:r>
      <w:r w:rsidR="005A4E85">
        <w:rPr>
          <w:rFonts w:ascii="Times New Roman" w:hAnsi="Times New Roman" w:cs="Times New Roman"/>
          <w:sz w:val="28"/>
          <w:szCs w:val="28"/>
          <w:lang w:eastAsia="en-US"/>
        </w:rPr>
        <w:t>____________20_________________</w:t>
      </w:r>
    </w:p>
    <w:p w:rsidR="003852B5" w:rsidRPr="006D6B78" w:rsidRDefault="00782D58" w:rsidP="00BF7405">
      <w:pPr>
        <w:suppressAutoHyphens w:val="0"/>
        <w:spacing w:after="160"/>
        <w:rPr>
          <w:rFonts w:ascii="Times New Roman" w:hAnsi="Times New Roman" w:cs="Times New Roman"/>
          <w:sz w:val="28"/>
          <w:szCs w:val="28"/>
          <w:lang w:eastAsia="en-US"/>
        </w:rPr>
      </w:pPr>
      <w:r>
        <w:rPr>
          <w:rFonts w:ascii="Times New Roman" w:hAnsi="Times New Roman" w:cs="Times New Roman"/>
          <w:sz w:val="28"/>
          <w:szCs w:val="28"/>
          <w:lang w:eastAsia="en-US"/>
        </w:rPr>
        <w:t>Подпись заявителя  /Расшифровка</w:t>
      </w:r>
      <w:r w:rsidR="008A78AC">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_______________/____________</w:t>
      </w:r>
      <w:r w:rsidR="008A78AC">
        <w:rPr>
          <w:rFonts w:ascii="Times New Roman" w:hAnsi="Times New Roman" w:cs="Times New Roman"/>
          <w:sz w:val="28"/>
          <w:szCs w:val="28"/>
          <w:lang w:eastAsia="en-US"/>
        </w:rPr>
        <w:t>_______</w:t>
      </w:r>
    </w:p>
    <w:p w:rsidR="006D6B78" w:rsidRDefault="006D6B78" w:rsidP="0044324E">
      <w:pPr>
        <w:suppressAutoHyphens w:val="0"/>
        <w:ind w:firstLine="567"/>
        <w:jc w:val="both"/>
        <w:rPr>
          <w:rFonts w:ascii="Times New Roman" w:hAnsi="Times New Roman" w:cs="Times New Roman"/>
          <w:sz w:val="28"/>
          <w:szCs w:val="28"/>
          <w:lang w:eastAsia="en-US"/>
        </w:rPr>
      </w:pPr>
      <w:r w:rsidRPr="006D6B78">
        <w:rPr>
          <w:rFonts w:ascii="Times New Roman" w:hAnsi="Times New Roman" w:cs="Times New Roman"/>
          <w:sz w:val="28"/>
          <w:szCs w:val="28"/>
          <w:lang w:eastAsia="en-US"/>
        </w:rPr>
        <w:t>Я подтверждаю ознакомлени</w:t>
      </w:r>
      <w:r w:rsidR="001B5B68">
        <w:rPr>
          <w:rFonts w:ascii="Times New Roman" w:hAnsi="Times New Roman" w:cs="Times New Roman"/>
          <w:sz w:val="28"/>
          <w:szCs w:val="28"/>
          <w:lang w:eastAsia="en-US"/>
        </w:rPr>
        <w:t>е с уставом МБДОУ Детский сад №______ , образовательной</w:t>
      </w:r>
      <w:r w:rsidRPr="006D6B78">
        <w:rPr>
          <w:rFonts w:ascii="Times New Roman" w:hAnsi="Times New Roman" w:cs="Times New Roman"/>
          <w:sz w:val="28"/>
          <w:szCs w:val="28"/>
          <w:lang w:eastAsia="en-US"/>
        </w:rPr>
        <w:t>, лицензией на право осуществления образ</w:t>
      </w:r>
      <w:r w:rsidR="008A78AC">
        <w:rPr>
          <w:rFonts w:ascii="Times New Roman" w:hAnsi="Times New Roman" w:cs="Times New Roman"/>
          <w:sz w:val="28"/>
          <w:szCs w:val="28"/>
          <w:lang w:eastAsia="en-US"/>
        </w:rPr>
        <w:t>овательной деятельности, с другими документами образовательной организации</w:t>
      </w:r>
    </w:p>
    <w:p w:rsidR="0044324E" w:rsidRDefault="0044324E" w:rsidP="0044324E">
      <w:pPr>
        <w:suppressAutoHyphens w:val="0"/>
        <w:ind w:firstLine="567"/>
        <w:jc w:val="both"/>
        <w:rPr>
          <w:rFonts w:ascii="Times New Roman" w:hAnsi="Times New Roman" w:cs="Times New Roman"/>
          <w:sz w:val="28"/>
          <w:szCs w:val="28"/>
          <w:lang w:eastAsia="en-US"/>
        </w:rPr>
      </w:pPr>
    </w:p>
    <w:p w:rsidR="0044324E" w:rsidRDefault="008A78AC" w:rsidP="0044324E">
      <w:pPr>
        <w:suppressAutoHyphens w:val="0"/>
        <w:ind w:firstLine="567"/>
        <w:jc w:val="both"/>
        <w:rPr>
          <w:rFonts w:ascii="Times New Roman" w:hAnsi="Times New Roman" w:cs="Times New Roman"/>
          <w:sz w:val="28"/>
          <w:szCs w:val="28"/>
          <w:lang w:eastAsia="en-US"/>
        </w:rPr>
      </w:pPr>
      <w:r w:rsidRPr="008A78AC">
        <w:rPr>
          <w:rFonts w:ascii="Times New Roman" w:hAnsi="Times New Roman" w:cs="Times New Roman"/>
          <w:sz w:val="28"/>
          <w:szCs w:val="28"/>
          <w:lang w:eastAsia="en-US"/>
        </w:rPr>
        <w:t>_______________/___________________</w:t>
      </w:r>
      <w:r w:rsidR="0044324E" w:rsidRPr="0044324E">
        <w:rPr>
          <w:rFonts w:ascii="Times New Roman" w:hAnsi="Times New Roman" w:cs="Times New Roman"/>
          <w:sz w:val="28"/>
          <w:szCs w:val="28"/>
          <w:lang w:eastAsia="en-US"/>
        </w:rPr>
        <w:t xml:space="preserve"> </w:t>
      </w:r>
    </w:p>
    <w:p w:rsidR="008A78AC" w:rsidRPr="0044324E" w:rsidRDefault="0044324E" w:rsidP="0044324E">
      <w:pPr>
        <w:suppressAutoHyphens w:val="0"/>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п</w:t>
      </w:r>
      <w:r w:rsidRPr="0044324E">
        <w:rPr>
          <w:rFonts w:ascii="Times New Roman" w:hAnsi="Times New Roman" w:cs="Times New Roman"/>
          <w:sz w:val="24"/>
          <w:szCs w:val="24"/>
          <w:lang w:eastAsia="en-US"/>
        </w:rPr>
        <w:t xml:space="preserve">одпись заявителя  </w:t>
      </w:r>
      <w:r>
        <w:rPr>
          <w:rFonts w:ascii="Times New Roman" w:hAnsi="Times New Roman" w:cs="Times New Roman"/>
          <w:sz w:val="24"/>
          <w:szCs w:val="24"/>
          <w:lang w:eastAsia="en-US"/>
        </w:rPr>
        <w:t xml:space="preserve">       р</w:t>
      </w:r>
      <w:r w:rsidRPr="0044324E">
        <w:rPr>
          <w:rFonts w:ascii="Times New Roman" w:hAnsi="Times New Roman" w:cs="Times New Roman"/>
          <w:sz w:val="24"/>
          <w:szCs w:val="24"/>
          <w:lang w:eastAsia="en-US"/>
        </w:rPr>
        <w:t xml:space="preserve">асшифровка     </w:t>
      </w:r>
    </w:p>
    <w:p w:rsidR="006D6B78" w:rsidRPr="006D6B78" w:rsidRDefault="00E138FD" w:rsidP="0044324E">
      <w:pPr>
        <w:suppressAutoHyphens w:val="0"/>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Подтверждаю  согласие на обработку </w:t>
      </w:r>
      <w:r w:rsidR="006D6B78" w:rsidRPr="006D6B78">
        <w:rPr>
          <w:rFonts w:ascii="Times New Roman" w:hAnsi="Times New Roman" w:cs="Times New Roman"/>
          <w:sz w:val="28"/>
          <w:szCs w:val="28"/>
          <w:lang w:eastAsia="en-US"/>
        </w:rPr>
        <w:t xml:space="preserve"> персональных данных и персональных данных моего ребенка в порядке, установленном действующим законодательством Российской Федерации.                                                                     </w:t>
      </w:r>
    </w:p>
    <w:p w:rsidR="0044324E" w:rsidRDefault="0044324E" w:rsidP="0044324E">
      <w:pPr>
        <w:suppressAutoHyphens w:val="0"/>
        <w:ind w:firstLine="567"/>
        <w:jc w:val="both"/>
        <w:rPr>
          <w:rFonts w:ascii="Times New Roman" w:hAnsi="Times New Roman" w:cs="Times New Roman"/>
          <w:sz w:val="28"/>
          <w:szCs w:val="28"/>
          <w:lang w:eastAsia="en-US"/>
        </w:rPr>
      </w:pPr>
      <w:r w:rsidRPr="008A78AC">
        <w:rPr>
          <w:rFonts w:ascii="Times New Roman" w:hAnsi="Times New Roman" w:cs="Times New Roman"/>
          <w:sz w:val="28"/>
          <w:szCs w:val="28"/>
          <w:lang w:eastAsia="en-US"/>
        </w:rPr>
        <w:t>_______________/___________________</w:t>
      </w:r>
      <w:r w:rsidRPr="0044324E">
        <w:rPr>
          <w:rFonts w:ascii="Times New Roman" w:hAnsi="Times New Roman" w:cs="Times New Roman"/>
          <w:sz w:val="28"/>
          <w:szCs w:val="28"/>
          <w:lang w:eastAsia="en-US"/>
        </w:rPr>
        <w:t xml:space="preserve"> </w:t>
      </w:r>
    </w:p>
    <w:p w:rsidR="0044324E" w:rsidRPr="0044324E" w:rsidRDefault="0044324E" w:rsidP="0044324E">
      <w:pPr>
        <w:suppressAutoHyphens w:val="0"/>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п</w:t>
      </w:r>
      <w:r w:rsidRPr="0044324E">
        <w:rPr>
          <w:rFonts w:ascii="Times New Roman" w:hAnsi="Times New Roman" w:cs="Times New Roman"/>
          <w:sz w:val="24"/>
          <w:szCs w:val="24"/>
          <w:lang w:eastAsia="en-US"/>
        </w:rPr>
        <w:t xml:space="preserve">одпись заявителя  </w:t>
      </w:r>
      <w:r>
        <w:rPr>
          <w:rFonts w:ascii="Times New Roman" w:hAnsi="Times New Roman" w:cs="Times New Roman"/>
          <w:sz w:val="24"/>
          <w:szCs w:val="24"/>
          <w:lang w:eastAsia="en-US"/>
        </w:rPr>
        <w:t xml:space="preserve">       р</w:t>
      </w:r>
      <w:r w:rsidRPr="0044324E">
        <w:rPr>
          <w:rFonts w:ascii="Times New Roman" w:hAnsi="Times New Roman" w:cs="Times New Roman"/>
          <w:sz w:val="24"/>
          <w:szCs w:val="24"/>
          <w:lang w:eastAsia="en-US"/>
        </w:rPr>
        <w:t xml:space="preserve">асшифровка     </w:t>
      </w:r>
    </w:p>
    <w:p w:rsidR="006D6B78" w:rsidRPr="00BF7405" w:rsidRDefault="006D6B78" w:rsidP="00BF7405">
      <w:pPr>
        <w:rPr>
          <w:rFonts w:ascii="Times New Roman" w:hAnsi="Times New Roman" w:cs="Times New Roman"/>
          <w:sz w:val="28"/>
          <w:szCs w:val="28"/>
        </w:rPr>
      </w:pPr>
    </w:p>
    <w:p w:rsidR="00402D88" w:rsidRPr="00BF7405" w:rsidRDefault="00402D88" w:rsidP="00BF7405">
      <w:pPr>
        <w:rPr>
          <w:rFonts w:ascii="Times New Roman" w:hAnsi="Times New Roman" w:cs="Times New Roman"/>
          <w:sz w:val="28"/>
          <w:szCs w:val="28"/>
        </w:rPr>
      </w:pPr>
      <w:r w:rsidRPr="00BF7405">
        <w:rPr>
          <w:rFonts w:ascii="Times New Roman" w:hAnsi="Times New Roman" w:cs="Times New Roman"/>
          <w:sz w:val="28"/>
          <w:szCs w:val="28"/>
        </w:rPr>
        <w:t>Личность заявителя установлена.</w:t>
      </w:r>
    </w:p>
    <w:p w:rsidR="00402D88" w:rsidRPr="00BF7405" w:rsidRDefault="00402D88" w:rsidP="00BF7405">
      <w:pPr>
        <w:autoSpaceDE w:val="0"/>
        <w:ind w:firstLine="709"/>
        <w:rPr>
          <w:rFonts w:ascii="Times New Roman" w:hAnsi="Times New Roman" w:cs="Times New Roman"/>
          <w:sz w:val="28"/>
          <w:szCs w:val="28"/>
        </w:rPr>
      </w:pPr>
      <w:r w:rsidRPr="00BF7405">
        <w:rPr>
          <w:rFonts w:ascii="Times New Roman" w:hAnsi="Times New Roman" w:cs="Times New Roman"/>
          <w:sz w:val="28"/>
          <w:szCs w:val="28"/>
        </w:rPr>
        <w:t xml:space="preserve">                                                           Дата______________ вх. № _______ </w:t>
      </w:r>
    </w:p>
    <w:p w:rsidR="0044324E" w:rsidRDefault="0044324E" w:rsidP="000459B9">
      <w:pPr>
        <w:pStyle w:val="ac"/>
        <w:spacing w:before="0" w:after="0"/>
        <w:jc w:val="right"/>
        <w:rPr>
          <w:sz w:val="28"/>
          <w:szCs w:val="28"/>
        </w:rPr>
      </w:pPr>
    </w:p>
    <w:p w:rsidR="00402D88" w:rsidRPr="0044324E" w:rsidRDefault="00402D88" w:rsidP="0044324E">
      <w:pPr>
        <w:pStyle w:val="ac"/>
        <w:spacing w:before="0" w:after="0"/>
        <w:ind w:left="3969"/>
        <w:rPr>
          <w:bCs/>
          <w:szCs w:val="24"/>
        </w:rPr>
      </w:pPr>
      <w:r w:rsidRPr="0044324E">
        <w:rPr>
          <w:szCs w:val="24"/>
        </w:rPr>
        <w:lastRenderedPageBreak/>
        <w:t xml:space="preserve">Приложение № 5 </w:t>
      </w:r>
    </w:p>
    <w:p w:rsidR="00402D88" w:rsidRPr="0044324E" w:rsidRDefault="00402D88" w:rsidP="0044324E">
      <w:pPr>
        <w:pStyle w:val="ac"/>
        <w:spacing w:before="0" w:after="0"/>
        <w:ind w:left="3969"/>
        <w:rPr>
          <w:bCs/>
          <w:szCs w:val="24"/>
        </w:rPr>
      </w:pPr>
      <w:r w:rsidRPr="0044324E">
        <w:rPr>
          <w:bCs/>
          <w:szCs w:val="24"/>
        </w:rPr>
        <w:t xml:space="preserve">к административному регламенту </w:t>
      </w:r>
      <w:r w:rsidRPr="0044324E">
        <w:rPr>
          <w:bCs/>
          <w:szCs w:val="24"/>
        </w:rPr>
        <w:br/>
        <w:t xml:space="preserve">предоставления муниципальной услуги </w:t>
      </w:r>
    </w:p>
    <w:p w:rsidR="00402D88" w:rsidRPr="0044324E" w:rsidRDefault="00402D88" w:rsidP="0044324E">
      <w:pPr>
        <w:pStyle w:val="ac"/>
        <w:spacing w:before="0" w:after="0"/>
        <w:ind w:left="3969"/>
        <w:rPr>
          <w:bCs/>
          <w:szCs w:val="24"/>
        </w:rPr>
      </w:pPr>
      <w:r w:rsidRPr="0044324E">
        <w:rPr>
          <w:bCs/>
          <w:szCs w:val="24"/>
        </w:rPr>
        <w:t>«Прием заявлений, постановка на учет</w:t>
      </w:r>
    </w:p>
    <w:p w:rsidR="00402D88" w:rsidRPr="0044324E" w:rsidRDefault="00402D88" w:rsidP="0044324E">
      <w:pPr>
        <w:pStyle w:val="ac"/>
        <w:spacing w:before="0" w:after="0"/>
        <w:ind w:left="3969"/>
        <w:rPr>
          <w:bCs/>
          <w:szCs w:val="24"/>
        </w:rPr>
      </w:pPr>
      <w:r w:rsidRPr="0044324E">
        <w:rPr>
          <w:bCs/>
          <w:szCs w:val="24"/>
        </w:rPr>
        <w:t>и зачисление детей в образовательные</w:t>
      </w:r>
    </w:p>
    <w:p w:rsidR="00402D88" w:rsidRPr="0044324E" w:rsidRDefault="007565A0" w:rsidP="0044324E">
      <w:pPr>
        <w:pStyle w:val="ac"/>
        <w:spacing w:before="0" w:after="0"/>
        <w:ind w:left="3969"/>
        <w:rPr>
          <w:bCs/>
          <w:szCs w:val="24"/>
        </w:rPr>
      </w:pPr>
      <w:r w:rsidRPr="0044324E">
        <w:rPr>
          <w:bCs/>
          <w:szCs w:val="24"/>
        </w:rPr>
        <w:t>учреждения</w:t>
      </w:r>
      <w:r w:rsidR="00402D88" w:rsidRPr="0044324E">
        <w:rPr>
          <w:bCs/>
          <w:szCs w:val="24"/>
        </w:rPr>
        <w:t>, реализующие  основную</w:t>
      </w:r>
    </w:p>
    <w:p w:rsidR="00402D88" w:rsidRPr="0044324E" w:rsidRDefault="00402D88" w:rsidP="0044324E">
      <w:pPr>
        <w:pStyle w:val="ac"/>
        <w:spacing w:before="0" w:after="0"/>
        <w:ind w:left="3969"/>
        <w:rPr>
          <w:bCs/>
          <w:szCs w:val="24"/>
        </w:rPr>
      </w:pPr>
      <w:r w:rsidRPr="0044324E">
        <w:rPr>
          <w:bCs/>
          <w:szCs w:val="24"/>
        </w:rPr>
        <w:t>образовательную программу дошкольного</w:t>
      </w:r>
    </w:p>
    <w:p w:rsidR="00402D88" w:rsidRPr="0044324E" w:rsidRDefault="00402D88" w:rsidP="0044324E">
      <w:pPr>
        <w:pStyle w:val="ac"/>
        <w:spacing w:before="0" w:after="0"/>
        <w:ind w:left="3969"/>
        <w:rPr>
          <w:b/>
          <w:szCs w:val="24"/>
        </w:rPr>
      </w:pPr>
      <w:r w:rsidRPr="0044324E">
        <w:rPr>
          <w:bCs/>
          <w:szCs w:val="24"/>
        </w:rPr>
        <w:t>образования (детские сады, дошкольные группы)»</w:t>
      </w:r>
    </w:p>
    <w:p w:rsidR="00402D88" w:rsidRPr="007C67EC" w:rsidRDefault="00402D88" w:rsidP="007C67EC">
      <w:pPr>
        <w:jc w:val="center"/>
        <w:rPr>
          <w:rFonts w:ascii="Times New Roman" w:hAnsi="Times New Roman" w:cs="Times New Roman"/>
          <w:b/>
          <w:sz w:val="28"/>
          <w:szCs w:val="28"/>
        </w:rPr>
      </w:pPr>
    </w:p>
    <w:p w:rsidR="007C67EC" w:rsidRPr="007C67EC" w:rsidRDefault="007C67EC" w:rsidP="007C67EC">
      <w:pPr>
        <w:jc w:val="center"/>
        <w:rPr>
          <w:rFonts w:ascii="Times New Roman" w:hAnsi="Times New Roman" w:cs="Times New Roman"/>
          <w:b/>
          <w:sz w:val="28"/>
          <w:szCs w:val="28"/>
        </w:rPr>
      </w:pPr>
    </w:p>
    <w:p w:rsidR="00402D88" w:rsidRPr="000459B9" w:rsidRDefault="00402D88" w:rsidP="000459B9">
      <w:pPr>
        <w:tabs>
          <w:tab w:val="left" w:pos="3390"/>
        </w:tabs>
        <w:jc w:val="center"/>
        <w:rPr>
          <w:rFonts w:ascii="Times New Roman" w:hAnsi="Times New Roman" w:cs="Times New Roman"/>
          <w:b/>
          <w:i/>
          <w:sz w:val="24"/>
          <w:szCs w:val="24"/>
          <w:u w:val="single"/>
        </w:rPr>
      </w:pPr>
      <w:r w:rsidRPr="000459B9">
        <w:rPr>
          <w:rFonts w:ascii="Times New Roman" w:hAnsi="Times New Roman" w:cs="Times New Roman"/>
          <w:b/>
          <w:sz w:val="28"/>
          <w:szCs w:val="28"/>
        </w:rPr>
        <w:t>Образец письменного обращения родителей (законных представителей) о приостановлении муниципальной услуги</w:t>
      </w:r>
    </w:p>
    <w:p w:rsidR="00402D88" w:rsidRDefault="00402D88" w:rsidP="000459B9">
      <w:pPr>
        <w:tabs>
          <w:tab w:val="left" w:pos="3390"/>
        </w:tabs>
        <w:rPr>
          <w:rFonts w:ascii="Times New Roman" w:hAnsi="Times New Roman" w:cs="Times New Roman"/>
          <w:b/>
          <w:i/>
          <w:sz w:val="24"/>
          <w:szCs w:val="24"/>
          <w:u w:val="single"/>
        </w:rPr>
      </w:pPr>
    </w:p>
    <w:p w:rsidR="007C67EC" w:rsidRDefault="007C67EC" w:rsidP="000459B9">
      <w:pPr>
        <w:tabs>
          <w:tab w:val="left" w:pos="3390"/>
        </w:tabs>
        <w:rPr>
          <w:rFonts w:ascii="Times New Roman" w:hAnsi="Times New Roman" w:cs="Times New Roman"/>
          <w:b/>
          <w:i/>
          <w:sz w:val="24"/>
          <w:szCs w:val="24"/>
          <w:u w:val="single"/>
        </w:rPr>
      </w:pPr>
    </w:p>
    <w:p w:rsidR="007C67EC" w:rsidRPr="000459B9" w:rsidRDefault="007C67EC" w:rsidP="000459B9">
      <w:pPr>
        <w:tabs>
          <w:tab w:val="left" w:pos="3390"/>
        </w:tabs>
        <w:rPr>
          <w:rFonts w:ascii="Times New Roman" w:hAnsi="Times New Roman" w:cs="Times New Roman"/>
          <w:b/>
          <w:i/>
          <w:sz w:val="24"/>
          <w:szCs w:val="24"/>
          <w:u w:val="single"/>
        </w:rPr>
      </w:pPr>
    </w:p>
    <w:p w:rsidR="00D663BD" w:rsidRDefault="00D663BD" w:rsidP="0044324E">
      <w:pPr>
        <w:tabs>
          <w:tab w:val="left" w:pos="3390"/>
        </w:tabs>
        <w:ind w:left="4678"/>
        <w:rPr>
          <w:rFonts w:ascii="Times New Roman" w:hAnsi="Times New Roman" w:cs="Times New Roman"/>
          <w:sz w:val="28"/>
          <w:szCs w:val="28"/>
        </w:rPr>
      </w:pPr>
      <w:r>
        <w:rPr>
          <w:rFonts w:ascii="Times New Roman" w:hAnsi="Times New Roman" w:cs="Times New Roman"/>
          <w:sz w:val="28"/>
          <w:szCs w:val="28"/>
        </w:rPr>
        <w:t xml:space="preserve">                                                                     Заместителю Главы Администрации </w:t>
      </w:r>
    </w:p>
    <w:p w:rsidR="00D663BD" w:rsidRDefault="00D663BD" w:rsidP="0044324E">
      <w:pPr>
        <w:tabs>
          <w:tab w:val="left" w:pos="3390"/>
        </w:tabs>
        <w:ind w:left="4678"/>
        <w:rPr>
          <w:rFonts w:ascii="Times New Roman" w:hAnsi="Times New Roman" w:cs="Times New Roman"/>
          <w:sz w:val="28"/>
          <w:szCs w:val="28"/>
        </w:rPr>
      </w:pPr>
      <w:r>
        <w:rPr>
          <w:rFonts w:ascii="Times New Roman" w:hAnsi="Times New Roman" w:cs="Times New Roman"/>
          <w:sz w:val="28"/>
          <w:szCs w:val="28"/>
        </w:rPr>
        <w:t xml:space="preserve">Кашинского городского округа, </w:t>
      </w:r>
    </w:p>
    <w:p w:rsidR="00402D88" w:rsidRPr="000459B9" w:rsidRDefault="00D663BD" w:rsidP="0044324E">
      <w:pPr>
        <w:tabs>
          <w:tab w:val="left" w:pos="3390"/>
        </w:tabs>
        <w:ind w:left="4678"/>
        <w:rPr>
          <w:rFonts w:ascii="Times New Roman" w:hAnsi="Times New Roman" w:cs="Times New Roman"/>
          <w:sz w:val="28"/>
          <w:szCs w:val="28"/>
        </w:rPr>
      </w:pPr>
      <w:r>
        <w:rPr>
          <w:rFonts w:ascii="Times New Roman" w:hAnsi="Times New Roman" w:cs="Times New Roman"/>
          <w:sz w:val="28"/>
          <w:szCs w:val="28"/>
        </w:rPr>
        <w:t>з</w:t>
      </w:r>
      <w:r w:rsidR="00402D88" w:rsidRPr="000459B9">
        <w:rPr>
          <w:rFonts w:ascii="Times New Roman" w:hAnsi="Times New Roman" w:cs="Times New Roman"/>
          <w:sz w:val="28"/>
          <w:szCs w:val="28"/>
        </w:rPr>
        <w:t xml:space="preserve">аведующему </w:t>
      </w:r>
      <w:r w:rsidR="00B112A3">
        <w:rPr>
          <w:rFonts w:ascii="Times New Roman" w:hAnsi="Times New Roman" w:cs="Times New Roman"/>
          <w:sz w:val="28"/>
          <w:szCs w:val="28"/>
        </w:rPr>
        <w:t>О</w:t>
      </w:r>
      <w:r w:rsidR="00402D88" w:rsidRPr="000459B9">
        <w:rPr>
          <w:rFonts w:ascii="Times New Roman" w:hAnsi="Times New Roman" w:cs="Times New Roman"/>
          <w:sz w:val="28"/>
          <w:szCs w:val="28"/>
        </w:rPr>
        <w:t xml:space="preserve">тделом образования </w:t>
      </w:r>
    </w:p>
    <w:p w:rsidR="00402D88" w:rsidRPr="000459B9" w:rsidRDefault="00402D88" w:rsidP="0044324E">
      <w:pPr>
        <w:tabs>
          <w:tab w:val="left" w:pos="3390"/>
        </w:tabs>
        <w:ind w:left="4678"/>
        <w:rPr>
          <w:rFonts w:ascii="Times New Roman" w:hAnsi="Times New Roman" w:cs="Times New Roman"/>
          <w:sz w:val="24"/>
          <w:szCs w:val="24"/>
        </w:rPr>
      </w:pPr>
      <w:r w:rsidRPr="000459B9">
        <w:rPr>
          <w:rFonts w:ascii="Times New Roman" w:hAnsi="Times New Roman" w:cs="Times New Roman"/>
          <w:sz w:val="24"/>
          <w:szCs w:val="24"/>
        </w:rPr>
        <w:t>_______________________________</w:t>
      </w:r>
    </w:p>
    <w:p w:rsidR="00402D88" w:rsidRPr="000459B9" w:rsidRDefault="00402D88" w:rsidP="0044324E">
      <w:pPr>
        <w:tabs>
          <w:tab w:val="left" w:pos="3390"/>
        </w:tabs>
        <w:ind w:left="4678"/>
        <w:rPr>
          <w:rFonts w:ascii="Times New Roman" w:hAnsi="Times New Roman" w:cs="Times New Roman"/>
          <w:sz w:val="28"/>
          <w:szCs w:val="28"/>
        </w:rPr>
      </w:pPr>
      <w:r w:rsidRPr="000459B9">
        <w:rPr>
          <w:rFonts w:ascii="Times New Roman" w:hAnsi="Times New Roman" w:cs="Times New Roman"/>
          <w:sz w:val="24"/>
          <w:szCs w:val="24"/>
        </w:rPr>
        <w:t xml:space="preserve">                        (ФИО)</w:t>
      </w:r>
    </w:p>
    <w:p w:rsidR="00402D88" w:rsidRPr="000459B9" w:rsidRDefault="00402D88" w:rsidP="0044324E">
      <w:pPr>
        <w:tabs>
          <w:tab w:val="left" w:pos="3390"/>
        </w:tabs>
        <w:ind w:left="4678"/>
        <w:rPr>
          <w:rFonts w:ascii="Times New Roman" w:hAnsi="Times New Roman" w:cs="Times New Roman"/>
          <w:sz w:val="24"/>
          <w:szCs w:val="24"/>
        </w:rPr>
      </w:pPr>
      <w:r w:rsidRPr="000459B9">
        <w:rPr>
          <w:rFonts w:ascii="Times New Roman" w:hAnsi="Times New Roman" w:cs="Times New Roman"/>
          <w:sz w:val="28"/>
          <w:szCs w:val="28"/>
        </w:rPr>
        <w:t>от</w:t>
      </w:r>
      <w:r w:rsidRPr="000459B9">
        <w:rPr>
          <w:rFonts w:ascii="Times New Roman" w:hAnsi="Times New Roman" w:cs="Times New Roman"/>
          <w:sz w:val="24"/>
          <w:szCs w:val="24"/>
        </w:rPr>
        <w:t xml:space="preserve"> </w:t>
      </w:r>
      <w:r w:rsidRPr="000459B9">
        <w:rPr>
          <w:rFonts w:ascii="Times New Roman" w:hAnsi="Times New Roman" w:cs="Times New Roman"/>
          <w:sz w:val="18"/>
          <w:szCs w:val="18"/>
        </w:rPr>
        <w:t>___________________________________</w:t>
      </w:r>
    </w:p>
    <w:p w:rsidR="00402D88" w:rsidRPr="000459B9" w:rsidRDefault="00402D88" w:rsidP="0044324E">
      <w:pPr>
        <w:tabs>
          <w:tab w:val="left" w:pos="3390"/>
        </w:tabs>
        <w:ind w:left="4678"/>
        <w:rPr>
          <w:rFonts w:ascii="Times New Roman" w:hAnsi="Times New Roman" w:cs="Times New Roman"/>
          <w:sz w:val="18"/>
          <w:szCs w:val="18"/>
        </w:rPr>
      </w:pPr>
      <w:r w:rsidRPr="000459B9">
        <w:rPr>
          <w:rFonts w:ascii="Times New Roman" w:hAnsi="Times New Roman" w:cs="Times New Roman"/>
          <w:sz w:val="24"/>
          <w:szCs w:val="24"/>
        </w:rPr>
        <w:t xml:space="preserve">                (ФИО родителя),</w:t>
      </w:r>
    </w:p>
    <w:p w:rsidR="00402D88" w:rsidRPr="000459B9" w:rsidRDefault="00402D88" w:rsidP="0044324E">
      <w:pPr>
        <w:tabs>
          <w:tab w:val="left" w:pos="0"/>
        </w:tabs>
        <w:ind w:left="4678"/>
        <w:rPr>
          <w:rFonts w:ascii="Times New Roman" w:hAnsi="Times New Roman" w:cs="Times New Roman"/>
          <w:sz w:val="24"/>
          <w:szCs w:val="24"/>
        </w:rPr>
      </w:pPr>
      <w:r w:rsidRPr="000459B9">
        <w:rPr>
          <w:rFonts w:ascii="Times New Roman" w:hAnsi="Times New Roman" w:cs="Times New Roman"/>
          <w:sz w:val="18"/>
          <w:szCs w:val="18"/>
        </w:rPr>
        <w:t xml:space="preserve">  </w:t>
      </w:r>
      <w:r w:rsidRPr="000459B9">
        <w:rPr>
          <w:rFonts w:ascii="Times New Roman" w:hAnsi="Times New Roman" w:cs="Times New Roman"/>
          <w:sz w:val="24"/>
          <w:szCs w:val="24"/>
        </w:rPr>
        <w:t xml:space="preserve">                                                  </w:t>
      </w:r>
      <w:r w:rsidRPr="000459B9">
        <w:rPr>
          <w:rFonts w:ascii="Times New Roman" w:hAnsi="Times New Roman" w:cs="Times New Roman"/>
          <w:sz w:val="28"/>
          <w:szCs w:val="28"/>
        </w:rPr>
        <w:t>проживающего по адресу</w:t>
      </w:r>
      <w:r w:rsidR="0044324E">
        <w:rPr>
          <w:rFonts w:ascii="Times New Roman" w:hAnsi="Times New Roman" w:cs="Times New Roman"/>
          <w:sz w:val="24"/>
          <w:szCs w:val="24"/>
        </w:rPr>
        <w:t>:</w:t>
      </w:r>
    </w:p>
    <w:p w:rsidR="00402D88" w:rsidRPr="000459B9" w:rsidRDefault="00402D88" w:rsidP="0044324E">
      <w:pPr>
        <w:tabs>
          <w:tab w:val="left" w:pos="0"/>
        </w:tabs>
        <w:ind w:left="4678"/>
        <w:rPr>
          <w:rFonts w:ascii="Times New Roman" w:hAnsi="Times New Roman" w:cs="Times New Roman"/>
          <w:sz w:val="24"/>
          <w:szCs w:val="24"/>
        </w:rPr>
      </w:pPr>
      <w:r w:rsidRPr="000459B9">
        <w:rPr>
          <w:rFonts w:ascii="Times New Roman" w:hAnsi="Times New Roman" w:cs="Times New Roman"/>
          <w:sz w:val="24"/>
          <w:szCs w:val="24"/>
        </w:rPr>
        <w:t>________________________________</w:t>
      </w:r>
    </w:p>
    <w:p w:rsidR="00402D88" w:rsidRPr="000459B9" w:rsidRDefault="00402D88" w:rsidP="0044324E">
      <w:pPr>
        <w:tabs>
          <w:tab w:val="left" w:pos="0"/>
        </w:tabs>
        <w:ind w:left="4678"/>
        <w:rPr>
          <w:rFonts w:ascii="Times New Roman" w:hAnsi="Times New Roman" w:cs="Times New Roman"/>
          <w:sz w:val="24"/>
          <w:szCs w:val="24"/>
        </w:rPr>
      </w:pPr>
      <w:r w:rsidRPr="000459B9">
        <w:rPr>
          <w:rFonts w:ascii="Times New Roman" w:hAnsi="Times New Roman" w:cs="Times New Roman"/>
          <w:sz w:val="24"/>
          <w:szCs w:val="24"/>
        </w:rPr>
        <w:t xml:space="preserve">  </w:t>
      </w:r>
      <w:r w:rsidR="0044324E">
        <w:rPr>
          <w:rFonts w:ascii="Times New Roman" w:hAnsi="Times New Roman" w:cs="Times New Roman"/>
          <w:sz w:val="24"/>
          <w:szCs w:val="24"/>
        </w:rPr>
        <w:t xml:space="preserve">               </w:t>
      </w:r>
      <w:r w:rsidRPr="000459B9">
        <w:rPr>
          <w:rFonts w:ascii="Times New Roman" w:hAnsi="Times New Roman" w:cs="Times New Roman"/>
          <w:sz w:val="24"/>
          <w:szCs w:val="24"/>
        </w:rPr>
        <w:t xml:space="preserve"> (адрес проживания)</w:t>
      </w:r>
    </w:p>
    <w:p w:rsidR="00402D88" w:rsidRPr="000459B9" w:rsidRDefault="00402D88" w:rsidP="000459B9">
      <w:pPr>
        <w:tabs>
          <w:tab w:val="left" w:pos="3390"/>
        </w:tabs>
        <w:jc w:val="right"/>
        <w:rPr>
          <w:rFonts w:ascii="Times New Roman" w:hAnsi="Times New Roman" w:cs="Times New Roman"/>
          <w:sz w:val="24"/>
          <w:szCs w:val="24"/>
        </w:rPr>
      </w:pPr>
    </w:p>
    <w:p w:rsidR="00402D88" w:rsidRPr="000459B9" w:rsidRDefault="00402D88" w:rsidP="000459B9">
      <w:pPr>
        <w:tabs>
          <w:tab w:val="left" w:pos="3390"/>
        </w:tabs>
        <w:jc w:val="right"/>
        <w:rPr>
          <w:rFonts w:ascii="Times New Roman" w:hAnsi="Times New Roman" w:cs="Times New Roman"/>
          <w:sz w:val="24"/>
          <w:szCs w:val="24"/>
        </w:rPr>
      </w:pPr>
    </w:p>
    <w:p w:rsidR="00402D88" w:rsidRPr="000459B9" w:rsidRDefault="00402D88" w:rsidP="000459B9">
      <w:pPr>
        <w:tabs>
          <w:tab w:val="left" w:pos="3390"/>
        </w:tabs>
        <w:jc w:val="right"/>
        <w:rPr>
          <w:rFonts w:ascii="Times New Roman" w:hAnsi="Times New Roman" w:cs="Times New Roman"/>
          <w:sz w:val="24"/>
          <w:szCs w:val="24"/>
        </w:rPr>
      </w:pPr>
    </w:p>
    <w:p w:rsidR="00402D88" w:rsidRPr="000459B9" w:rsidRDefault="00402D88" w:rsidP="000459B9">
      <w:pPr>
        <w:tabs>
          <w:tab w:val="left" w:pos="3390"/>
        </w:tabs>
        <w:jc w:val="center"/>
        <w:rPr>
          <w:rFonts w:ascii="Times New Roman" w:hAnsi="Times New Roman" w:cs="Times New Roman"/>
          <w:sz w:val="28"/>
          <w:szCs w:val="28"/>
        </w:rPr>
      </w:pPr>
      <w:r w:rsidRPr="000459B9">
        <w:rPr>
          <w:rFonts w:ascii="Times New Roman" w:hAnsi="Times New Roman" w:cs="Times New Roman"/>
          <w:sz w:val="28"/>
          <w:szCs w:val="28"/>
        </w:rPr>
        <w:t>Заявление</w:t>
      </w:r>
    </w:p>
    <w:p w:rsidR="00402D88" w:rsidRPr="000459B9" w:rsidRDefault="00402D88" w:rsidP="000459B9">
      <w:pPr>
        <w:tabs>
          <w:tab w:val="left" w:pos="3390"/>
        </w:tabs>
        <w:jc w:val="right"/>
        <w:rPr>
          <w:rFonts w:ascii="Times New Roman" w:hAnsi="Times New Roman" w:cs="Times New Roman"/>
          <w:sz w:val="28"/>
          <w:szCs w:val="28"/>
        </w:rPr>
      </w:pPr>
    </w:p>
    <w:p w:rsidR="00402D88" w:rsidRPr="000459B9" w:rsidRDefault="00402D88" w:rsidP="00B112A3">
      <w:pPr>
        <w:rPr>
          <w:rFonts w:ascii="Times New Roman" w:hAnsi="Times New Roman" w:cs="Times New Roman"/>
          <w:sz w:val="28"/>
          <w:szCs w:val="28"/>
        </w:rPr>
      </w:pPr>
      <w:r w:rsidRPr="000459B9">
        <w:rPr>
          <w:rFonts w:ascii="Times New Roman" w:hAnsi="Times New Roman" w:cs="Times New Roman"/>
          <w:sz w:val="28"/>
          <w:szCs w:val="28"/>
        </w:rPr>
        <w:t xml:space="preserve">      </w:t>
      </w:r>
      <w:r w:rsidR="002E36B3">
        <w:rPr>
          <w:rFonts w:ascii="Times New Roman" w:hAnsi="Times New Roman" w:cs="Times New Roman"/>
          <w:sz w:val="28"/>
          <w:szCs w:val="28"/>
        </w:rPr>
        <w:tab/>
      </w:r>
      <w:r w:rsidRPr="000459B9">
        <w:rPr>
          <w:rFonts w:ascii="Times New Roman" w:hAnsi="Times New Roman" w:cs="Times New Roman"/>
          <w:sz w:val="28"/>
          <w:szCs w:val="28"/>
        </w:rPr>
        <w:t>Прошу приостановить оказание муниципальной услуги</w:t>
      </w:r>
      <w:r w:rsidR="00B112A3">
        <w:rPr>
          <w:rFonts w:ascii="Times New Roman" w:hAnsi="Times New Roman" w:cs="Times New Roman"/>
          <w:sz w:val="28"/>
          <w:szCs w:val="28"/>
        </w:rPr>
        <w:t xml:space="preserve"> ________</w:t>
      </w:r>
      <w:r w:rsidRPr="000459B9">
        <w:rPr>
          <w:rFonts w:ascii="Times New Roman" w:hAnsi="Times New Roman" w:cs="Times New Roman"/>
          <w:sz w:val="28"/>
          <w:szCs w:val="28"/>
        </w:rPr>
        <w:t xml:space="preserve"> по причине</w:t>
      </w:r>
      <w:r w:rsidR="00B112A3">
        <w:rPr>
          <w:rFonts w:ascii="Times New Roman" w:hAnsi="Times New Roman" w:cs="Times New Roman"/>
          <w:sz w:val="28"/>
          <w:szCs w:val="28"/>
        </w:rPr>
        <w:t xml:space="preserve"> __________________.</w:t>
      </w:r>
    </w:p>
    <w:p w:rsidR="00402D88" w:rsidRPr="000459B9" w:rsidRDefault="00402D88" w:rsidP="000459B9">
      <w:pPr>
        <w:tabs>
          <w:tab w:val="left" w:pos="3390"/>
        </w:tabs>
        <w:rPr>
          <w:rFonts w:ascii="Times New Roman" w:hAnsi="Times New Roman" w:cs="Times New Roman"/>
          <w:sz w:val="28"/>
          <w:szCs w:val="28"/>
        </w:rPr>
      </w:pPr>
    </w:p>
    <w:p w:rsidR="00402D88" w:rsidRPr="000459B9" w:rsidRDefault="00402D88" w:rsidP="000459B9">
      <w:pPr>
        <w:tabs>
          <w:tab w:val="left" w:pos="3390"/>
        </w:tabs>
        <w:rPr>
          <w:rFonts w:ascii="Times New Roman" w:hAnsi="Times New Roman" w:cs="Times New Roman"/>
          <w:sz w:val="28"/>
          <w:szCs w:val="28"/>
        </w:rPr>
      </w:pPr>
    </w:p>
    <w:p w:rsidR="00402D88" w:rsidRPr="000459B9" w:rsidRDefault="00402D88" w:rsidP="000459B9">
      <w:pPr>
        <w:tabs>
          <w:tab w:val="left" w:pos="3390"/>
        </w:tabs>
        <w:rPr>
          <w:rFonts w:ascii="Times New Roman" w:hAnsi="Times New Roman" w:cs="Times New Roman"/>
          <w:sz w:val="28"/>
          <w:szCs w:val="28"/>
        </w:rPr>
      </w:pPr>
    </w:p>
    <w:p w:rsidR="00402D88" w:rsidRPr="000459B9" w:rsidRDefault="00402D88" w:rsidP="000459B9">
      <w:pPr>
        <w:tabs>
          <w:tab w:val="left" w:pos="3390"/>
        </w:tabs>
        <w:rPr>
          <w:rFonts w:ascii="Times New Roman" w:hAnsi="Times New Roman" w:cs="Times New Roman"/>
          <w:sz w:val="24"/>
          <w:szCs w:val="24"/>
        </w:rPr>
      </w:pPr>
      <w:r w:rsidRPr="000459B9">
        <w:rPr>
          <w:rFonts w:ascii="Times New Roman" w:hAnsi="Times New Roman" w:cs="Times New Roman"/>
          <w:sz w:val="28"/>
          <w:szCs w:val="28"/>
        </w:rPr>
        <w:t>Дата                                                                                             Подпись</w:t>
      </w:r>
      <w:r w:rsidR="00B112A3">
        <w:rPr>
          <w:rFonts w:ascii="Times New Roman" w:hAnsi="Times New Roman" w:cs="Times New Roman"/>
          <w:sz w:val="28"/>
          <w:szCs w:val="28"/>
        </w:rPr>
        <w:t>__________</w:t>
      </w:r>
    </w:p>
    <w:p w:rsidR="00402D88" w:rsidRPr="000459B9" w:rsidRDefault="00402D88" w:rsidP="000459B9">
      <w:pPr>
        <w:tabs>
          <w:tab w:val="left" w:pos="3390"/>
        </w:tabs>
        <w:rPr>
          <w:rFonts w:ascii="Times New Roman" w:hAnsi="Times New Roman" w:cs="Times New Roman"/>
          <w:sz w:val="24"/>
          <w:szCs w:val="24"/>
        </w:rPr>
      </w:pPr>
    </w:p>
    <w:p w:rsidR="00402D88" w:rsidRPr="000459B9" w:rsidRDefault="00402D88" w:rsidP="000459B9">
      <w:pPr>
        <w:tabs>
          <w:tab w:val="left" w:pos="3390"/>
        </w:tabs>
        <w:rPr>
          <w:rFonts w:ascii="Times New Roman" w:hAnsi="Times New Roman" w:cs="Times New Roman"/>
          <w:sz w:val="24"/>
          <w:szCs w:val="24"/>
        </w:rPr>
      </w:pPr>
    </w:p>
    <w:p w:rsidR="00402D88" w:rsidRPr="000459B9" w:rsidRDefault="00402D88" w:rsidP="000459B9">
      <w:pPr>
        <w:tabs>
          <w:tab w:val="left" w:pos="3390"/>
        </w:tabs>
        <w:rPr>
          <w:rFonts w:ascii="Times New Roman" w:hAnsi="Times New Roman" w:cs="Times New Roman"/>
          <w:sz w:val="24"/>
          <w:szCs w:val="24"/>
        </w:rPr>
      </w:pPr>
    </w:p>
    <w:p w:rsidR="00402D88" w:rsidRPr="000459B9" w:rsidRDefault="00402D88" w:rsidP="000459B9">
      <w:pPr>
        <w:tabs>
          <w:tab w:val="left" w:pos="3390"/>
        </w:tabs>
        <w:rPr>
          <w:rFonts w:ascii="Times New Roman" w:hAnsi="Times New Roman" w:cs="Times New Roman"/>
          <w:sz w:val="24"/>
          <w:szCs w:val="24"/>
        </w:rPr>
      </w:pPr>
    </w:p>
    <w:p w:rsidR="00402D88" w:rsidRPr="000459B9" w:rsidRDefault="00402D88" w:rsidP="000459B9">
      <w:pPr>
        <w:tabs>
          <w:tab w:val="left" w:pos="3390"/>
        </w:tabs>
        <w:rPr>
          <w:rFonts w:ascii="Times New Roman" w:hAnsi="Times New Roman" w:cs="Times New Roman"/>
          <w:sz w:val="24"/>
          <w:szCs w:val="24"/>
        </w:rPr>
      </w:pPr>
    </w:p>
    <w:p w:rsidR="00402D88" w:rsidRPr="000459B9" w:rsidRDefault="00402D88" w:rsidP="000459B9">
      <w:pPr>
        <w:tabs>
          <w:tab w:val="left" w:pos="3390"/>
        </w:tabs>
        <w:rPr>
          <w:rFonts w:ascii="Times New Roman" w:hAnsi="Times New Roman" w:cs="Times New Roman"/>
          <w:sz w:val="24"/>
          <w:szCs w:val="24"/>
        </w:rPr>
      </w:pPr>
    </w:p>
    <w:p w:rsidR="00402D88" w:rsidRPr="000459B9" w:rsidRDefault="00402D88" w:rsidP="000459B9">
      <w:pPr>
        <w:tabs>
          <w:tab w:val="left" w:pos="3390"/>
        </w:tabs>
        <w:rPr>
          <w:rFonts w:ascii="Times New Roman" w:hAnsi="Times New Roman" w:cs="Times New Roman"/>
          <w:sz w:val="24"/>
          <w:szCs w:val="24"/>
        </w:rPr>
      </w:pPr>
    </w:p>
    <w:p w:rsidR="00402D88" w:rsidRPr="000459B9" w:rsidRDefault="00402D88" w:rsidP="000459B9">
      <w:pPr>
        <w:tabs>
          <w:tab w:val="left" w:pos="3390"/>
        </w:tabs>
        <w:rPr>
          <w:rFonts w:ascii="Times New Roman" w:hAnsi="Times New Roman" w:cs="Times New Roman"/>
          <w:sz w:val="24"/>
          <w:szCs w:val="24"/>
        </w:rPr>
      </w:pPr>
    </w:p>
    <w:p w:rsidR="00402D88" w:rsidRPr="000459B9" w:rsidRDefault="00402D88" w:rsidP="000459B9">
      <w:pPr>
        <w:tabs>
          <w:tab w:val="left" w:pos="3390"/>
        </w:tabs>
        <w:rPr>
          <w:rFonts w:ascii="Times New Roman" w:hAnsi="Times New Roman" w:cs="Times New Roman"/>
          <w:sz w:val="24"/>
          <w:szCs w:val="24"/>
        </w:rPr>
      </w:pPr>
    </w:p>
    <w:p w:rsidR="00402D88" w:rsidRPr="000459B9" w:rsidRDefault="00402D88" w:rsidP="000459B9">
      <w:pPr>
        <w:tabs>
          <w:tab w:val="left" w:pos="3390"/>
        </w:tabs>
        <w:rPr>
          <w:rFonts w:ascii="Times New Roman" w:hAnsi="Times New Roman" w:cs="Times New Roman"/>
          <w:sz w:val="24"/>
          <w:szCs w:val="24"/>
        </w:rPr>
      </w:pPr>
    </w:p>
    <w:p w:rsidR="00402D88" w:rsidRPr="0044324E" w:rsidRDefault="00402D88" w:rsidP="0044324E">
      <w:pPr>
        <w:pStyle w:val="ac"/>
        <w:spacing w:before="0" w:after="0"/>
        <w:ind w:left="4253"/>
        <w:rPr>
          <w:bCs/>
          <w:szCs w:val="24"/>
        </w:rPr>
      </w:pPr>
      <w:r w:rsidRPr="001E2280">
        <w:rPr>
          <w:sz w:val="28"/>
          <w:szCs w:val="28"/>
        </w:rPr>
        <w:lastRenderedPageBreak/>
        <w:t xml:space="preserve">                                                                                                   </w:t>
      </w:r>
      <w:r w:rsidRPr="0044324E">
        <w:rPr>
          <w:szCs w:val="24"/>
        </w:rPr>
        <w:t>Приложение № 6</w:t>
      </w:r>
    </w:p>
    <w:p w:rsidR="00402D88" w:rsidRPr="0044324E" w:rsidRDefault="00402D88" w:rsidP="0044324E">
      <w:pPr>
        <w:pStyle w:val="ac"/>
        <w:spacing w:before="0" w:after="0"/>
        <w:ind w:left="4253"/>
        <w:rPr>
          <w:bCs/>
          <w:szCs w:val="24"/>
        </w:rPr>
      </w:pPr>
      <w:r w:rsidRPr="0044324E">
        <w:rPr>
          <w:bCs/>
          <w:szCs w:val="24"/>
        </w:rPr>
        <w:t xml:space="preserve">к административному регламенту </w:t>
      </w:r>
      <w:r w:rsidRPr="0044324E">
        <w:rPr>
          <w:bCs/>
          <w:szCs w:val="24"/>
        </w:rPr>
        <w:br/>
        <w:t xml:space="preserve"> предоставления муниципальной услуги </w:t>
      </w:r>
    </w:p>
    <w:p w:rsidR="00402D88" w:rsidRPr="0044324E" w:rsidRDefault="00402D88" w:rsidP="0044324E">
      <w:pPr>
        <w:pStyle w:val="ac"/>
        <w:spacing w:before="0" w:after="0"/>
        <w:ind w:left="4253"/>
        <w:rPr>
          <w:bCs/>
          <w:szCs w:val="24"/>
        </w:rPr>
      </w:pPr>
      <w:r w:rsidRPr="0044324E">
        <w:rPr>
          <w:bCs/>
          <w:szCs w:val="24"/>
        </w:rPr>
        <w:t>«Прием заявлений, постановка на учет</w:t>
      </w:r>
    </w:p>
    <w:p w:rsidR="00402D88" w:rsidRPr="0044324E" w:rsidRDefault="00402D88" w:rsidP="0044324E">
      <w:pPr>
        <w:pStyle w:val="ac"/>
        <w:spacing w:before="0" w:after="0"/>
        <w:ind w:left="4253"/>
        <w:rPr>
          <w:bCs/>
          <w:szCs w:val="24"/>
        </w:rPr>
      </w:pPr>
      <w:r w:rsidRPr="0044324E">
        <w:rPr>
          <w:bCs/>
          <w:szCs w:val="24"/>
        </w:rPr>
        <w:t xml:space="preserve"> и зачисление детей в образовательные</w:t>
      </w:r>
    </w:p>
    <w:p w:rsidR="00402D88" w:rsidRPr="0044324E" w:rsidRDefault="007565A0" w:rsidP="0044324E">
      <w:pPr>
        <w:pStyle w:val="ac"/>
        <w:spacing w:before="0" w:after="0"/>
        <w:ind w:left="4253"/>
        <w:rPr>
          <w:bCs/>
          <w:szCs w:val="24"/>
        </w:rPr>
      </w:pPr>
      <w:r w:rsidRPr="0044324E">
        <w:rPr>
          <w:bCs/>
          <w:szCs w:val="24"/>
        </w:rPr>
        <w:t>учреждения</w:t>
      </w:r>
      <w:r w:rsidR="00402D88" w:rsidRPr="0044324E">
        <w:rPr>
          <w:bCs/>
          <w:szCs w:val="24"/>
        </w:rPr>
        <w:t>, реализующие  основную</w:t>
      </w:r>
    </w:p>
    <w:p w:rsidR="00402D88" w:rsidRPr="0044324E" w:rsidRDefault="00402D88" w:rsidP="0044324E">
      <w:pPr>
        <w:pStyle w:val="ac"/>
        <w:spacing w:before="0" w:after="0"/>
        <w:ind w:left="4253"/>
        <w:rPr>
          <w:bCs/>
          <w:szCs w:val="24"/>
        </w:rPr>
      </w:pPr>
      <w:r w:rsidRPr="0044324E">
        <w:rPr>
          <w:bCs/>
          <w:szCs w:val="24"/>
        </w:rPr>
        <w:t xml:space="preserve"> образовательную программу дошкольного</w:t>
      </w:r>
    </w:p>
    <w:p w:rsidR="00402D88" w:rsidRPr="001E2280" w:rsidRDefault="00402D88" w:rsidP="0044324E">
      <w:pPr>
        <w:tabs>
          <w:tab w:val="left" w:pos="3390"/>
        </w:tabs>
        <w:ind w:left="4253"/>
        <w:rPr>
          <w:rFonts w:ascii="Times New Roman" w:hAnsi="Times New Roman" w:cs="Times New Roman"/>
          <w:sz w:val="28"/>
          <w:szCs w:val="28"/>
        </w:rPr>
      </w:pPr>
      <w:r w:rsidRPr="0044324E">
        <w:rPr>
          <w:rFonts w:ascii="Times New Roman" w:hAnsi="Times New Roman" w:cs="Times New Roman"/>
          <w:bCs/>
          <w:sz w:val="24"/>
          <w:szCs w:val="24"/>
        </w:rPr>
        <w:t xml:space="preserve"> образования (детские сады, дошкольные группы)»</w:t>
      </w:r>
    </w:p>
    <w:p w:rsidR="00402D88" w:rsidRPr="007C67EC" w:rsidRDefault="00402D88" w:rsidP="000459B9">
      <w:pPr>
        <w:tabs>
          <w:tab w:val="left" w:pos="3390"/>
        </w:tabs>
        <w:rPr>
          <w:rFonts w:ascii="Times New Roman" w:hAnsi="Times New Roman" w:cs="Times New Roman"/>
          <w:sz w:val="28"/>
          <w:szCs w:val="28"/>
        </w:rPr>
      </w:pPr>
    </w:p>
    <w:p w:rsidR="00402D88" w:rsidRPr="007C67EC" w:rsidRDefault="00402D88" w:rsidP="000459B9">
      <w:pPr>
        <w:tabs>
          <w:tab w:val="left" w:pos="3390"/>
        </w:tabs>
        <w:rPr>
          <w:rFonts w:ascii="Times New Roman" w:hAnsi="Times New Roman" w:cs="Times New Roman"/>
          <w:sz w:val="28"/>
          <w:szCs w:val="28"/>
        </w:rPr>
      </w:pPr>
    </w:p>
    <w:p w:rsidR="00402D88" w:rsidRPr="007C67EC" w:rsidRDefault="00402D88" w:rsidP="000459B9">
      <w:pPr>
        <w:tabs>
          <w:tab w:val="left" w:pos="3390"/>
        </w:tabs>
        <w:jc w:val="center"/>
        <w:rPr>
          <w:rFonts w:ascii="Times New Roman" w:hAnsi="Times New Roman" w:cs="Times New Roman"/>
          <w:b/>
          <w:sz w:val="28"/>
          <w:szCs w:val="28"/>
        </w:rPr>
      </w:pPr>
    </w:p>
    <w:p w:rsidR="00402D88" w:rsidRPr="000459B9" w:rsidRDefault="00402D88" w:rsidP="000459B9">
      <w:pPr>
        <w:tabs>
          <w:tab w:val="left" w:pos="3390"/>
        </w:tabs>
        <w:jc w:val="center"/>
        <w:rPr>
          <w:rFonts w:ascii="Times New Roman" w:hAnsi="Times New Roman" w:cs="Times New Roman"/>
          <w:sz w:val="28"/>
          <w:szCs w:val="28"/>
        </w:rPr>
      </w:pPr>
      <w:r w:rsidRPr="000459B9">
        <w:rPr>
          <w:rFonts w:ascii="Times New Roman" w:hAnsi="Times New Roman" w:cs="Times New Roman"/>
          <w:b/>
          <w:sz w:val="28"/>
          <w:szCs w:val="28"/>
        </w:rPr>
        <w:t>Образец уведомления родителей (законных представителей) о наличии свободных мест в дошкольной образовательной организации</w:t>
      </w:r>
    </w:p>
    <w:p w:rsidR="00402D88" w:rsidRDefault="00402D88" w:rsidP="000459B9">
      <w:pPr>
        <w:tabs>
          <w:tab w:val="left" w:pos="3390"/>
        </w:tabs>
        <w:rPr>
          <w:rFonts w:ascii="Times New Roman" w:hAnsi="Times New Roman" w:cs="Times New Roman"/>
          <w:sz w:val="28"/>
          <w:szCs w:val="28"/>
        </w:rPr>
      </w:pPr>
    </w:p>
    <w:p w:rsidR="007C67EC" w:rsidRDefault="007C67EC" w:rsidP="000459B9">
      <w:pPr>
        <w:tabs>
          <w:tab w:val="left" w:pos="3390"/>
        </w:tabs>
        <w:rPr>
          <w:rFonts w:ascii="Times New Roman" w:hAnsi="Times New Roman" w:cs="Times New Roman"/>
          <w:sz w:val="28"/>
          <w:szCs w:val="28"/>
        </w:rPr>
      </w:pPr>
    </w:p>
    <w:p w:rsidR="007C67EC" w:rsidRPr="000459B9" w:rsidRDefault="007C67EC" w:rsidP="000459B9">
      <w:pPr>
        <w:tabs>
          <w:tab w:val="left" w:pos="3390"/>
        </w:tabs>
        <w:rPr>
          <w:rFonts w:ascii="Times New Roman" w:hAnsi="Times New Roman" w:cs="Times New Roman"/>
          <w:sz w:val="28"/>
          <w:szCs w:val="28"/>
        </w:rPr>
      </w:pPr>
    </w:p>
    <w:p w:rsidR="00402D88" w:rsidRDefault="00402D88" w:rsidP="00B112A3">
      <w:pPr>
        <w:tabs>
          <w:tab w:val="left" w:pos="3390"/>
        </w:tabs>
        <w:jc w:val="center"/>
        <w:rPr>
          <w:rFonts w:ascii="Times New Roman" w:hAnsi="Times New Roman" w:cs="Times New Roman"/>
          <w:sz w:val="28"/>
          <w:szCs w:val="28"/>
        </w:rPr>
      </w:pPr>
      <w:r w:rsidRPr="000459B9">
        <w:rPr>
          <w:rFonts w:ascii="Times New Roman" w:hAnsi="Times New Roman" w:cs="Times New Roman"/>
          <w:sz w:val="28"/>
          <w:szCs w:val="28"/>
        </w:rPr>
        <w:t>Уважаемый</w:t>
      </w:r>
      <w:r w:rsidR="00B112A3">
        <w:rPr>
          <w:rFonts w:ascii="Times New Roman" w:hAnsi="Times New Roman" w:cs="Times New Roman"/>
          <w:sz w:val="28"/>
          <w:szCs w:val="28"/>
        </w:rPr>
        <w:t xml:space="preserve"> _______________!</w:t>
      </w:r>
    </w:p>
    <w:p w:rsidR="00B112A3" w:rsidRDefault="00B112A3" w:rsidP="00B112A3">
      <w:pPr>
        <w:tabs>
          <w:tab w:val="left" w:pos="3390"/>
        </w:tabs>
        <w:jc w:val="center"/>
        <w:rPr>
          <w:rFonts w:ascii="Times New Roman" w:hAnsi="Times New Roman" w:cs="Times New Roman"/>
          <w:sz w:val="28"/>
          <w:szCs w:val="28"/>
        </w:rPr>
      </w:pPr>
    </w:p>
    <w:p w:rsidR="00B112A3" w:rsidRPr="000459B9" w:rsidRDefault="00B112A3" w:rsidP="00B112A3">
      <w:pPr>
        <w:tabs>
          <w:tab w:val="left" w:pos="3390"/>
        </w:tabs>
        <w:jc w:val="center"/>
        <w:rPr>
          <w:rFonts w:ascii="Times New Roman" w:hAnsi="Times New Roman" w:cs="Times New Roman"/>
          <w:sz w:val="28"/>
          <w:szCs w:val="28"/>
        </w:rPr>
      </w:pPr>
    </w:p>
    <w:p w:rsidR="00402D88" w:rsidRPr="000459B9" w:rsidRDefault="00B112A3" w:rsidP="00B112A3">
      <w:pPr>
        <w:jc w:val="both"/>
        <w:rPr>
          <w:rFonts w:ascii="Times New Roman" w:hAnsi="Times New Roman" w:cs="Times New Roman"/>
          <w:sz w:val="28"/>
          <w:szCs w:val="28"/>
        </w:rPr>
      </w:pPr>
      <w:r>
        <w:rPr>
          <w:rFonts w:ascii="Times New Roman" w:hAnsi="Times New Roman" w:cs="Times New Roman"/>
          <w:sz w:val="28"/>
          <w:szCs w:val="28"/>
        </w:rPr>
        <w:tab/>
      </w:r>
      <w:r w:rsidR="00402D88" w:rsidRPr="000459B9">
        <w:rPr>
          <w:rFonts w:ascii="Times New Roman" w:hAnsi="Times New Roman" w:cs="Times New Roman"/>
          <w:sz w:val="28"/>
          <w:szCs w:val="28"/>
        </w:rPr>
        <w:t xml:space="preserve">Отдел образования </w:t>
      </w:r>
      <w:r>
        <w:rPr>
          <w:rFonts w:ascii="Times New Roman" w:hAnsi="Times New Roman" w:cs="Times New Roman"/>
          <w:sz w:val="28"/>
          <w:szCs w:val="28"/>
        </w:rPr>
        <w:t>А</w:t>
      </w:r>
      <w:r w:rsidR="00402D88" w:rsidRPr="000459B9">
        <w:rPr>
          <w:rFonts w:ascii="Times New Roman" w:hAnsi="Times New Roman" w:cs="Times New Roman"/>
          <w:sz w:val="28"/>
          <w:szCs w:val="28"/>
        </w:rPr>
        <w:t xml:space="preserve">дминистрации Кашинского </w:t>
      </w:r>
      <w:r w:rsidR="00132DA6">
        <w:rPr>
          <w:rFonts w:ascii="Times New Roman" w:hAnsi="Times New Roman" w:cs="Times New Roman"/>
          <w:sz w:val="28"/>
          <w:szCs w:val="28"/>
        </w:rPr>
        <w:t>городского округа</w:t>
      </w:r>
      <w:r w:rsidR="00402D88" w:rsidRPr="000459B9">
        <w:rPr>
          <w:rFonts w:ascii="Times New Roman" w:hAnsi="Times New Roman" w:cs="Times New Roman"/>
          <w:sz w:val="28"/>
          <w:szCs w:val="28"/>
        </w:rPr>
        <w:t xml:space="preserve"> информирует Вас о наличии свободных мест в МБДОУ </w:t>
      </w:r>
      <w:r>
        <w:rPr>
          <w:rFonts w:ascii="Times New Roman" w:hAnsi="Times New Roman" w:cs="Times New Roman"/>
          <w:sz w:val="28"/>
          <w:szCs w:val="28"/>
        </w:rPr>
        <w:t>_____________________.</w:t>
      </w:r>
    </w:p>
    <w:p w:rsidR="00402D88" w:rsidRPr="000459B9" w:rsidRDefault="00B112A3" w:rsidP="00B112A3">
      <w:pPr>
        <w:jc w:val="both"/>
        <w:rPr>
          <w:rFonts w:ascii="Times New Roman" w:hAnsi="Times New Roman" w:cs="Times New Roman"/>
          <w:sz w:val="28"/>
          <w:szCs w:val="28"/>
        </w:rPr>
      </w:pPr>
      <w:r>
        <w:rPr>
          <w:rFonts w:ascii="Times New Roman" w:hAnsi="Times New Roman" w:cs="Times New Roman"/>
          <w:sz w:val="28"/>
          <w:szCs w:val="28"/>
        </w:rPr>
        <w:tab/>
      </w:r>
      <w:r w:rsidR="00402D88" w:rsidRPr="000459B9">
        <w:rPr>
          <w:rFonts w:ascii="Times New Roman" w:hAnsi="Times New Roman" w:cs="Times New Roman"/>
          <w:sz w:val="28"/>
          <w:szCs w:val="28"/>
        </w:rPr>
        <w:t xml:space="preserve">Просьба получить путевку на зачисление в </w:t>
      </w:r>
      <w:r>
        <w:rPr>
          <w:rFonts w:ascii="Times New Roman" w:hAnsi="Times New Roman" w:cs="Times New Roman"/>
          <w:sz w:val="28"/>
          <w:szCs w:val="28"/>
        </w:rPr>
        <w:t>О</w:t>
      </w:r>
      <w:r w:rsidR="00402D88" w:rsidRPr="000459B9">
        <w:rPr>
          <w:rFonts w:ascii="Times New Roman" w:hAnsi="Times New Roman" w:cs="Times New Roman"/>
          <w:sz w:val="28"/>
          <w:szCs w:val="28"/>
        </w:rPr>
        <w:t xml:space="preserve">тделе образования </w:t>
      </w:r>
      <w:r w:rsidR="00ED353A">
        <w:rPr>
          <w:rFonts w:ascii="Times New Roman" w:hAnsi="Times New Roman" w:cs="Times New Roman"/>
          <w:sz w:val="28"/>
          <w:szCs w:val="28"/>
        </w:rPr>
        <w:t xml:space="preserve">Администрации Кашинского городского округа </w:t>
      </w:r>
      <w:r w:rsidR="00402D88" w:rsidRPr="000459B9">
        <w:rPr>
          <w:rFonts w:ascii="Times New Roman" w:hAnsi="Times New Roman" w:cs="Times New Roman"/>
          <w:sz w:val="28"/>
          <w:szCs w:val="28"/>
        </w:rPr>
        <w:t>в срок не позднее 10 дней.</w:t>
      </w:r>
    </w:p>
    <w:p w:rsidR="00402D88" w:rsidRDefault="00402D88" w:rsidP="000459B9">
      <w:pPr>
        <w:tabs>
          <w:tab w:val="left" w:pos="3390"/>
        </w:tabs>
        <w:rPr>
          <w:rFonts w:ascii="Times New Roman" w:hAnsi="Times New Roman" w:cs="Times New Roman"/>
          <w:sz w:val="28"/>
          <w:szCs w:val="28"/>
        </w:rPr>
      </w:pPr>
    </w:p>
    <w:p w:rsidR="00B112A3" w:rsidRPr="000459B9" w:rsidRDefault="00B112A3" w:rsidP="000459B9">
      <w:pPr>
        <w:tabs>
          <w:tab w:val="left" w:pos="3390"/>
        </w:tabs>
        <w:rPr>
          <w:rFonts w:ascii="Times New Roman" w:hAnsi="Times New Roman" w:cs="Times New Roman"/>
          <w:sz w:val="28"/>
          <w:szCs w:val="28"/>
        </w:rPr>
      </w:pPr>
    </w:p>
    <w:p w:rsidR="00402D88" w:rsidRPr="000459B9" w:rsidRDefault="00402D88" w:rsidP="000459B9">
      <w:pPr>
        <w:tabs>
          <w:tab w:val="left" w:pos="3390"/>
        </w:tabs>
        <w:rPr>
          <w:rFonts w:ascii="Times New Roman" w:hAnsi="Times New Roman" w:cs="Times New Roman"/>
          <w:sz w:val="28"/>
          <w:szCs w:val="28"/>
        </w:rPr>
      </w:pPr>
      <w:r w:rsidRPr="000459B9">
        <w:rPr>
          <w:rFonts w:ascii="Times New Roman" w:hAnsi="Times New Roman" w:cs="Times New Roman"/>
          <w:sz w:val="28"/>
          <w:szCs w:val="28"/>
        </w:rPr>
        <w:t>Дата</w:t>
      </w:r>
      <w:r w:rsidR="00B112A3">
        <w:rPr>
          <w:rFonts w:ascii="Times New Roman" w:hAnsi="Times New Roman" w:cs="Times New Roman"/>
          <w:sz w:val="28"/>
          <w:szCs w:val="28"/>
        </w:rPr>
        <w:t>____________</w:t>
      </w:r>
      <w:r w:rsidRPr="000459B9">
        <w:rPr>
          <w:rFonts w:ascii="Times New Roman" w:hAnsi="Times New Roman" w:cs="Times New Roman"/>
          <w:sz w:val="28"/>
          <w:szCs w:val="28"/>
        </w:rPr>
        <w:t xml:space="preserve">                                                            Подпись</w:t>
      </w:r>
      <w:r w:rsidR="00B112A3">
        <w:rPr>
          <w:rFonts w:ascii="Times New Roman" w:hAnsi="Times New Roman" w:cs="Times New Roman"/>
          <w:sz w:val="28"/>
          <w:szCs w:val="28"/>
        </w:rPr>
        <w:t>______________</w:t>
      </w:r>
    </w:p>
    <w:p w:rsidR="00402D88" w:rsidRPr="000459B9" w:rsidRDefault="00402D88" w:rsidP="000459B9">
      <w:pPr>
        <w:tabs>
          <w:tab w:val="left" w:pos="3390"/>
        </w:tabs>
        <w:rPr>
          <w:rFonts w:ascii="Times New Roman" w:hAnsi="Times New Roman" w:cs="Times New Roman"/>
          <w:sz w:val="28"/>
          <w:szCs w:val="28"/>
        </w:rPr>
      </w:pPr>
    </w:p>
    <w:p w:rsidR="00402D88" w:rsidRPr="000459B9" w:rsidRDefault="00402D88" w:rsidP="000459B9">
      <w:pPr>
        <w:tabs>
          <w:tab w:val="left" w:pos="3390"/>
        </w:tabs>
        <w:rPr>
          <w:rFonts w:ascii="Times New Roman" w:hAnsi="Times New Roman" w:cs="Times New Roman"/>
          <w:sz w:val="24"/>
          <w:szCs w:val="24"/>
        </w:rPr>
      </w:pPr>
    </w:p>
    <w:p w:rsidR="00402D88" w:rsidRPr="000459B9" w:rsidRDefault="00402D88" w:rsidP="000459B9">
      <w:pPr>
        <w:tabs>
          <w:tab w:val="left" w:pos="3390"/>
        </w:tabs>
        <w:rPr>
          <w:rFonts w:ascii="Times New Roman" w:hAnsi="Times New Roman" w:cs="Times New Roman"/>
          <w:sz w:val="24"/>
          <w:szCs w:val="24"/>
        </w:rPr>
      </w:pPr>
    </w:p>
    <w:p w:rsidR="00402D88" w:rsidRPr="000459B9" w:rsidRDefault="00402D88" w:rsidP="000459B9">
      <w:pPr>
        <w:tabs>
          <w:tab w:val="left" w:pos="3390"/>
        </w:tabs>
        <w:rPr>
          <w:rFonts w:ascii="Times New Roman" w:hAnsi="Times New Roman" w:cs="Times New Roman"/>
          <w:sz w:val="24"/>
          <w:szCs w:val="24"/>
        </w:rPr>
      </w:pPr>
    </w:p>
    <w:p w:rsidR="00402D88" w:rsidRPr="000459B9" w:rsidRDefault="00402D88" w:rsidP="000459B9">
      <w:pPr>
        <w:tabs>
          <w:tab w:val="left" w:pos="3390"/>
        </w:tabs>
        <w:rPr>
          <w:rFonts w:ascii="Times New Roman" w:hAnsi="Times New Roman" w:cs="Times New Roman"/>
          <w:sz w:val="24"/>
          <w:szCs w:val="24"/>
        </w:rPr>
      </w:pPr>
    </w:p>
    <w:p w:rsidR="00402D88" w:rsidRPr="000459B9" w:rsidRDefault="00402D88" w:rsidP="000459B9">
      <w:pPr>
        <w:tabs>
          <w:tab w:val="left" w:pos="3390"/>
        </w:tabs>
        <w:rPr>
          <w:rFonts w:ascii="Times New Roman" w:hAnsi="Times New Roman" w:cs="Times New Roman"/>
          <w:sz w:val="24"/>
          <w:szCs w:val="24"/>
        </w:rPr>
      </w:pPr>
    </w:p>
    <w:p w:rsidR="00402D88" w:rsidRPr="000459B9" w:rsidRDefault="00402D88" w:rsidP="000459B9">
      <w:pPr>
        <w:tabs>
          <w:tab w:val="left" w:pos="3390"/>
        </w:tabs>
        <w:jc w:val="right"/>
        <w:rPr>
          <w:rFonts w:ascii="Times New Roman" w:hAnsi="Times New Roman" w:cs="Times New Roman"/>
          <w:sz w:val="24"/>
          <w:szCs w:val="24"/>
        </w:rPr>
      </w:pPr>
    </w:p>
    <w:p w:rsidR="00402D88" w:rsidRPr="000459B9" w:rsidRDefault="00402D88" w:rsidP="000459B9">
      <w:pPr>
        <w:tabs>
          <w:tab w:val="left" w:pos="3390"/>
        </w:tabs>
        <w:jc w:val="right"/>
        <w:rPr>
          <w:rFonts w:ascii="Times New Roman" w:hAnsi="Times New Roman" w:cs="Times New Roman"/>
          <w:sz w:val="24"/>
          <w:szCs w:val="24"/>
        </w:rPr>
      </w:pPr>
    </w:p>
    <w:p w:rsidR="00402D88" w:rsidRPr="000459B9" w:rsidRDefault="00402D88" w:rsidP="000459B9">
      <w:pPr>
        <w:tabs>
          <w:tab w:val="left" w:pos="3390"/>
        </w:tabs>
        <w:jc w:val="right"/>
        <w:rPr>
          <w:rFonts w:ascii="Times New Roman" w:hAnsi="Times New Roman" w:cs="Times New Roman"/>
          <w:sz w:val="24"/>
          <w:szCs w:val="24"/>
        </w:rPr>
      </w:pPr>
    </w:p>
    <w:p w:rsidR="00402D88" w:rsidRPr="000459B9" w:rsidRDefault="00402D88" w:rsidP="000459B9">
      <w:pPr>
        <w:tabs>
          <w:tab w:val="left" w:pos="3390"/>
        </w:tabs>
        <w:jc w:val="right"/>
        <w:rPr>
          <w:rFonts w:ascii="Times New Roman" w:hAnsi="Times New Roman" w:cs="Times New Roman"/>
          <w:sz w:val="24"/>
          <w:szCs w:val="24"/>
        </w:rPr>
      </w:pPr>
    </w:p>
    <w:p w:rsidR="00402D88" w:rsidRPr="000459B9" w:rsidRDefault="00402D88" w:rsidP="000459B9">
      <w:pPr>
        <w:tabs>
          <w:tab w:val="left" w:pos="3390"/>
        </w:tabs>
        <w:jc w:val="right"/>
        <w:rPr>
          <w:rFonts w:ascii="Times New Roman" w:hAnsi="Times New Roman" w:cs="Times New Roman"/>
          <w:sz w:val="24"/>
          <w:szCs w:val="24"/>
        </w:rPr>
      </w:pPr>
    </w:p>
    <w:p w:rsidR="00402D88" w:rsidRPr="000459B9" w:rsidRDefault="00402D88" w:rsidP="000459B9">
      <w:pPr>
        <w:tabs>
          <w:tab w:val="left" w:pos="3390"/>
        </w:tabs>
        <w:jc w:val="right"/>
        <w:rPr>
          <w:rFonts w:ascii="Times New Roman" w:hAnsi="Times New Roman" w:cs="Times New Roman"/>
          <w:sz w:val="24"/>
          <w:szCs w:val="24"/>
        </w:rPr>
      </w:pPr>
    </w:p>
    <w:p w:rsidR="00402D88" w:rsidRPr="000459B9" w:rsidRDefault="00402D88" w:rsidP="000459B9">
      <w:pPr>
        <w:tabs>
          <w:tab w:val="left" w:pos="3390"/>
        </w:tabs>
        <w:jc w:val="right"/>
        <w:rPr>
          <w:rFonts w:ascii="Times New Roman" w:hAnsi="Times New Roman" w:cs="Times New Roman"/>
          <w:sz w:val="24"/>
          <w:szCs w:val="24"/>
        </w:rPr>
      </w:pPr>
    </w:p>
    <w:p w:rsidR="00402D88" w:rsidRPr="000459B9" w:rsidRDefault="00402D88" w:rsidP="000459B9">
      <w:pPr>
        <w:tabs>
          <w:tab w:val="left" w:pos="3390"/>
        </w:tabs>
        <w:jc w:val="right"/>
        <w:rPr>
          <w:rFonts w:ascii="Times New Roman" w:hAnsi="Times New Roman" w:cs="Times New Roman"/>
          <w:sz w:val="24"/>
          <w:szCs w:val="24"/>
        </w:rPr>
      </w:pPr>
    </w:p>
    <w:p w:rsidR="00402D88" w:rsidRPr="000459B9" w:rsidRDefault="00402D88" w:rsidP="000459B9">
      <w:pPr>
        <w:tabs>
          <w:tab w:val="left" w:pos="3390"/>
        </w:tabs>
        <w:jc w:val="right"/>
        <w:rPr>
          <w:rFonts w:ascii="Times New Roman" w:hAnsi="Times New Roman" w:cs="Times New Roman"/>
          <w:sz w:val="24"/>
          <w:szCs w:val="24"/>
        </w:rPr>
      </w:pPr>
    </w:p>
    <w:p w:rsidR="00402D88" w:rsidRPr="000459B9" w:rsidRDefault="00402D88" w:rsidP="000459B9">
      <w:pPr>
        <w:tabs>
          <w:tab w:val="left" w:pos="3390"/>
        </w:tabs>
        <w:jc w:val="right"/>
        <w:rPr>
          <w:rFonts w:ascii="Times New Roman" w:hAnsi="Times New Roman" w:cs="Times New Roman"/>
          <w:sz w:val="24"/>
          <w:szCs w:val="24"/>
        </w:rPr>
      </w:pPr>
    </w:p>
    <w:p w:rsidR="00402D88" w:rsidRPr="000459B9" w:rsidRDefault="00402D88" w:rsidP="000459B9">
      <w:pPr>
        <w:tabs>
          <w:tab w:val="left" w:pos="3390"/>
        </w:tabs>
        <w:jc w:val="right"/>
        <w:rPr>
          <w:rFonts w:ascii="Times New Roman" w:hAnsi="Times New Roman" w:cs="Times New Roman"/>
          <w:sz w:val="24"/>
          <w:szCs w:val="24"/>
        </w:rPr>
      </w:pPr>
    </w:p>
    <w:p w:rsidR="00402D88" w:rsidRPr="000459B9" w:rsidRDefault="00402D88" w:rsidP="000459B9">
      <w:pPr>
        <w:tabs>
          <w:tab w:val="left" w:pos="3390"/>
        </w:tabs>
        <w:jc w:val="right"/>
        <w:rPr>
          <w:rFonts w:ascii="Times New Roman" w:hAnsi="Times New Roman" w:cs="Times New Roman"/>
          <w:sz w:val="24"/>
          <w:szCs w:val="24"/>
        </w:rPr>
      </w:pPr>
    </w:p>
    <w:p w:rsidR="00402D88" w:rsidRPr="000459B9" w:rsidRDefault="00402D88" w:rsidP="000459B9">
      <w:pPr>
        <w:tabs>
          <w:tab w:val="left" w:pos="3390"/>
        </w:tabs>
        <w:jc w:val="right"/>
        <w:rPr>
          <w:rFonts w:ascii="Times New Roman" w:hAnsi="Times New Roman" w:cs="Times New Roman"/>
          <w:sz w:val="24"/>
          <w:szCs w:val="24"/>
        </w:rPr>
      </w:pPr>
    </w:p>
    <w:p w:rsidR="00402D88" w:rsidRPr="0044324E" w:rsidRDefault="00402D88" w:rsidP="0044324E">
      <w:pPr>
        <w:pStyle w:val="ac"/>
        <w:spacing w:before="0" w:after="0"/>
        <w:ind w:left="4111"/>
        <w:rPr>
          <w:bCs/>
          <w:szCs w:val="24"/>
        </w:rPr>
      </w:pPr>
      <w:r w:rsidRPr="001E2280">
        <w:rPr>
          <w:sz w:val="28"/>
          <w:szCs w:val="28"/>
        </w:rPr>
        <w:lastRenderedPageBreak/>
        <w:t xml:space="preserve">                                                                             </w:t>
      </w:r>
      <w:r w:rsidRPr="0044324E">
        <w:rPr>
          <w:szCs w:val="24"/>
        </w:rPr>
        <w:t xml:space="preserve">Приложение № 7 </w:t>
      </w:r>
    </w:p>
    <w:p w:rsidR="00402D88" w:rsidRPr="0044324E" w:rsidRDefault="00402D88" w:rsidP="0044324E">
      <w:pPr>
        <w:pStyle w:val="ac"/>
        <w:spacing w:before="0" w:after="0"/>
        <w:ind w:left="4111"/>
        <w:rPr>
          <w:bCs/>
          <w:szCs w:val="24"/>
        </w:rPr>
      </w:pPr>
      <w:r w:rsidRPr="0044324E">
        <w:rPr>
          <w:bCs/>
          <w:szCs w:val="24"/>
        </w:rPr>
        <w:t xml:space="preserve">к административному регламенту </w:t>
      </w:r>
      <w:r w:rsidRPr="0044324E">
        <w:rPr>
          <w:bCs/>
          <w:szCs w:val="24"/>
        </w:rPr>
        <w:br/>
        <w:t xml:space="preserve"> предоставления муниципальной услуги </w:t>
      </w:r>
    </w:p>
    <w:p w:rsidR="00402D88" w:rsidRPr="0044324E" w:rsidRDefault="00402D88" w:rsidP="0044324E">
      <w:pPr>
        <w:pStyle w:val="ac"/>
        <w:spacing w:before="0" w:after="0"/>
        <w:ind w:left="4111"/>
        <w:rPr>
          <w:bCs/>
          <w:szCs w:val="24"/>
        </w:rPr>
      </w:pPr>
      <w:r w:rsidRPr="0044324E">
        <w:rPr>
          <w:bCs/>
          <w:szCs w:val="24"/>
        </w:rPr>
        <w:t>«Прием заявлений, постановка на учет</w:t>
      </w:r>
    </w:p>
    <w:p w:rsidR="00402D88" w:rsidRPr="0044324E" w:rsidRDefault="00402D88" w:rsidP="0044324E">
      <w:pPr>
        <w:pStyle w:val="ac"/>
        <w:spacing w:before="0" w:after="0"/>
        <w:ind w:left="4111"/>
        <w:rPr>
          <w:bCs/>
          <w:szCs w:val="24"/>
        </w:rPr>
      </w:pPr>
      <w:r w:rsidRPr="0044324E">
        <w:rPr>
          <w:bCs/>
          <w:szCs w:val="24"/>
        </w:rPr>
        <w:t xml:space="preserve"> и зачисление детей в образовательные</w:t>
      </w:r>
    </w:p>
    <w:p w:rsidR="00402D88" w:rsidRPr="0044324E" w:rsidRDefault="00402D88" w:rsidP="0044324E">
      <w:pPr>
        <w:pStyle w:val="ac"/>
        <w:spacing w:before="0" w:after="0"/>
        <w:ind w:left="4111"/>
        <w:rPr>
          <w:bCs/>
          <w:szCs w:val="24"/>
        </w:rPr>
      </w:pPr>
      <w:r w:rsidRPr="0044324E">
        <w:rPr>
          <w:bCs/>
          <w:szCs w:val="24"/>
        </w:rPr>
        <w:t xml:space="preserve"> </w:t>
      </w:r>
      <w:r w:rsidR="00D60497" w:rsidRPr="0044324E">
        <w:rPr>
          <w:bCs/>
          <w:szCs w:val="24"/>
        </w:rPr>
        <w:t>учреждения</w:t>
      </w:r>
      <w:r w:rsidRPr="0044324E">
        <w:rPr>
          <w:bCs/>
          <w:szCs w:val="24"/>
        </w:rPr>
        <w:t>, реализующие  основную</w:t>
      </w:r>
    </w:p>
    <w:p w:rsidR="00402D88" w:rsidRPr="0044324E" w:rsidRDefault="00402D88" w:rsidP="0044324E">
      <w:pPr>
        <w:pStyle w:val="ac"/>
        <w:spacing w:before="0" w:after="0"/>
        <w:ind w:left="4111"/>
        <w:rPr>
          <w:bCs/>
          <w:szCs w:val="24"/>
        </w:rPr>
      </w:pPr>
      <w:r w:rsidRPr="0044324E">
        <w:rPr>
          <w:bCs/>
          <w:szCs w:val="24"/>
        </w:rPr>
        <w:t xml:space="preserve"> образовательную программу дошкольного</w:t>
      </w:r>
    </w:p>
    <w:p w:rsidR="00402D88" w:rsidRPr="0044324E" w:rsidRDefault="00402D88" w:rsidP="0044324E">
      <w:pPr>
        <w:tabs>
          <w:tab w:val="left" w:pos="3390"/>
        </w:tabs>
        <w:ind w:left="4111"/>
        <w:rPr>
          <w:bCs/>
          <w:sz w:val="24"/>
          <w:szCs w:val="24"/>
        </w:rPr>
      </w:pPr>
      <w:r w:rsidRPr="0044324E">
        <w:rPr>
          <w:rFonts w:ascii="Times New Roman" w:hAnsi="Times New Roman" w:cs="Times New Roman"/>
          <w:bCs/>
          <w:sz w:val="24"/>
          <w:szCs w:val="24"/>
        </w:rPr>
        <w:t xml:space="preserve"> образования (детские сады, дошкольные группы)»</w:t>
      </w:r>
    </w:p>
    <w:p w:rsidR="00402D88" w:rsidRPr="007C67EC" w:rsidRDefault="00402D88" w:rsidP="000459B9">
      <w:pPr>
        <w:tabs>
          <w:tab w:val="left" w:pos="3390"/>
        </w:tabs>
        <w:jc w:val="right"/>
        <w:rPr>
          <w:bCs/>
          <w:sz w:val="28"/>
          <w:szCs w:val="28"/>
        </w:rPr>
      </w:pPr>
    </w:p>
    <w:p w:rsidR="00402D88" w:rsidRPr="007C67EC" w:rsidRDefault="00402D88" w:rsidP="000459B9">
      <w:pPr>
        <w:tabs>
          <w:tab w:val="left" w:pos="3390"/>
        </w:tabs>
        <w:jc w:val="right"/>
        <w:rPr>
          <w:rFonts w:ascii="Times New Roman" w:hAnsi="Times New Roman" w:cs="Times New Roman"/>
          <w:bCs/>
          <w:sz w:val="28"/>
          <w:szCs w:val="28"/>
        </w:rPr>
      </w:pPr>
    </w:p>
    <w:p w:rsidR="007C67EC" w:rsidRPr="007C67EC" w:rsidRDefault="007C67EC" w:rsidP="000459B9">
      <w:pPr>
        <w:tabs>
          <w:tab w:val="left" w:pos="3390"/>
        </w:tabs>
        <w:jc w:val="right"/>
        <w:rPr>
          <w:rFonts w:ascii="Times New Roman" w:hAnsi="Times New Roman" w:cs="Times New Roman"/>
          <w:bCs/>
          <w:sz w:val="28"/>
          <w:szCs w:val="28"/>
        </w:rPr>
      </w:pPr>
    </w:p>
    <w:p w:rsidR="00402D88" w:rsidRPr="007C67EC" w:rsidRDefault="00402D88" w:rsidP="000459B9">
      <w:pPr>
        <w:tabs>
          <w:tab w:val="left" w:pos="3390"/>
        </w:tabs>
        <w:jc w:val="center"/>
        <w:rPr>
          <w:rFonts w:ascii="Times New Roman" w:hAnsi="Times New Roman" w:cs="Times New Roman"/>
          <w:bCs/>
          <w:sz w:val="28"/>
          <w:szCs w:val="28"/>
        </w:rPr>
      </w:pPr>
      <w:r w:rsidRPr="007C67EC">
        <w:rPr>
          <w:rFonts w:ascii="Times New Roman" w:hAnsi="Times New Roman" w:cs="Times New Roman"/>
          <w:b/>
          <w:bCs/>
          <w:sz w:val="28"/>
          <w:szCs w:val="28"/>
        </w:rPr>
        <w:t xml:space="preserve">Образец уведомления об отказе от зачисления ребенка в детский сад </w:t>
      </w:r>
    </w:p>
    <w:p w:rsidR="007C67EC" w:rsidRDefault="007C67EC" w:rsidP="000459B9">
      <w:pPr>
        <w:tabs>
          <w:tab w:val="left" w:pos="3390"/>
        </w:tabs>
        <w:jc w:val="center"/>
        <w:rPr>
          <w:rFonts w:ascii="Times New Roman" w:hAnsi="Times New Roman" w:cs="Times New Roman"/>
          <w:bCs/>
          <w:sz w:val="28"/>
          <w:szCs w:val="28"/>
        </w:rPr>
      </w:pPr>
    </w:p>
    <w:p w:rsidR="007C67EC" w:rsidRPr="000459B9" w:rsidRDefault="007C67EC" w:rsidP="000459B9">
      <w:pPr>
        <w:tabs>
          <w:tab w:val="left" w:pos="3390"/>
        </w:tabs>
        <w:jc w:val="center"/>
        <w:rPr>
          <w:rFonts w:ascii="Times New Roman" w:hAnsi="Times New Roman" w:cs="Times New Roman"/>
          <w:bCs/>
          <w:sz w:val="28"/>
          <w:szCs w:val="28"/>
        </w:rPr>
      </w:pPr>
    </w:p>
    <w:p w:rsidR="0044324E" w:rsidRDefault="00402D88" w:rsidP="0044324E">
      <w:pPr>
        <w:ind w:firstLine="567"/>
        <w:jc w:val="both"/>
        <w:rPr>
          <w:rFonts w:ascii="Times New Roman" w:hAnsi="Times New Roman" w:cs="Times New Roman"/>
          <w:bCs/>
          <w:sz w:val="28"/>
          <w:szCs w:val="28"/>
        </w:rPr>
      </w:pPr>
      <w:r w:rsidRPr="000459B9">
        <w:rPr>
          <w:rFonts w:ascii="Times New Roman" w:hAnsi="Times New Roman" w:cs="Times New Roman"/>
          <w:bCs/>
          <w:sz w:val="28"/>
          <w:szCs w:val="28"/>
        </w:rPr>
        <w:t>Я</w:t>
      </w:r>
      <w:r w:rsidR="00B112A3">
        <w:rPr>
          <w:rFonts w:ascii="Times New Roman" w:hAnsi="Times New Roman" w:cs="Times New Roman"/>
          <w:bCs/>
          <w:sz w:val="28"/>
          <w:szCs w:val="28"/>
        </w:rPr>
        <w:t xml:space="preserve"> _____________</w:t>
      </w:r>
      <w:r w:rsidRPr="000459B9">
        <w:rPr>
          <w:rFonts w:ascii="Times New Roman" w:hAnsi="Times New Roman" w:cs="Times New Roman"/>
          <w:bCs/>
          <w:sz w:val="28"/>
          <w:szCs w:val="28"/>
        </w:rPr>
        <w:t xml:space="preserve"> отказываюсь от зачисления моего ребенка</w:t>
      </w:r>
      <w:r w:rsidR="00B112A3">
        <w:rPr>
          <w:rFonts w:ascii="Times New Roman" w:hAnsi="Times New Roman" w:cs="Times New Roman"/>
          <w:bCs/>
          <w:sz w:val="28"/>
          <w:szCs w:val="28"/>
        </w:rPr>
        <w:t>________</w:t>
      </w:r>
      <w:r w:rsidRPr="000459B9">
        <w:rPr>
          <w:rFonts w:ascii="Times New Roman" w:hAnsi="Times New Roman" w:cs="Times New Roman"/>
          <w:bCs/>
          <w:sz w:val="28"/>
          <w:szCs w:val="28"/>
        </w:rPr>
        <w:t xml:space="preserve"> </w:t>
      </w:r>
      <w:r w:rsidR="0044324E">
        <w:rPr>
          <w:rFonts w:ascii="Times New Roman" w:hAnsi="Times New Roman" w:cs="Times New Roman"/>
          <w:bCs/>
          <w:sz w:val="24"/>
          <w:szCs w:val="24"/>
        </w:rPr>
        <w:t xml:space="preserve">                                                             </w:t>
      </w:r>
      <w:r w:rsidR="0044324E">
        <w:rPr>
          <w:rFonts w:ascii="Times New Roman" w:hAnsi="Times New Roman" w:cs="Times New Roman"/>
          <w:bCs/>
          <w:sz w:val="28"/>
          <w:szCs w:val="28"/>
        </w:rPr>
        <w:t xml:space="preserve"> </w:t>
      </w:r>
    </w:p>
    <w:p w:rsidR="00402D88" w:rsidRPr="000459B9" w:rsidRDefault="00402D88" w:rsidP="0044324E">
      <w:pPr>
        <w:ind w:firstLine="567"/>
        <w:jc w:val="both"/>
        <w:rPr>
          <w:rFonts w:ascii="Times New Roman" w:hAnsi="Times New Roman" w:cs="Times New Roman"/>
          <w:bCs/>
          <w:sz w:val="28"/>
          <w:szCs w:val="28"/>
        </w:rPr>
      </w:pPr>
      <w:r w:rsidRPr="000459B9">
        <w:rPr>
          <w:rFonts w:ascii="Times New Roman" w:hAnsi="Times New Roman" w:cs="Times New Roman"/>
          <w:bCs/>
          <w:sz w:val="28"/>
          <w:szCs w:val="28"/>
        </w:rPr>
        <w:t>в МБДОУ</w:t>
      </w:r>
      <w:r w:rsidR="00B112A3">
        <w:rPr>
          <w:rFonts w:ascii="Times New Roman" w:hAnsi="Times New Roman" w:cs="Times New Roman"/>
          <w:bCs/>
          <w:sz w:val="28"/>
          <w:szCs w:val="28"/>
        </w:rPr>
        <w:t>_______________</w:t>
      </w:r>
      <w:r w:rsidRPr="000459B9">
        <w:rPr>
          <w:rFonts w:ascii="Times New Roman" w:hAnsi="Times New Roman" w:cs="Times New Roman"/>
          <w:bCs/>
          <w:sz w:val="28"/>
          <w:szCs w:val="28"/>
        </w:rPr>
        <w:t xml:space="preserve"> с</w:t>
      </w:r>
      <w:r w:rsidR="00B112A3">
        <w:rPr>
          <w:rFonts w:ascii="Times New Roman" w:hAnsi="Times New Roman" w:cs="Times New Roman"/>
          <w:bCs/>
          <w:sz w:val="28"/>
          <w:szCs w:val="28"/>
        </w:rPr>
        <w:t xml:space="preserve"> ________________</w:t>
      </w:r>
      <w:r w:rsidRPr="000459B9">
        <w:rPr>
          <w:rFonts w:ascii="Times New Roman" w:hAnsi="Times New Roman" w:cs="Times New Roman"/>
          <w:bCs/>
          <w:sz w:val="28"/>
          <w:szCs w:val="28"/>
        </w:rPr>
        <w:t xml:space="preserve">(дата). </w:t>
      </w:r>
    </w:p>
    <w:p w:rsidR="00402D88" w:rsidRPr="000459B9" w:rsidRDefault="00402D88" w:rsidP="0044324E">
      <w:pPr>
        <w:ind w:firstLine="567"/>
        <w:jc w:val="both"/>
        <w:rPr>
          <w:rFonts w:ascii="Times New Roman" w:hAnsi="Times New Roman" w:cs="Times New Roman"/>
          <w:bCs/>
          <w:sz w:val="28"/>
          <w:szCs w:val="28"/>
        </w:rPr>
      </w:pPr>
      <w:r w:rsidRPr="000459B9">
        <w:rPr>
          <w:rFonts w:ascii="Times New Roman" w:hAnsi="Times New Roman" w:cs="Times New Roman"/>
          <w:bCs/>
          <w:sz w:val="28"/>
          <w:szCs w:val="28"/>
        </w:rPr>
        <w:t>Ознакомлен с тем, что место в ДОУ будет предложено следующему  стоящему в очереди ребенку.</w:t>
      </w:r>
    </w:p>
    <w:p w:rsidR="00402D88" w:rsidRPr="000459B9" w:rsidRDefault="00402D88" w:rsidP="000459B9">
      <w:pPr>
        <w:tabs>
          <w:tab w:val="left" w:pos="3390"/>
        </w:tabs>
        <w:jc w:val="center"/>
        <w:rPr>
          <w:rFonts w:ascii="Times New Roman" w:hAnsi="Times New Roman" w:cs="Times New Roman"/>
          <w:bCs/>
          <w:sz w:val="28"/>
          <w:szCs w:val="28"/>
        </w:rPr>
      </w:pPr>
    </w:p>
    <w:p w:rsidR="00402D88" w:rsidRPr="000459B9" w:rsidRDefault="00402D88" w:rsidP="000459B9">
      <w:pPr>
        <w:tabs>
          <w:tab w:val="left" w:pos="3390"/>
        </w:tabs>
        <w:jc w:val="center"/>
        <w:rPr>
          <w:rFonts w:ascii="Times New Roman" w:hAnsi="Times New Roman" w:cs="Times New Roman"/>
          <w:bCs/>
          <w:sz w:val="28"/>
          <w:szCs w:val="28"/>
        </w:rPr>
      </w:pPr>
    </w:p>
    <w:p w:rsidR="00402D88" w:rsidRPr="000459B9" w:rsidRDefault="00402D88" w:rsidP="00B112A3">
      <w:pPr>
        <w:tabs>
          <w:tab w:val="left" w:pos="3390"/>
        </w:tabs>
        <w:rPr>
          <w:rFonts w:ascii="Times New Roman" w:hAnsi="Times New Roman" w:cs="Times New Roman"/>
          <w:sz w:val="28"/>
          <w:szCs w:val="28"/>
        </w:rPr>
      </w:pPr>
      <w:r w:rsidRPr="000459B9">
        <w:rPr>
          <w:rFonts w:ascii="Times New Roman" w:hAnsi="Times New Roman" w:cs="Times New Roman"/>
          <w:bCs/>
          <w:sz w:val="28"/>
          <w:szCs w:val="28"/>
        </w:rPr>
        <w:t>Дата</w:t>
      </w:r>
      <w:r w:rsidR="00B112A3">
        <w:rPr>
          <w:rFonts w:ascii="Times New Roman" w:hAnsi="Times New Roman" w:cs="Times New Roman"/>
          <w:bCs/>
          <w:sz w:val="28"/>
          <w:szCs w:val="28"/>
        </w:rPr>
        <w:t>_________________</w:t>
      </w:r>
      <w:r w:rsidRPr="000459B9">
        <w:rPr>
          <w:rFonts w:ascii="Times New Roman" w:hAnsi="Times New Roman" w:cs="Times New Roman"/>
          <w:bCs/>
          <w:sz w:val="28"/>
          <w:szCs w:val="28"/>
        </w:rPr>
        <w:t xml:space="preserve">                         </w:t>
      </w:r>
      <w:r w:rsidR="00B112A3">
        <w:rPr>
          <w:rFonts w:ascii="Times New Roman" w:hAnsi="Times New Roman" w:cs="Times New Roman"/>
          <w:bCs/>
          <w:sz w:val="28"/>
          <w:szCs w:val="28"/>
        </w:rPr>
        <w:t xml:space="preserve">                    </w:t>
      </w:r>
      <w:r w:rsidRPr="000459B9">
        <w:rPr>
          <w:rFonts w:ascii="Times New Roman" w:hAnsi="Times New Roman" w:cs="Times New Roman"/>
          <w:bCs/>
          <w:sz w:val="28"/>
          <w:szCs w:val="28"/>
        </w:rPr>
        <w:t>Подпись</w:t>
      </w:r>
      <w:r w:rsidR="00B112A3">
        <w:rPr>
          <w:rFonts w:ascii="Times New Roman" w:hAnsi="Times New Roman" w:cs="Times New Roman"/>
          <w:bCs/>
          <w:sz w:val="28"/>
          <w:szCs w:val="28"/>
        </w:rPr>
        <w:t>_________________</w:t>
      </w:r>
    </w:p>
    <w:p w:rsidR="00402D88" w:rsidRPr="000459B9" w:rsidRDefault="00402D88" w:rsidP="000459B9">
      <w:pPr>
        <w:tabs>
          <w:tab w:val="left" w:pos="3390"/>
        </w:tabs>
        <w:jc w:val="center"/>
        <w:rPr>
          <w:rFonts w:ascii="Times New Roman" w:hAnsi="Times New Roman" w:cs="Times New Roman"/>
          <w:sz w:val="28"/>
          <w:szCs w:val="28"/>
        </w:rPr>
      </w:pPr>
    </w:p>
    <w:p w:rsidR="00402D88" w:rsidRPr="000459B9" w:rsidRDefault="00402D88" w:rsidP="000459B9">
      <w:pPr>
        <w:tabs>
          <w:tab w:val="left" w:pos="3390"/>
        </w:tabs>
        <w:rPr>
          <w:rFonts w:ascii="Times New Roman" w:hAnsi="Times New Roman" w:cs="Times New Roman"/>
          <w:sz w:val="24"/>
          <w:szCs w:val="24"/>
        </w:rPr>
      </w:pPr>
    </w:p>
    <w:p w:rsidR="00402D88" w:rsidRPr="000459B9" w:rsidRDefault="00402D88" w:rsidP="000459B9">
      <w:pPr>
        <w:tabs>
          <w:tab w:val="left" w:pos="3390"/>
        </w:tabs>
        <w:rPr>
          <w:rFonts w:ascii="Times New Roman" w:hAnsi="Times New Roman" w:cs="Times New Roman"/>
          <w:sz w:val="24"/>
          <w:szCs w:val="24"/>
        </w:rPr>
      </w:pPr>
    </w:p>
    <w:p w:rsidR="00402D88" w:rsidRPr="000459B9" w:rsidRDefault="00402D88" w:rsidP="000459B9">
      <w:pPr>
        <w:tabs>
          <w:tab w:val="left" w:pos="3390"/>
        </w:tabs>
        <w:rPr>
          <w:rFonts w:ascii="Times New Roman" w:hAnsi="Times New Roman" w:cs="Times New Roman"/>
          <w:sz w:val="24"/>
          <w:szCs w:val="24"/>
        </w:rPr>
      </w:pPr>
    </w:p>
    <w:p w:rsidR="00402D88" w:rsidRPr="000459B9" w:rsidRDefault="00402D88" w:rsidP="000459B9">
      <w:pPr>
        <w:tabs>
          <w:tab w:val="left" w:pos="3390"/>
        </w:tabs>
        <w:rPr>
          <w:rFonts w:ascii="Times New Roman" w:hAnsi="Times New Roman" w:cs="Times New Roman"/>
          <w:sz w:val="24"/>
          <w:szCs w:val="24"/>
        </w:rPr>
      </w:pPr>
    </w:p>
    <w:p w:rsidR="00402D88" w:rsidRPr="000459B9" w:rsidRDefault="00402D88" w:rsidP="000459B9">
      <w:pPr>
        <w:tabs>
          <w:tab w:val="left" w:pos="3390"/>
        </w:tabs>
        <w:rPr>
          <w:rFonts w:ascii="Times New Roman" w:hAnsi="Times New Roman" w:cs="Times New Roman"/>
          <w:sz w:val="24"/>
          <w:szCs w:val="24"/>
        </w:rPr>
      </w:pPr>
    </w:p>
    <w:p w:rsidR="00402D88" w:rsidRPr="000459B9" w:rsidRDefault="00402D88" w:rsidP="000459B9">
      <w:pPr>
        <w:tabs>
          <w:tab w:val="left" w:pos="3390"/>
        </w:tabs>
        <w:rPr>
          <w:rFonts w:ascii="Times New Roman" w:hAnsi="Times New Roman" w:cs="Times New Roman"/>
          <w:sz w:val="24"/>
          <w:szCs w:val="24"/>
        </w:rPr>
      </w:pPr>
    </w:p>
    <w:p w:rsidR="00402D88" w:rsidRPr="000459B9" w:rsidRDefault="00402D88" w:rsidP="000459B9">
      <w:pPr>
        <w:tabs>
          <w:tab w:val="left" w:pos="3390"/>
        </w:tabs>
        <w:rPr>
          <w:rFonts w:ascii="Times New Roman" w:hAnsi="Times New Roman" w:cs="Times New Roman"/>
          <w:sz w:val="24"/>
          <w:szCs w:val="24"/>
        </w:rPr>
      </w:pPr>
    </w:p>
    <w:p w:rsidR="00402D88" w:rsidRPr="000459B9" w:rsidRDefault="00402D88" w:rsidP="000459B9">
      <w:pPr>
        <w:tabs>
          <w:tab w:val="left" w:pos="3390"/>
        </w:tabs>
        <w:rPr>
          <w:rFonts w:ascii="Times New Roman" w:hAnsi="Times New Roman" w:cs="Times New Roman"/>
          <w:sz w:val="24"/>
          <w:szCs w:val="24"/>
        </w:rPr>
      </w:pPr>
    </w:p>
    <w:p w:rsidR="00402D88" w:rsidRPr="000459B9" w:rsidRDefault="00402D88" w:rsidP="000459B9">
      <w:pPr>
        <w:tabs>
          <w:tab w:val="left" w:pos="3390"/>
        </w:tabs>
        <w:rPr>
          <w:rFonts w:ascii="Times New Roman" w:hAnsi="Times New Roman" w:cs="Times New Roman"/>
          <w:sz w:val="24"/>
          <w:szCs w:val="24"/>
        </w:rPr>
      </w:pPr>
    </w:p>
    <w:p w:rsidR="00402D88" w:rsidRPr="000459B9" w:rsidRDefault="00402D88" w:rsidP="000459B9">
      <w:pPr>
        <w:tabs>
          <w:tab w:val="left" w:pos="3390"/>
        </w:tabs>
        <w:rPr>
          <w:rFonts w:ascii="Times New Roman" w:hAnsi="Times New Roman" w:cs="Times New Roman"/>
          <w:sz w:val="24"/>
          <w:szCs w:val="24"/>
        </w:rPr>
      </w:pPr>
    </w:p>
    <w:p w:rsidR="00402D88" w:rsidRPr="000459B9" w:rsidRDefault="00402D88" w:rsidP="000459B9">
      <w:pPr>
        <w:tabs>
          <w:tab w:val="left" w:pos="3390"/>
        </w:tabs>
        <w:rPr>
          <w:rFonts w:ascii="Times New Roman" w:hAnsi="Times New Roman" w:cs="Times New Roman"/>
          <w:sz w:val="24"/>
          <w:szCs w:val="24"/>
        </w:rPr>
      </w:pPr>
    </w:p>
    <w:p w:rsidR="00402D88" w:rsidRPr="000459B9" w:rsidRDefault="00402D88" w:rsidP="000459B9">
      <w:pPr>
        <w:tabs>
          <w:tab w:val="left" w:pos="3390"/>
        </w:tabs>
        <w:rPr>
          <w:rFonts w:ascii="Times New Roman" w:hAnsi="Times New Roman" w:cs="Times New Roman"/>
          <w:sz w:val="24"/>
          <w:szCs w:val="24"/>
        </w:rPr>
      </w:pPr>
    </w:p>
    <w:p w:rsidR="00402D88" w:rsidRPr="000459B9" w:rsidRDefault="00402D88" w:rsidP="000459B9">
      <w:pPr>
        <w:tabs>
          <w:tab w:val="left" w:pos="3390"/>
        </w:tabs>
        <w:rPr>
          <w:rFonts w:ascii="Times New Roman" w:hAnsi="Times New Roman" w:cs="Times New Roman"/>
          <w:sz w:val="24"/>
          <w:szCs w:val="24"/>
        </w:rPr>
      </w:pPr>
    </w:p>
    <w:p w:rsidR="00402D88" w:rsidRPr="000459B9" w:rsidRDefault="00402D88" w:rsidP="000459B9">
      <w:pPr>
        <w:tabs>
          <w:tab w:val="left" w:pos="3390"/>
        </w:tabs>
        <w:rPr>
          <w:rFonts w:ascii="Times New Roman" w:hAnsi="Times New Roman" w:cs="Times New Roman"/>
          <w:sz w:val="24"/>
          <w:szCs w:val="24"/>
        </w:rPr>
      </w:pPr>
    </w:p>
    <w:p w:rsidR="00402D88" w:rsidRPr="000459B9" w:rsidRDefault="00402D88" w:rsidP="000459B9">
      <w:pPr>
        <w:tabs>
          <w:tab w:val="left" w:pos="3390"/>
        </w:tabs>
        <w:rPr>
          <w:rFonts w:ascii="Times New Roman" w:hAnsi="Times New Roman" w:cs="Times New Roman"/>
          <w:sz w:val="24"/>
          <w:szCs w:val="24"/>
        </w:rPr>
      </w:pPr>
    </w:p>
    <w:p w:rsidR="00402D88" w:rsidRPr="000459B9" w:rsidRDefault="00402D88" w:rsidP="000459B9">
      <w:pPr>
        <w:tabs>
          <w:tab w:val="left" w:pos="3390"/>
        </w:tabs>
        <w:rPr>
          <w:rFonts w:ascii="Times New Roman" w:hAnsi="Times New Roman" w:cs="Times New Roman"/>
          <w:sz w:val="24"/>
          <w:szCs w:val="24"/>
        </w:rPr>
      </w:pPr>
    </w:p>
    <w:p w:rsidR="00402D88" w:rsidRPr="000459B9" w:rsidRDefault="00402D88" w:rsidP="000459B9">
      <w:pPr>
        <w:tabs>
          <w:tab w:val="left" w:pos="3390"/>
        </w:tabs>
        <w:rPr>
          <w:rFonts w:ascii="Times New Roman" w:hAnsi="Times New Roman" w:cs="Times New Roman"/>
          <w:sz w:val="24"/>
          <w:szCs w:val="24"/>
        </w:rPr>
      </w:pPr>
    </w:p>
    <w:p w:rsidR="00402D88" w:rsidRPr="000459B9" w:rsidRDefault="00402D88" w:rsidP="000459B9">
      <w:pPr>
        <w:tabs>
          <w:tab w:val="left" w:pos="3390"/>
        </w:tabs>
        <w:rPr>
          <w:rFonts w:ascii="Times New Roman" w:hAnsi="Times New Roman" w:cs="Times New Roman"/>
          <w:sz w:val="24"/>
          <w:szCs w:val="24"/>
        </w:rPr>
      </w:pPr>
    </w:p>
    <w:p w:rsidR="00402D88" w:rsidRPr="000459B9" w:rsidRDefault="00402D88" w:rsidP="000459B9">
      <w:pPr>
        <w:tabs>
          <w:tab w:val="left" w:pos="3390"/>
        </w:tabs>
        <w:rPr>
          <w:rFonts w:ascii="Times New Roman" w:hAnsi="Times New Roman" w:cs="Times New Roman"/>
          <w:sz w:val="24"/>
          <w:szCs w:val="24"/>
        </w:rPr>
      </w:pPr>
    </w:p>
    <w:p w:rsidR="00402D88" w:rsidRPr="000459B9" w:rsidRDefault="00402D88" w:rsidP="000459B9">
      <w:pPr>
        <w:tabs>
          <w:tab w:val="left" w:pos="3390"/>
        </w:tabs>
        <w:rPr>
          <w:rFonts w:ascii="Times New Roman" w:hAnsi="Times New Roman" w:cs="Times New Roman"/>
          <w:sz w:val="24"/>
          <w:szCs w:val="24"/>
        </w:rPr>
      </w:pPr>
    </w:p>
    <w:p w:rsidR="00402D88" w:rsidRPr="000459B9" w:rsidRDefault="00402D88" w:rsidP="000459B9">
      <w:pPr>
        <w:tabs>
          <w:tab w:val="left" w:pos="3390"/>
        </w:tabs>
        <w:rPr>
          <w:rFonts w:ascii="Times New Roman" w:hAnsi="Times New Roman" w:cs="Times New Roman"/>
          <w:sz w:val="24"/>
          <w:szCs w:val="24"/>
        </w:rPr>
      </w:pPr>
    </w:p>
    <w:p w:rsidR="00402D88" w:rsidRPr="000459B9" w:rsidRDefault="00402D88" w:rsidP="000459B9">
      <w:pPr>
        <w:tabs>
          <w:tab w:val="left" w:pos="3390"/>
        </w:tabs>
        <w:rPr>
          <w:rFonts w:ascii="Times New Roman" w:hAnsi="Times New Roman" w:cs="Times New Roman"/>
          <w:sz w:val="24"/>
          <w:szCs w:val="24"/>
        </w:rPr>
      </w:pPr>
    </w:p>
    <w:p w:rsidR="00402D88" w:rsidRPr="000459B9" w:rsidRDefault="00402D88" w:rsidP="000459B9">
      <w:pPr>
        <w:tabs>
          <w:tab w:val="left" w:pos="3390"/>
        </w:tabs>
        <w:rPr>
          <w:rFonts w:ascii="Times New Roman" w:hAnsi="Times New Roman" w:cs="Times New Roman"/>
          <w:sz w:val="24"/>
          <w:szCs w:val="24"/>
        </w:rPr>
      </w:pPr>
    </w:p>
    <w:p w:rsidR="00402D88" w:rsidRPr="000459B9" w:rsidRDefault="00402D88" w:rsidP="000459B9">
      <w:pPr>
        <w:tabs>
          <w:tab w:val="left" w:pos="3390"/>
        </w:tabs>
        <w:rPr>
          <w:rFonts w:ascii="Times New Roman" w:hAnsi="Times New Roman" w:cs="Times New Roman"/>
          <w:sz w:val="24"/>
          <w:szCs w:val="24"/>
        </w:rPr>
      </w:pPr>
    </w:p>
    <w:p w:rsidR="00402D88" w:rsidRPr="000459B9" w:rsidRDefault="00402D88" w:rsidP="000459B9">
      <w:pPr>
        <w:tabs>
          <w:tab w:val="left" w:pos="3390"/>
        </w:tabs>
        <w:rPr>
          <w:rFonts w:ascii="Times New Roman" w:hAnsi="Times New Roman" w:cs="Times New Roman"/>
          <w:sz w:val="24"/>
          <w:szCs w:val="24"/>
        </w:rPr>
      </w:pPr>
    </w:p>
    <w:p w:rsidR="001031DC" w:rsidRDefault="00402D88" w:rsidP="001031DC">
      <w:pPr>
        <w:pStyle w:val="ac"/>
        <w:spacing w:before="0" w:after="0"/>
        <w:ind w:left="4253"/>
        <w:rPr>
          <w:szCs w:val="24"/>
        </w:rPr>
      </w:pPr>
      <w:r w:rsidRPr="001031DC">
        <w:rPr>
          <w:szCs w:val="24"/>
        </w:rPr>
        <w:t xml:space="preserve"> </w:t>
      </w:r>
    </w:p>
    <w:p w:rsidR="00402D88" w:rsidRPr="001031DC" w:rsidRDefault="00402D88" w:rsidP="001031DC">
      <w:pPr>
        <w:pStyle w:val="ac"/>
        <w:spacing w:before="0" w:after="0"/>
        <w:ind w:left="4253"/>
        <w:rPr>
          <w:bCs/>
          <w:szCs w:val="24"/>
        </w:rPr>
      </w:pPr>
      <w:r w:rsidRPr="001031DC">
        <w:rPr>
          <w:szCs w:val="24"/>
        </w:rPr>
        <w:lastRenderedPageBreak/>
        <w:t xml:space="preserve">Приложение № 8 </w:t>
      </w:r>
    </w:p>
    <w:p w:rsidR="00402D88" w:rsidRPr="001031DC" w:rsidRDefault="00402D88" w:rsidP="001031DC">
      <w:pPr>
        <w:pStyle w:val="ac"/>
        <w:spacing w:before="0" w:after="0"/>
        <w:ind w:left="4253"/>
        <w:rPr>
          <w:bCs/>
          <w:szCs w:val="24"/>
        </w:rPr>
      </w:pPr>
      <w:r w:rsidRPr="001031DC">
        <w:rPr>
          <w:bCs/>
          <w:szCs w:val="24"/>
        </w:rPr>
        <w:t xml:space="preserve">к административному регламенту </w:t>
      </w:r>
      <w:r w:rsidRPr="001031DC">
        <w:rPr>
          <w:bCs/>
          <w:szCs w:val="24"/>
        </w:rPr>
        <w:br/>
        <w:t xml:space="preserve"> предоставления муниципальной услуги </w:t>
      </w:r>
    </w:p>
    <w:p w:rsidR="00402D88" w:rsidRPr="001031DC" w:rsidRDefault="00402D88" w:rsidP="001031DC">
      <w:pPr>
        <w:pStyle w:val="ac"/>
        <w:spacing w:before="0" w:after="0"/>
        <w:ind w:left="4253"/>
        <w:rPr>
          <w:bCs/>
          <w:szCs w:val="24"/>
        </w:rPr>
      </w:pPr>
      <w:r w:rsidRPr="001031DC">
        <w:rPr>
          <w:bCs/>
          <w:szCs w:val="24"/>
        </w:rPr>
        <w:t>«Прием заявлений, постановка на учет</w:t>
      </w:r>
    </w:p>
    <w:p w:rsidR="00402D88" w:rsidRPr="001031DC" w:rsidRDefault="00402D88" w:rsidP="001031DC">
      <w:pPr>
        <w:pStyle w:val="ac"/>
        <w:spacing w:before="0" w:after="0"/>
        <w:ind w:left="4253"/>
        <w:rPr>
          <w:bCs/>
          <w:szCs w:val="24"/>
        </w:rPr>
      </w:pPr>
      <w:r w:rsidRPr="001031DC">
        <w:rPr>
          <w:bCs/>
          <w:szCs w:val="24"/>
        </w:rPr>
        <w:t xml:space="preserve"> и зачисление детей в образовательные</w:t>
      </w:r>
    </w:p>
    <w:p w:rsidR="00402D88" w:rsidRPr="001031DC" w:rsidRDefault="00402D88" w:rsidP="001031DC">
      <w:pPr>
        <w:pStyle w:val="ac"/>
        <w:spacing w:before="0" w:after="0"/>
        <w:ind w:left="4253"/>
        <w:rPr>
          <w:bCs/>
          <w:szCs w:val="24"/>
        </w:rPr>
      </w:pPr>
      <w:r w:rsidRPr="001031DC">
        <w:rPr>
          <w:bCs/>
          <w:szCs w:val="24"/>
        </w:rPr>
        <w:t xml:space="preserve"> </w:t>
      </w:r>
      <w:r w:rsidR="00D60497" w:rsidRPr="001031DC">
        <w:rPr>
          <w:bCs/>
          <w:szCs w:val="24"/>
        </w:rPr>
        <w:t>учреждения</w:t>
      </w:r>
      <w:r w:rsidRPr="001031DC">
        <w:rPr>
          <w:bCs/>
          <w:szCs w:val="24"/>
        </w:rPr>
        <w:t>, реализующие  основную</w:t>
      </w:r>
    </w:p>
    <w:p w:rsidR="00402D88" w:rsidRPr="001031DC" w:rsidRDefault="00402D88" w:rsidP="001031DC">
      <w:pPr>
        <w:pStyle w:val="ac"/>
        <w:spacing w:before="0" w:after="0"/>
        <w:ind w:left="4253"/>
        <w:rPr>
          <w:bCs/>
          <w:szCs w:val="24"/>
        </w:rPr>
      </w:pPr>
      <w:r w:rsidRPr="001031DC">
        <w:rPr>
          <w:bCs/>
          <w:szCs w:val="24"/>
        </w:rPr>
        <w:t xml:space="preserve"> образовательную программу дошкольного</w:t>
      </w:r>
    </w:p>
    <w:p w:rsidR="00402D88" w:rsidRPr="001031DC" w:rsidRDefault="00402D88" w:rsidP="001031DC">
      <w:pPr>
        <w:tabs>
          <w:tab w:val="left" w:pos="3390"/>
        </w:tabs>
        <w:ind w:left="4253"/>
        <w:rPr>
          <w:sz w:val="24"/>
          <w:szCs w:val="24"/>
        </w:rPr>
      </w:pPr>
      <w:r w:rsidRPr="001031DC">
        <w:rPr>
          <w:rFonts w:ascii="Times New Roman" w:hAnsi="Times New Roman" w:cs="Times New Roman"/>
          <w:bCs/>
          <w:sz w:val="24"/>
          <w:szCs w:val="24"/>
        </w:rPr>
        <w:t xml:space="preserve"> образования (детские сады, дошкольные группы)»</w:t>
      </w:r>
    </w:p>
    <w:p w:rsidR="00402D88" w:rsidRPr="001031DC" w:rsidRDefault="00402D88" w:rsidP="001031DC">
      <w:pPr>
        <w:ind w:left="4253"/>
        <w:rPr>
          <w:rFonts w:ascii="Calibri" w:hAnsi="Calibri"/>
          <w:sz w:val="24"/>
          <w:szCs w:val="24"/>
        </w:rPr>
      </w:pPr>
    </w:p>
    <w:p w:rsidR="007C67EC" w:rsidRPr="001031DC" w:rsidRDefault="007C67EC" w:rsidP="001031DC">
      <w:pPr>
        <w:ind w:left="4253"/>
        <w:rPr>
          <w:rFonts w:ascii="Calibri" w:hAnsi="Calibri"/>
          <w:sz w:val="24"/>
          <w:szCs w:val="24"/>
        </w:rPr>
      </w:pPr>
    </w:p>
    <w:p w:rsidR="00402D88" w:rsidRPr="007C67EC" w:rsidRDefault="00402D88" w:rsidP="000459B9">
      <w:pPr>
        <w:rPr>
          <w:sz w:val="28"/>
          <w:szCs w:val="28"/>
        </w:rPr>
      </w:pPr>
    </w:p>
    <w:p w:rsidR="00402D88" w:rsidRPr="000459B9" w:rsidRDefault="00402D88" w:rsidP="000459B9">
      <w:pPr>
        <w:jc w:val="right"/>
        <w:rPr>
          <w:rFonts w:ascii="Times New Roman" w:hAnsi="Times New Roman" w:cs="Times New Roman"/>
          <w:sz w:val="28"/>
          <w:szCs w:val="28"/>
        </w:rPr>
      </w:pPr>
      <w:r w:rsidRPr="007C67EC">
        <w:rPr>
          <w:rFonts w:ascii="Times New Roman" w:hAnsi="Times New Roman" w:cs="Times New Roman"/>
          <w:sz w:val="28"/>
          <w:szCs w:val="28"/>
        </w:rPr>
        <w:t>Руководителю МБДОУ</w:t>
      </w:r>
      <w:r w:rsidRPr="000459B9">
        <w:rPr>
          <w:rFonts w:ascii="Times New Roman" w:hAnsi="Times New Roman" w:cs="Times New Roman"/>
          <w:sz w:val="28"/>
          <w:szCs w:val="28"/>
        </w:rPr>
        <w:t xml:space="preserve"> (МБОУ)</w:t>
      </w:r>
    </w:p>
    <w:p w:rsidR="00402D88" w:rsidRPr="000459B9" w:rsidRDefault="00402D88" w:rsidP="000459B9">
      <w:pPr>
        <w:jc w:val="right"/>
        <w:rPr>
          <w:rFonts w:ascii="Times New Roman" w:hAnsi="Times New Roman" w:cs="Times New Roman"/>
          <w:sz w:val="28"/>
          <w:szCs w:val="28"/>
        </w:rPr>
      </w:pPr>
      <w:r w:rsidRPr="000459B9">
        <w:rPr>
          <w:rFonts w:ascii="Times New Roman" w:hAnsi="Times New Roman" w:cs="Times New Roman"/>
          <w:sz w:val="28"/>
          <w:szCs w:val="28"/>
        </w:rPr>
        <w:t>ФИО_______________________</w:t>
      </w:r>
    </w:p>
    <w:p w:rsidR="00824AEC" w:rsidRPr="000459B9" w:rsidRDefault="00824AEC" w:rsidP="000459B9">
      <w:pPr>
        <w:jc w:val="right"/>
        <w:rPr>
          <w:rFonts w:ascii="Times New Roman" w:hAnsi="Times New Roman" w:cs="Times New Roman"/>
          <w:sz w:val="28"/>
          <w:szCs w:val="28"/>
        </w:rPr>
      </w:pPr>
    </w:p>
    <w:p w:rsidR="004E0D63" w:rsidRPr="00693E72" w:rsidRDefault="004E0D63" w:rsidP="004E0D63">
      <w:pPr>
        <w:suppressAutoHyphens w:val="0"/>
        <w:jc w:val="right"/>
        <w:rPr>
          <w:rFonts w:ascii="Times New Roman" w:eastAsia="Calibri" w:hAnsi="Times New Roman" w:cs="Times New Roman"/>
          <w:sz w:val="28"/>
          <w:szCs w:val="28"/>
          <w:lang w:eastAsia="en-US"/>
        </w:rPr>
      </w:pPr>
    </w:p>
    <w:p w:rsidR="004E0D63" w:rsidRPr="00693E72" w:rsidRDefault="004E0D63" w:rsidP="004E0D63">
      <w:pPr>
        <w:suppressAutoHyphens w:val="0"/>
        <w:jc w:val="center"/>
        <w:rPr>
          <w:rFonts w:ascii="Times New Roman" w:eastAsia="Calibri" w:hAnsi="Times New Roman" w:cs="Times New Roman"/>
          <w:sz w:val="28"/>
          <w:szCs w:val="28"/>
          <w:lang w:eastAsia="en-US"/>
        </w:rPr>
      </w:pPr>
      <w:r w:rsidRPr="00693E72">
        <w:rPr>
          <w:rFonts w:ascii="Times New Roman" w:eastAsia="Calibri" w:hAnsi="Times New Roman" w:cs="Times New Roman"/>
          <w:sz w:val="28"/>
          <w:szCs w:val="28"/>
          <w:lang w:eastAsia="en-US"/>
        </w:rPr>
        <w:t xml:space="preserve">         ПУТЕВКА №_________</w:t>
      </w:r>
    </w:p>
    <w:p w:rsidR="004E0D63" w:rsidRPr="00693E72" w:rsidRDefault="004E0D63" w:rsidP="004E0D63">
      <w:pPr>
        <w:suppressAutoHyphens w:val="0"/>
        <w:jc w:val="both"/>
        <w:rPr>
          <w:rFonts w:ascii="Times New Roman" w:eastAsia="Calibri" w:hAnsi="Times New Roman" w:cs="Times New Roman"/>
          <w:sz w:val="28"/>
          <w:szCs w:val="28"/>
          <w:lang w:eastAsia="en-US"/>
        </w:rPr>
      </w:pPr>
    </w:p>
    <w:p w:rsidR="004E0D63" w:rsidRPr="00693E72" w:rsidRDefault="004E0D63" w:rsidP="001031DC">
      <w:pPr>
        <w:suppressAutoHyphens w:val="0"/>
        <w:ind w:firstLine="567"/>
        <w:jc w:val="both"/>
        <w:rPr>
          <w:rFonts w:ascii="Times New Roman" w:eastAsia="Calibri" w:hAnsi="Times New Roman" w:cs="Times New Roman"/>
          <w:sz w:val="28"/>
          <w:szCs w:val="28"/>
          <w:lang w:eastAsia="en-US"/>
        </w:rPr>
      </w:pPr>
      <w:r w:rsidRPr="00693E72">
        <w:rPr>
          <w:rFonts w:ascii="Times New Roman" w:eastAsia="Calibri" w:hAnsi="Times New Roman" w:cs="Times New Roman"/>
          <w:sz w:val="28"/>
          <w:szCs w:val="28"/>
          <w:lang w:eastAsia="en-US"/>
        </w:rPr>
        <w:t xml:space="preserve">В Вашу дошкольную образовательную организацию (дошкольную группу при </w:t>
      </w:r>
      <w:r w:rsidR="001031DC">
        <w:rPr>
          <w:rFonts w:ascii="Times New Roman" w:eastAsia="Calibri" w:hAnsi="Times New Roman" w:cs="Times New Roman"/>
          <w:sz w:val="28"/>
          <w:szCs w:val="28"/>
          <w:lang w:eastAsia="en-US"/>
        </w:rPr>
        <w:t>общеобразовательной организации</w:t>
      </w:r>
      <w:r w:rsidRPr="00693E72">
        <w:rPr>
          <w:rFonts w:ascii="Times New Roman" w:eastAsia="Calibri" w:hAnsi="Times New Roman" w:cs="Times New Roman"/>
          <w:sz w:val="28"/>
          <w:szCs w:val="28"/>
          <w:lang w:eastAsia="en-US"/>
        </w:rPr>
        <w:t>) направляется ребенок:</w:t>
      </w:r>
    </w:p>
    <w:p w:rsidR="004E0D63" w:rsidRPr="00693E72" w:rsidRDefault="004E0D63" w:rsidP="001031DC">
      <w:pPr>
        <w:suppressAutoHyphens w:val="0"/>
        <w:ind w:firstLine="567"/>
        <w:jc w:val="both"/>
        <w:rPr>
          <w:rFonts w:ascii="Times New Roman" w:eastAsia="Calibri" w:hAnsi="Times New Roman" w:cs="Times New Roman"/>
          <w:sz w:val="28"/>
          <w:szCs w:val="28"/>
          <w:lang w:eastAsia="en-US"/>
        </w:rPr>
      </w:pPr>
      <w:r w:rsidRPr="00693E72">
        <w:rPr>
          <w:rFonts w:ascii="Times New Roman" w:eastAsia="Calibri" w:hAnsi="Times New Roman" w:cs="Times New Roman"/>
          <w:sz w:val="28"/>
          <w:szCs w:val="28"/>
          <w:lang w:eastAsia="en-US"/>
        </w:rPr>
        <w:t>ФИО ребенка</w:t>
      </w:r>
      <w:r w:rsidR="001031DC">
        <w:rPr>
          <w:rFonts w:ascii="Times New Roman" w:eastAsia="Calibri" w:hAnsi="Times New Roman" w:cs="Times New Roman"/>
          <w:sz w:val="28"/>
          <w:szCs w:val="28"/>
          <w:lang w:eastAsia="en-US"/>
        </w:rPr>
        <w:t>:</w:t>
      </w:r>
      <w:r w:rsidRPr="00693E72">
        <w:rPr>
          <w:rFonts w:ascii="Times New Roman" w:eastAsia="Calibri" w:hAnsi="Times New Roman" w:cs="Times New Roman"/>
          <w:sz w:val="28"/>
          <w:szCs w:val="28"/>
          <w:lang w:eastAsia="en-US"/>
        </w:rPr>
        <w:t xml:space="preserve"> </w:t>
      </w:r>
    </w:p>
    <w:p w:rsidR="004E0D63" w:rsidRPr="00693E72" w:rsidRDefault="004E0D63" w:rsidP="001031DC">
      <w:pPr>
        <w:suppressAutoHyphens w:val="0"/>
        <w:ind w:firstLine="567"/>
        <w:jc w:val="both"/>
        <w:rPr>
          <w:rFonts w:ascii="Times New Roman" w:eastAsia="Calibri" w:hAnsi="Times New Roman" w:cs="Times New Roman"/>
          <w:sz w:val="28"/>
          <w:szCs w:val="28"/>
          <w:lang w:eastAsia="en-US"/>
        </w:rPr>
      </w:pPr>
      <w:r w:rsidRPr="00693E72">
        <w:rPr>
          <w:rFonts w:ascii="Times New Roman" w:eastAsia="Calibri" w:hAnsi="Times New Roman" w:cs="Times New Roman"/>
          <w:sz w:val="28"/>
          <w:szCs w:val="28"/>
          <w:lang w:eastAsia="en-US"/>
        </w:rPr>
        <w:t xml:space="preserve">Дата рождения: </w:t>
      </w:r>
    </w:p>
    <w:p w:rsidR="004E0D63" w:rsidRPr="00693E72" w:rsidRDefault="004E0D63" w:rsidP="001031DC">
      <w:pPr>
        <w:suppressAutoHyphens w:val="0"/>
        <w:ind w:firstLine="567"/>
        <w:jc w:val="both"/>
        <w:rPr>
          <w:rFonts w:ascii="Times New Roman" w:eastAsia="Calibri" w:hAnsi="Times New Roman" w:cs="Times New Roman"/>
          <w:sz w:val="28"/>
          <w:szCs w:val="28"/>
          <w:lang w:eastAsia="en-US"/>
        </w:rPr>
      </w:pPr>
      <w:r w:rsidRPr="00693E72">
        <w:rPr>
          <w:rFonts w:ascii="Times New Roman" w:eastAsia="Calibri" w:hAnsi="Times New Roman" w:cs="Times New Roman"/>
          <w:sz w:val="28"/>
          <w:szCs w:val="28"/>
          <w:lang w:eastAsia="en-US"/>
        </w:rPr>
        <w:t xml:space="preserve">Свидетельство о рождении: </w:t>
      </w:r>
    </w:p>
    <w:p w:rsidR="004E0D63" w:rsidRPr="00693E72" w:rsidRDefault="004E0D63" w:rsidP="001031DC">
      <w:pPr>
        <w:suppressAutoHyphens w:val="0"/>
        <w:spacing w:after="200" w:line="276" w:lineRule="auto"/>
        <w:ind w:firstLine="567"/>
        <w:contextualSpacing/>
        <w:rPr>
          <w:rFonts w:ascii="Times New Roman" w:eastAsia="Calibri" w:hAnsi="Times New Roman" w:cs="Times New Roman"/>
          <w:sz w:val="28"/>
          <w:szCs w:val="28"/>
          <w:lang w:eastAsia="en-US"/>
        </w:rPr>
      </w:pPr>
      <w:r w:rsidRPr="00693E72">
        <w:rPr>
          <w:rFonts w:ascii="Times New Roman" w:eastAsia="Calibri" w:hAnsi="Times New Roman" w:cs="Times New Roman"/>
          <w:sz w:val="28"/>
          <w:szCs w:val="28"/>
          <w:lang w:eastAsia="en-US"/>
        </w:rPr>
        <w:t>№ обращения в ЭБД:</w:t>
      </w:r>
      <w:r w:rsidRPr="00693E72">
        <w:rPr>
          <w:rFonts w:ascii="Times New Roman" w:eastAsia="Calibri" w:hAnsi="Times New Roman" w:cs="Times New Roman"/>
          <w:sz w:val="28"/>
          <w:szCs w:val="28"/>
          <w:u w:val="single"/>
          <w:lang w:eastAsia="en-US"/>
        </w:rPr>
        <w:t xml:space="preserve"> </w:t>
      </w:r>
    </w:p>
    <w:p w:rsidR="004E0D63" w:rsidRPr="00693E72" w:rsidRDefault="004E0D63" w:rsidP="001031DC">
      <w:pPr>
        <w:suppressAutoHyphens w:val="0"/>
        <w:spacing w:after="200" w:line="276" w:lineRule="auto"/>
        <w:ind w:firstLine="567"/>
        <w:contextualSpacing/>
        <w:rPr>
          <w:rFonts w:ascii="Times New Roman" w:eastAsia="Calibri" w:hAnsi="Times New Roman" w:cs="Times New Roman"/>
          <w:sz w:val="28"/>
          <w:szCs w:val="28"/>
          <w:lang w:eastAsia="en-US"/>
        </w:rPr>
      </w:pPr>
      <w:r w:rsidRPr="00693E72">
        <w:rPr>
          <w:rFonts w:ascii="Times New Roman" w:eastAsia="Calibri" w:hAnsi="Times New Roman" w:cs="Times New Roman"/>
          <w:sz w:val="28"/>
          <w:szCs w:val="28"/>
          <w:lang w:eastAsia="en-US"/>
        </w:rPr>
        <w:t>Результат автоматизированного распределения мест:</w:t>
      </w:r>
      <w:r w:rsidRPr="00693E72">
        <w:rPr>
          <w:rFonts w:ascii="Times New Roman" w:eastAsia="Calibri" w:hAnsi="Times New Roman" w:cs="Times New Roman"/>
          <w:sz w:val="28"/>
          <w:szCs w:val="28"/>
          <w:u w:val="single"/>
          <w:lang w:eastAsia="en-US"/>
        </w:rPr>
        <w:t xml:space="preserve"> </w:t>
      </w:r>
    </w:p>
    <w:p w:rsidR="004E0D63" w:rsidRPr="00693E72" w:rsidRDefault="004E0D63" w:rsidP="001031DC">
      <w:pPr>
        <w:suppressAutoHyphens w:val="0"/>
        <w:spacing w:after="200" w:line="276" w:lineRule="auto"/>
        <w:ind w:firstLine="567"/>
        <w:contextualSpacing/>
        <w:rPr>
          <w:rFonts w:ascii="Times New Roman" w:eastAsia="Calibri" w:hAnsi="Times New Roman" w:cs="Times New Roman"/>
          <w:sz w:val="28"/>
          <w:szCs w:val="28"/>
          <w:lang w:eastAsia="en-US"/>
        </w:rPr>
      </w:pPr>
      <w:r w:rsidRPr="00693E72">
        <w:rPr>
          <w:rFonts w:ascii="Times New Roman" w:eastAsia="Calibri" w:hAnsi="Times New Roman" w:cs="Times New Roman"/>
          <w:sz w:val="28"/>
          <w:szCs w:val="28"/>
          <w:lang w:eastAsia="en-US"/>
        </w:rPr>
        <w:t>Режим пребывания в группе:</w:t>
      </w:r>
      <w:r w:rsidRPr="00693E72">
        <w:rPr>
          <w:rFonts w:ascii="Times New Roman" w:eastAsia="Calibri" w:hAnsi="Times New Roman" w:cs="Times New Roman"/>
          <w:sz w:val="28"/>
          <w:szCs w:val="28"/>
          <w:u w:val="single"/>
          <w:lang w:eastAsia="en-US"/>
        </w:rPr>
        <w:t xml:space="preserve"> </w:t>
      </w:r>
    </w:p>
    <w:p w:rsidR="004E0D63" w:rsidRPr="00693E72" w:rsidRDefault="004E0D63" w:rsidP="001031DC">
      <w:pPr>
        <w:suppressAutoHyphens w:val="0"/>
        <w:spacing w:after="200" w:line="276" w:lineRule="auto"/>
        <w:ind w:firstLine="567"/>
        <w:contextualSpacing/>
        <w:rPr>
          <w:rFonts w:ascii="Times New Roman" w:eastAsia="Calibri" w:hAnsi="Times New Roman" w:cs="Times New Roman"/>
          <w:sz w:val="28"/>
          <w:szCs w:val="28"/>
          <w:lang w:eastAsia="en-US"/>
        </w:rPr>
      </w:pPr>
      <w:r w:rsidRPr="00693E72">
        <w:rPr>
          <w:rFonts w:ascii="Times New Roman" w:eastAsia="Calibri" w:hAnsi="Times New Roman" w:cs="Times New Roman"/>
          <w:sz w:val="28"/>
          <w:szCs w:val="28"/>
          <w:lang w:eastAsia="en-US"/>
        </w:rPr>
        <w:t>Направленность группы:</w:t>
      </w:r>
      <w:r w:rsidRPr="00693E72">
        <w:rPr>
          <w:rFonts w:ascii="Times New Roman" w:eastAsia="Calibri" w:hAnsi="Times New Roman" w:cs="Times New Roman"/>
          <w:sz w:val="28"/>
          <w:szCs w:val="28"/>
          <w:u w:val="single"/>
          <w:lang w:eastAsia="en-US"/>
        </w:rPr>
        <w:t xml:space="preserve"> </w:t>
      </w:r>
    </w:p>
    <w:p w:rsidR="004E0D63" w:rsidRPr="00693E72" w:rsidRDefault="004E0D63" w:rsidP="001031DC">
      <w:pPr>
        <w:suppressAutoHyphens w:val="0"/>
        <w:spacing w:after="200" w:line="276" w:lineRule="auto"/>
        <w:ind w:firstLine="567"/>
        <w:contextualSpacing/>
        <w:rPr>
          <w:rFonts w:ascii="Times New Roman" w:eastAsia="Calibri" w:hAnsi="Times New Roman" w:cs="Times New Roman"/>
          <w:sz w:val="28"/>
          <w:szCs w:val="28"/>
          <w:lang w:eastAsia="en-US"/>
        </w:rPr>
      </w:pPr>
      <w:r w:rsidRPr="00693E72">
        <w:rPr>
          <w:rFonts w:ascii="Times New Roman" w:eastAsia="Calibri" w:hAnsi="Times New Roman" w:cs="Times New Roman"/>
          <w:sz w:val="28"/>
          <w:szCs w:val="28"/>
          <w:lang w:eastAsia="en-US"/>
        </w:rPr>
        <w:t xml:space="preserve">Возрастная группа: </w:t>
      </w:r>
    </w:p>
    <w:p w:rsidR="004E0D63" w:rsidRPr="00693E72" w:rsidRDefault="004E0D63" w:rsidP="001031DC">
      <w:pPr>
        <w:suppressAutoHyphens w:val="0"/>
        <w:spacing w:after="200" w:line="276" w:lineRule="auto"/>
        <w:ind w:firstLine="567"/>
        <w:contextualSpacing/>
        <w:rPr>
          <w:rFonts w:ascii="Times New Roman" w:eastAsia="Calibri" w:hAnsi="Times New Roman" w:cs="Times New Roman"/>
          <w:sz w:val="28"/>
          <w:szCs w:val="28"/>
          <w:lang w:eastAsia="en-US"/>
        </w:rPr>
      </w:pPr>
      <w:r w:rsidRPr="00693E72">
        <w:rPr>
          <w:rFonts w:ascii="Times New Roman" w:eastAsia="Calibri" w:hAnsi="Times New Roman" w:cs="Times New Roman"/>
          <w:sz w:val="28"/>
          <w:szCs w:val="28"/>
          <w:lang w:eastAsia="en-US"/>
        </w:rPr>
        <w:t xml:space="preserve">Наличие права на вне-/первоочередное предоставление мест в ДОО: </w:t>
      </w:r>
    </w:p>
    <w:p w:rsidR="008C34F5" w:rsidRPr="00693E72" w:rsidRDefault="008C34F5" w:rsidP="004E0D63">
      <w:pPr>
        <w:suppressAutoHyphens w:val="0"/>
        <w:spacing w:after="200" w:line="276" w:lineRule="auto"/>
        <w:contextualSpacing/>
        <w:rPr>
          <w:rFonts w:ascii="Times New Roman" w:eastAsia="Calibri" w:hAnsi="Times New Roman" w:cs="Times New Roman"/>
          <w:sz w:val="28"/>
          <w:szCs w:val="28"/>
          <w:lang w:eastAsia="en-US"/>
        </w:rPr>
      </w:pPr>
    </w:p>
    <w:p w:rsidR="004E0D63" w:rsidRPr="00693E72" w:rsidRDefault="004E0D63" w:rsidP="004E0D63">
      <w:pPr>
        <w:suppressAutoHyphens w:val="0"/>
        <w:jc w:val="both"/>
        <w:rPr>
          <w:rFonts w:ascii="Times New Roman" w:eastAsia="Calibri" w:hAnsi="Times New Roman" w:cs="Times New Roman"/>
          <w:sz w:val="28"/>
          <w:szCs w:val="28"/>
          <w:lang w:eastAsia="en-US"/>
        </w:rPr>
      </w:pPr>
      <w:r w:rsidRPr="00693E72">
        <w:rPr>
          <w:rFonts w:ascii="Times New Roman" w:eastAsia="Calibri" w:hAnsi="Times New Roman" w:cs="Times New Roman"/>
          <w:sz w:val="28"/>
          <w:szCs w:val="28"/>
          <w:lang w:eastAsia="en-US"/>
        </w:rPr>
        <w:t>Основание:</w:t>
      </w:r>
    </w:p>
    <w:p w:rsidR="004E0D63" w:rsidRPr="00693E72" w:rsidRDefault="004E0D63" w:rsidP="004E0D63">
      <w:pPr>
        <w:numPr>
          <w:ilvl w:val="0"/>
          <w:numId w:val="13"/>
        </w:numPr>
        <w:suppressAutoHyphens w:val="0"/>
        <w:spacing w:after="200" w:line="276" w:lineRule="auto"/>
        <w:contextualSpacing/>
        <w:jc w:val="both"/>
        <w:rPr>
          <w:rFonts w:ascii="Times New Roman" w:eastAsia="Calibri" w:hAnsi="Times New Roman" w:cs="Times New Roman"/>
          <w:sz w:val="28"/>
          <w:szCs w:val="28"/>
          <w:lang w:eastAsia="en-US"/>
        </w:rPr>
      </w:pPr>
      <w:r w:rsidRPr="00693E72">
        <w:rPr>
          <w:rFonts w:ascii="Times New Roman" w:eastAsia="Calibri" w:hAnsi="Times New Roman" w:cs="Times New Roman"/>
          <w:sz w:val="28"/>
          <w:szCs w:val="28"/>
          <w:lang w:eastAsia="en-US"/>
        </w:rPr>
        <w:t>согласно дате постановки в единую очередь муниципалитета</w:t>
      </w:r>
    </w:p>
    <w:p w:rsidR="004E0D63" w:rsidRPr="00693E72" w:rsidRDefault="004E0D63" w:rsidP="004E0D63">
      <w:pPr>
        <w:numPr>
          <w:ilvl w:val="0"/>
          <w:numId w:val="13"/>
        </w:numPr>
        <w:suppressAutoHyphens w:val="0"/>
        <w:spacing w:after="200" w:line="276" w:lineRule="auto"/>
        <w:contextualSpacing/>
        <w:jc w:val="both"/>
        <w:rPr>
          <w:rFonts w:ascii="Times New Roman" w:eastAsia="Calibri" w:hAnsi="Times New Roman" w:cs="Times New Roman"/>
          <w:sz w:val="28"/>
          <w:szCs w:val="28"/>
          <w:lang w:eastAsia="en-US"/>
        </w:rPr>
      </w:pPr>
      <w:r w:rsidRPr="00693E72">
        <w:rPr>
          <w:rFonts w:ascii="Times New Roman" w:eastAsia="Calibri" w:hAnsi="Times New Roman" w:cs="Times New Roman"/>
          <w:sz w:val="28"/>
          <w:szCs w:val="28"/>
          <w:lang w:eastAsia="en-US"/>
        </w:rPr>
        <w:t>по переводу из ДОО № _____</w:t>
      </w:r>
    </w:p>
    <w:p w:rsidR="004E0D63" w:rsidRPr="00693E72" w:rsidRDefault="004E0D63" w:rsidP="004E0D63">
      <w:pPr>
        <w:numPr>
          <w:ilvl w:val="0"/>
          <w:numId w:val="13"/>
        </w:numPr>
        <w:suppressAutoHyphens w:val="0"/>
        <w:spacing w:after="200" w:line="276" w:lineRule="auto"/>
        <w:contextualSpacing/>
        <w:jc w:val="both"/>
        <w:rPr>
          <w:rFonts w:ascii="Times New Roman" w:eastAsia="Calibri" w:hAnsi="Times New Roman" w:cs="Times New Roman"/>
          <w:sz w:val="28"/>
          <w:szCs w:val="28"/>
          <w:lang w:eastAsia="en-US"/>
        </w:rPr>
      </w:pPr>
      <w:r w:rsidRPr="00693E72">
        <w:rPr>
          <w:rFonts w:ascii="Times New Roman" w:eastAsia="Calibri" w:hAnsi="Times New Roman" w:cs="Times New Roman"/>
          <w:sz w:val="28"/>
          <w:szCs w:val="28"/>
          <w:lang w:eastAsia="en-US"/>
        </w:rPr>
        <w:t>вне очереди</w:t>
      </w:r>
    </w:p>
    <w:p w:rsidR="004E0D63" w:rsidRPr="00693E72" w:rsidRDefault="004E0D63" w:rsidP="004E0D63">
      <w:pPr>
        <w:suppressAutoHyphens w:val="0"/>
        <w:jc w:val="both"/>
        <w:rPr>
          <w:rFonts w:ascii="Times New Roman" w:eastAsia="Calibri" w:hAnsi="Times New Roman" w:cs="Times New Roman"/>
          <w:sz w:val="28"/>
          <w:szCs w:val="28"/>
          <w:lang w:eastAsia="en-US"/>
        </w:rPr>
      </w:pPr>
      <w:r w:rsidRPr="00693E72">
        <w:rPr>
          <w:rFonts w:ascii="Times New Roman" w:eastAsia="Calibri" w:hAnsi="Times New Roman" w:cs="Times New Roman"/>
          <w:sz w:val="28"/>
          <w:szCs w:val="28"/>
          <w:lang w:eastAsia="en-US"/>
        </w:rPr>
        <w:t xml:space="preserve">       </w:t>
      </w:r>
    </w:p>
    <w:p w:rsidR="004E0D63" w:rsidRPr="00693E72" w:rsidRDefault="004E0D63" w:rsidP="004E0D63">
      <w:pPr>
        <w:suppressAutoHyphens w:val="0"/>
        <w:jc w:val="both"/>
        <w:rPr>
          <w:rFonts w:ascii="Times New Roman" w:eastAsia="Calibri" w:hAnsi="Times New Roman" w:cs="Times New Roman"/>
          <w:sz w:val="28"/>
          <w:szCs w:val="28"/>
          <w:lang w:eastAsia="en-US"/>
        </w:rPr>
      </w:pPr>
      <w:r w:rsidRPr="00693E72">
        <w:rPr>
          <w:rFonts w:ascii="Times New Roman" w:eastAsia="Calibri" w:hAnsi="Times New Roman" w:cs="Times New Roman"/>
          <w:sz w:val="28"/>
          <w:szCs w:val="28"/>
          <w:lang w:eastAsia="en-US"/>
        </w:rPr>
        <w:t>Путевка  должна  быть пре</w:t>
      </w:r>
      <w:r w:rsidR="00693E72">
        <w:rPr>
          <w:rFonts w:ascii="Times New Roman" w:eastAsia="Calibri" w:hAnsi="Times New Roman" w:cs="Times New Roman"/>
          <w:sz w:val="28"/>
          <w:szCs w:val="28"/>
          <w:lang w:eastAsia="en-US"/>
        </w:rPr>
        <w:t xml:space="preserve">дставлена  в ДОО  в течение  30 </w:t>
      </w:r>
      <w:r w:rsidRPr="00693E72">
        <w:rPr>
          <w:rFonts w:ascii="Times New Roman" w:eastAsia="Calibri" w:hAnsi="Times New Roman" w:cs="Times New Roman"/>
          <w:sz w:val="28"/>
          <w:szCs w:val="28"/>
          <w:lang w:eastAsia="en-US"/>
        </w:rPr>
        <w:t xml:space="preserve"> суток со дня ее выдачи.</w:t>
      </w:r>
    </w:p>
    <w:p w:rsidR="004E0D63" w:rsidRPr="00693E72" w:rsidRDefault="004E0D63" w:rsidP="004E0D63">
      <w:pPr>
        <w:suppressAutoHyphens w:val="0"/>
        <w:jc w:val="both"/>
        <w:rPr>
          <w:rFonts w:ascii="Times New Roman" w:eastAsia="Calibri" w:hAnsi="Times New Roman" w:cs="Times New Roman"/>
          <w:sz w:val="28"/>
          <w:szCs w:val="28"/>
          <w:lang w:eastAsia="en-US"/>
        </w:rPr>
      </w:pPr>
      <w:r w:rsidRPr="00693E72">
        <w:rPr>
          <w:rFonts w:ascii="Times New Roman" w:eastAsia="Calibri" w:hAnsi="Times New Roman" w:cs="Times New Roman"/>
          <w:sz w:val="28"/>
          <w:szCs w:val="28"/>
          <w:lang w:eastAsia="en-US"/>
        </w:rPr>
        <w:t>Дата выдачи___________</w:t>
      </w:r>
    </w:p>
    <w:p w:rsidR="004E0D63" w:rsidRPr="00693E72" w:rsidRDefault="004E0D63" w:rsidP="004E0D63">
      <w:pPr>
        <w:suppressAutoHyphens w:val="0"/>
        <w:jc w:val="both"/>
        <w:rPr>
          <w:rFonts w:ascii="Times New Roman" w:eastAsia="Calibri" w:hAnsi="Times New Roman" w:cs="Times New Roman"/>
          <w:sz w:val="28"/>
          <w:szCs w:val="28"/>
          <w:lang w:eastAsia="en-US"/>
        </w:rPr>
      </w:pPr>
      <w:r w:rsidRPr="00693E72">
        <w:rPr>
          <w:rFonts w:ascii="Times New Roman" w:eastAsia="Calibri" w:hAnsi="Times New Roman" w:cs="Times New Roman"/>
          <w:sz w:val="28"/>
          <w:szCs w:val="28"/>
          <w:lang w:eastAsia="en-US"/>
        </w:rPr>
        <w:t>_______</w:t>
      </w:r>
      <w:r w:rsidR="00693E72">
        <w:rPr>
          <w:rFonts w:ascii="Times New Roman" w:eastAsia="Calibri" w:hAnsi="Times New Roman" w:cs="Times New Roman"/>
          <w:sz w:val="28"/>
          <w:szCs w:val="28"/>
          <w:lang w:eastAsia="en-US"/>
        </w:rPr>
        <w:t>__________________________</w:t>
      </w:r>
      <w:r w:rsidRPr="00693E72">
        <w:rPr>
          <w:rFonts w:ascii="Times New Roman" w:eastAsia="Calibri" w:hAnsi="Times New Roman" w:cs="Times New Roman"/>
          <w:sz w:val="28"/>
          <w:szCs w:val="28"/>
          <w:lang w:eastAsia="en-US"/>
        </w:rPr>
        <w:t xml:space="preserve">                 /________________________/</w:t>
      </w:r>
    </w:p>
    <w:p w:rsidR="004E0D63" w:rsidRPr="00E74030" w:rsidRDefault="004E0D63" w:rsidP="004E0D63">
      <w:pPr>
        <w:suppressAutoHyphens w:val="0"/>
        <w:jc w:val="both"/>
        <w:rPr>
          <w:rFonts w:ascii="Times New Roman" w:eastAsia="Calibri" w:hAnsi="Times New Roman" w:cs="Times New Roman"/>
          <w:sz w:val="24"/>
          <w:szCs w:val="24"/>
          <w:lang w:eastAsia="en-US"/>
        </w:rPr>
      </w:pPr>
      <w:r w:rsidRPr="00E74030">
        <w:rPr>
          <w:rFonts w:ascii="Times New Roman" w:eastAsia="Calibri" w:hAnsi="Times New Roman" w:cs="Times New Roman"/>
          <w:sz w:val="24"/>
          <w:szCs w:val="24"/>
          <w:lang w:eastAsia="en-US"/>
        </w:rPr>
        <w:t>подпись члена Комиссии, выдавшего</w:t>
      </w:r>
      <w:r w:rsidR="004309CD" w:rsidRPr="00E74030">
        <w:rPr>
          <w:rFonts w:ascii="Times New Roman" w:eastAsia="Calibri" w:hAnsi="Times New Roman" w:cs="Times New Roman"/>
          <w:sz w:val="24"/>
          <w:szCs w:val="24"/>
          <w:lang w:eastAsia="en-US"/>
        </w:rPr>
        <w:t xml:space="preserve"> путевку            </w:t>
      </w:r>
      <w:r w:rsidR="00E74030">
        <w:rPr>
          <w:rFonts w:ascii="Times New Roman" w:eastAsia="Calibri" w:hAnsi="Times New Roman" w:cs="Times New Roman"/>
          <w:sz w:val="24"/>
          <w:szCs w:val="24"/>
          <w:lang w:eastAsia="en-US"/>
        </w:rPr>
        <w:t xml:space="preserve">           </w:t>
      </w:r>
      <w:r w:rsidRPr="00E74030">
        <w:rPr>
          <w:rFonts w:ascii="Times New Roman" w:eastAsia="Calibri" w:hAnsi="Times New Roman" w:cs="Times New Roman"/>
          <w:sz w:val="24"/>
          <w:szCs w:val="24"/>
          <w:lang w:eastAsia="en-US"/>
        </w:rPr>
        <w:t>расшифровка подписи</w:t>
      </w:r>
    </w:p>
    <w:p w:rsidR="004E0D63" w:rsidRPr="00E74030" w:rsidRDefault="004E0D63" w:rsidP="004E0D63">
      <w:pPr>
        <w:suppressAutoHyphens w:val="0"/>
        <w:ind w:left="360"/>
        <w:jc w:val="both"/>
        <w:rPr>
          <w:rFonts w:ascii="Times New Roman" w:eastAsia="Calibri" w:hAnsi="Times New Roman" w:cs="Times New Roman"/>
          <w:sz w:val="24"/>
          <w:szCs w:val="24"/>
          <w:lang w:eastAsia="en-US"/>
        </w:rPr>
      </w:pPr>
    </w:p>
    <w:p w:rsidR="00824AEC" w:rsidRPr="000459B9" w:rsidRDefault="00824AEC" w:rsidP="000459B9">
      <w:pPr>
        <w:jc w:val="right"/>
        <w:rPr>
          <w:rFonts w:ascii="Times New Roman" w:hAnsi="Times New Roman" w:cs="Times New Roman"/>
          <w:b/>
          <w:sz w:val="28"/>
          <w:szCs w:val="28"/>
        </w:rPr>
      </w:pPr>
    </w:p>
    <w:p w:rsidR="00402D88" w:rsidRPr="000459B9" w:rsidRDefault="00402D88" w:rsidP="000459B9">
      <w:pPr>
        <w:jc w:val="both"/>
        <w:rPr>
          <w:rFonts w:ascii="Times New Roman" w:hAnsi="Times New Roman" w:cs="Times New Roman"/>
          <w:sz w:val="28"/>
          <w:szCs w:val="28"/>
        </w:rPr>
      </w:pPr>
    </w:p>
    <w:p w:rsidR="00AB09A0" w:rsidRDefault="00402D88" w:rsidP="000459B9">
      <w:pPr>
        <w:tabs>
          <w:tab w:val="left" w:pos="3390"/>
        </w:tabs>
        <w:jc w:val="right"/>
        <w:rPr>
          <w:rFonts w:ascii="Times New Roman" w:hAnsi="Times New Roman" w:cs="Times New Roman"/>
          <w:sz w:val="28"/>
          <w:szCs w:val="28"/>
        </w:rPr>
      </w:pPr>
      <w:r w:rsidRPr="001E2280">
        <w:rPr>
          <w:rFonts w:ascii="Times New Roman" w:hAnsi="Times New Roman" w:cs="Times New Roman"/>
          <w:sz w:val="28"/>
          <w:szCs w:val="28"/>
        </w:rPr>
        <w:t xml:space="preserve">                                                                    </w:t>
      </w:r>
    </w:p>
    <w:p w:rsidR="001031DC" w:rsidRDefault="00402D88" w:rsidP="000459B9">
      <w:pPr>
        <w:tabs>
          <w:tab w:val="left" w:pos="3390"/>
        </w:tabs>
        <w:jc w:val="right"/>
        <w:rPr>
          <w:rFonts w:ascii="Times New Roman" w:hAnsi="Times New Roman" w:cs="Times New Roman"/>
          <w:sz w:val="28"/>
          <w:szCs w:val="28"/>
        </w:rPr>
      </w:pPr>
      <w:r w:rsidRPr="001E2280">
        <w:rPr>
          <w:rFonts w:ascii="Times New Roman" w:hAnsi="Times New Roman" w:cs="Times New Roman"/>
          <w:sz w:val="28"/>
          <w:szCs w:val="28"/>
        </w:rPr>
        <w:t xml:space="preserve">  </w:t>
      </w:r>
    </w:p>
    <w:p w:rsidR="00402D88" w:rsidRPr="001031DC" w:rsidRDefault="00402D88" w:rsidP="001031DC">
      <w:pPr>
        <w:tabs>
          <w:tab w:val="left" w:pos="3390"/>
        </w:tabs>
        <w:ind w:left="4253"/>
        <w:rPr>
          <w:bCs/>
          <w:sz w:val="24"/>
          <w:szCs w:val="24"/>
        </w:rPr>
      </w:pPr>
      <w:r w:rsidRPr="001031DC">
        <w:rPr>
          <w:rFonts w:ascii="Times New Roman" w:hAnsi="Times New Roman" w:cs="Times New Roman"/>
          <w:sz w:val="24"/>
          <w:szCs w:val="24"/>
        </w:rPr>
        <w:lastRenderedPageBreak/>
        <w:t>Приложение № 9</w:t>
      </w:r>
    </w:p>
    <w:p w:rsidR="00402D88" w:rsidRPr="001031DC" w:rsidRDefault="00402D88" w:rsidP="001031DC">
      <w:pPr>
        <w:pStyle w:val="ac"/>
        <w:spacing w:before="0" w:after="0"/>
        <w:ind w:left="4253"/>
        <w:rPr>
          <w:bCs/>
          <w:szCs w:val="24"/>
        </w:rPr>
      </w:pPr>
      <w:r w:rsidRPr="001031DC">
        <w:rPr>
          <w:bCs/>
          <w:szCs w:val="24"/>
        </w:rPr>
        <w:t xml:space="preserve">к административному регламенту </w:t>
      </w:r>
      <w:r w:rsidRPr="001031DC">
        <w:rPr>
          <w:bCs/>
          <w:szCs w:val="24"/>
        </w:rPr>
        <w:br/>
        <w:t xml:space="preserve">предоставления муниципальной услуги </w:t>
      </w:r>
    </w:p>
    <w:p w:rsidR="00402D88" w:rsidRPr="001031DC" w:rsidRDefault="00402D88" w:rsidP="001031DC">
      <w:pPr>
        <w:pStyle w:val="ac"/>
        <w:spacing w:before="0" w:after="0"/>
        <w:ind w:left="4253"/>
        <w:rPr>
          <w:bCs/>
          <w:szCs w:val="24"/>
        </w:rPr>
      </w:pPr>
      <w:r w:rsidRPr="001031DC">
        <w:rPr>
          <w:bCs/>
          <w:szCs w:val="24"/>
        </w:rPr>
        <w:t>«Прием заявлений, постановка на учет</w:t>
      </w:r>
    </w:p>
    <w:p w:rsidR="00402D88" w:rsidRPr="001031DC" w:rsidRDefault="00402D88" w:rsidP="001031DC">
      <w:pPr>
        <w:pStyle w:val="ac"/>
        <w:spacing w:before="0" w:after="0"/>
        <w:ind w:left="4253"/>
        <w:rPr>
          <w:bCs/>
          <w:szCs w:val="24"/>
        </w:rPr>
      </w:pPr>
      <w:r w:rsidRPr="001031DC">
        <w:rPr>
          <w:bCs/>
          <w:szCs w:val="24"/>
        </w:rPr>
        <w:t>и зачисление детей в образовательные</w:t>
      </w:r>
    </w:p>
    <w:p w:rsidR="00402D88" w:rsidRPr="001031DC" w:rsidRDefault="00D60497" w:rsidP="001031DC">
      <w:pPr>
        <w:pStyle w:val="ac"/>
        <w:spacing w:before="0" w:after="0"/>
        <w:ind w:left="4253"/>
        <w:rPr>
          <w:bCs/>
          <w:szCs w:val="24"/>
        </w:rPr>
      </w:pPr>
      <w:r w:rsidRPr="001031DC">
        <w:rPr>
          <w:bCs/>
          <w:szCs w:val="24"/>
        </w:rPr>
        <w:t>учреждения</w:t>
      </w:r>
      <w:r w:rsidR="00402D88" w:rsidRPr="001031DC">
        <w:rPr>
          <w:bCs/>
          <w:szCs w:val="24"/>
        </w:rPr>
        <w:t>, реализующие  основную</w:t>
      </w:r>
    </w:p>
    <w:p w:rsidR="00402D88" w:rsidRPr="001031DC" w:rsidRDefault="00402D88" w:rsidP="001031DC">
      <w:pPr>
        <w:pStyle w:val="ac"/>
        <w:spacing w:before="0" w:after="0"/>
        <w:ind w:left="4253"/>
        <w:rPr>
          <w:bCs/>
          <w:szCs w:val="24"/>
        </w:rPr>
      </w:pPr>
      <w:r w:rsidRPr="001031DC">
        <w:rPr>
          <w:bCs/>
          <w:szCs w:val="24"/>
        </w:rPr>
        <w:t>образовательную программу дошкольного</w:t>
      </w:r>
    </w:p>
    <w:p w:rsidR="00402D88" w:rsidRPr="001031DC" w:rsidRDefault="00402D88" w:rsidP="001031DC">
      <w:pPr>
        <w:pStyle w:val="ac"/>
        <w:spacing w:before="0" w:after="0"/>
        <w:ind w:left="4253"/>
        <w:rPr>
          <w:szCs w:val="24"/>
        </w:rPr>
      </w:pPr>
      <w:r w:rsidRPr="001031DC">
        <w:rPr>
          <w:bCs/>
          <w:szCs w:val="24"/>
        </w:rPr>
        <w:t>образования (детские сады, дошкольные группы)»</w:t>
      </w:r>
    </w:p>
    <w:p w:rsidR="00402D88" w:rsidRPr="007C67EC" w:rsidRDefault="00402D88" w:rsidP="000459B9">
      <w:pPr>
        <w:tabs>
          <w:tab w:val="left" w:pos="3390"/>
        </w:tabs>
        <w:rPr>
          <w:rFonts w:ascii="Times New Roman" w:hAnsi="Times New Roman" w:cs="Times New Roman"/>
          <w:sz w:val="28"/>
          <w:szCs w:val="28"/>
        </w:rPr>
      </w:pPr>
    </w:p>
    <w:p w:rsidR="00402D88" w:rsidRDefault="00402D88" w:rsidP="000459B9">
      <w:pPr>
        <w:tabs>
          <w:tab w:val="left" w:pos="3390"/>
        </w:tabs>
        <w:rPr>
          <w:rFonts w:ascii="Times New Roman" w:hAnsi="Times New Roman" w:cs="Times New Roman"/>
          <w:sz w:val="28"/>
          <w:szCs w:val="28"/>
        </w:rPr>
      </w:pPr>
    </w:p>
    <w:p w:rsidR="007C67EC" w:rsidRPr="007C67EC" w:rsidRDefault="007C67EC" w:rsidP="000459B9">
      <w:pPr>
        <w:tabs>
          <w:tab w:val="left" w:pos="3390"/>
        </w:tabs>
        <w:rPr>
          <w:rFonts w:ascii="Times New Roman" w:hAnsi="Times New Roman" w:cs="Times New Roman"/>
          <w:sz w:val="28"/>
          <w:szCs w:val="28"/>
        </w:rPr>
      </w:pPr>
    </w:p>
    <w:p w:rsidR="00402D88" w:rsidRPr="000459B9" w:rsidRDefault="00402D88" w:rsidP="000459B9">
      <w:pPr>
        <w:tabs>
          <w:tab w:val="left" w:pos="3390"/>
        </w:tabs>
        <w:jc w:val="center"/>
        <w:rPr>
          <w:rFonts w:ascii="Times New Roman" w:hAnsi="Times New Roman" w:cs="Times New Roman"/>
          <w:sz w:val="28"/>
          <w:szCs w:val="28"/>
        </w:rPr>
      </w:pPr>
      <w:r w:rsidRPr="000459B9">
        <w:rPr>
          <w:rFonts w:ascii="Times New Roman" w:hAnsi="Times New Roman" w:cs="Times New Roman"/>
          <w:b/>
          <w:sz w:val="28"/>
          <w:szCs w:val="28"/>
        </w:rPr>
        <w:t>Образец расписки о приеме документов</w:t>
      </w:r>
    </w:p>
    <w:p w:rsidR="00402D88" w:rsidRPr="000459B9" w:rsidRDefault="00402D88" w:rsidP="000459B9">
      <w:pPr>
        <w:tabs>
          <w:tab w:val="left" w:pos="3390"/>
        </w:tabs>
        <w:rPr>
          <w:rFonts w:ascii="Times New Roman" w:hAnsi="Times New Roman" w:cs="Times New Roman"/>
          <w:sz w:val="28"/>
          <w:szCs w:val="28"/>
        </w:rPr>
      </w:pPr>
    </w:p>
    <w:p w:rsidR="00402D88" w:rsidRPr="000459B9" w:rsidRDefault="00402D88" w:rsidP="000459B9">
      <w:pPr>
        <w:tabs>
          <w:tab w:val="left" w:pos="3390"/>
        </w:tabs>
        <w:jc w:val="center"/>
        <w:rPr>
          <w:rFonts w:ascii="Times New Roman" w:hAnsi="Times New Roman" w:cs="Times New Roman"/>
          <w:sz w:val="28"/>
          <w:szCs w:val="28"/>
        </w:rPr>
      </w:pPr>
    </w:p>
    <w:p w:rsidR="00402D88" w:rsidRPr="000459B9" w:rsidRDefault="00402D88" w:rsidP="000459B9">
      <w:pPr>
        <w:tabs>
          <w:tab w:val="left" w:pos="3390"/>
        </w:tabs>
        <w:jc w:val="center"/>
        <w:rPr>
          <w:rFonts w:ascii="Times New Roman" w:hAnsi="Times New Roman" w:cs="Times New Roman"/>
          <w:sz w:val="28"/>
          <w:szCs w:val="28"/>
        </w:rPr>
      </w:pPr>
      <w:r w:rsidRPr="000459B9">
        <w:rPr>
          <w:rFonts w:ascii="Times New Roman" w:hAnsi="Times New Roman" w:cs="Times New Roman"/>
          <w:sz w:val="28"/>
          <w:szCs w:val="28"/>
        </w:rPr>
        <w:t xml:space="preserve">Расписка </w:t>
      </w:r>
    </w:p>
    <w:p w:rsidR="00402D88" w:rsidRPr="000459B9" w:rsidRDefault="00402D88" w:rsidP="000459B9">
      <w:pPr>
        <w:tabs>
          <w:tab w:val="left" w:pos="3390"/>
        </w:tabs>
        <w:jc w:val="center"/>
        <w:rPr>
          <w:rFonts w:ascii="Times New Roman" w:hAnsi="Times New Roman" w:cs="Times New Roman"/>
          <w:sz w:val="28"/>
          <w:szCs w:val="28"/>
        </w:rPr>
      </w:pPr>
    </w:p>
    <w:p w:rsidR="00402D88" w:rsidRPr="000459B9" w:rsidRDefault="00402D88" w:rsidP="001031DC">
      <w:pPr>
        <w:tabs>
          <w:tab w:val="left" w:pos="3390"/>
        </w:tabs>
        <w:jc w:val="center"/>
        <w:rPr>
          <w:rFonts w:ascii="Times New Roman" w:hAnsi="Times New Roman" w:cs="Times New Roman"/>
        </w:rPr>
      </w:pPr>
      <w:r w:rsidRPr="000459B9">
        <w:rPr>
          <w:rFonts w:ascii="Times New Roman" w:hAnsi="Times New Roman" w:cs="Times New Roman"/>
          <w:sz w:val="28"/>
          <w:szCs w:val="28"/>
        </w:rPr>
        <w:t>Я</w:t>
      </w:r>
      <w:r w:rsidR="001031DC">
        <w:rPr>
          <w:rFonts w:ascii="Times New Roman" w:hAnsi="Times New Roman" w:cs="Times New Roman"/>
          <w:sz w:val="28"/>
          <w:szCs w:val="28"/>
        </w:rPr>
        <w:t>,</w:t>
      </w:r>
      <w:r w:rsidRPr="000459B9">
        <w:rPr>
          <w:rFonts w:ascii="Times New Roman" w:hAnsi="Times New Roman" w:cs="Times New Roman"/>
          <w:sz w:val="28"/>
          <w:szCs w:val="28"/>
        </w:rPr>
        <w:t xml:space="preserve">_____________________________________________________________       </w:t>
      </w:r>
      <w:r w:rsidR="001031DC">
        <w:rPr>
          <w:rFonts w:ascii="Times New Roman" w:hAnsi="Times New Roman" w:cs="Times New Roman"/>
        </w:rPr>
        <w:t xml:space="preserve">   </w:t>
      </w:r>
      <w:r w:rsidRPr="000459B9">
        <w:rPr>
          <w:rFonts w:ascii="Times New Roman" w:hAnsi="Times New Roman" w:cs="Times New Roman"/>
        </w:rPr>
        <w:t>(ФИО специалиста ОО)</w:t>
      </w:r>
    </w:p>
    <w:p w:rsidR="00402D88" w:rsidRPr="000459B9" w:rsidRDefault="00402D88" w:rsidP="000459B9">
      <w:pPr>
        <w:tabs>
          <w:tab w:val="left" w:pos="3390"/>
        </w:tabs>
        <w:rPr>
          <w:rFonts w:ascii="Times New Roman" w:hAnsi="Times New Roman" w:cs="Times New Roman"/>
          <w:sz w:val="28"/>
          <w:szCs w:val="28"/>
        </w:rPr>
      </w:pPr>
      <w:r w:rsidRPr="000459B9">
        <w:rPr>
          <w:rFonts w:ascii="Times New Roman" w:hAnsi="Times New Roman" w:cs="Times New Roman"/>
          <w:sz w:val="28"/>
          <w:szCs w:val="28"/>
        </w:rPr>
        <w:t>принял обращение о приеме ребенка в детский сад (дошкольную группу) __________________________________________________________________</w:t>
      </w:r>
    </w:p>
    <w:p w:rsidR="00402D88" w:rsidRPr="000459B9" w:rsidRDefault="00402D88" w:rsidP="000459B9">
      <w:pPr>
        <w:tabs>
          <w:tab w:val="left" w:pos="3390"/>
        </w:tabs>
        <w:jc w:val="center"/>
        <w:rPr>
          <w:rFonts w:ascii="Times New Roman" w:hAnsi="Times New Roman" w:cs="Times New Roman"/>
          <w:sz w:val="28"/>
          <w:szCs w:val="28"/>
        </w:rPr>
      </w:pPr>
      <w:r w:rsidRPr="000459B9">
        <w:rPr>
          <w:rFonts w:ascii="Times New Roman" w:hAnsi="Times New Roman" w:cs="Times New Roman"/>
          <w:sz w:val="28"/>
          <w:szCs w:val="28"/>
        </w:rPr>
        <w:t>(</w:t>
      </w:r>
      <w:r w:rsidRPr="000459B9">
        <w:rPr>
          <w:rFonts w:ascii="Times New Roman" w:hAnsi="Times New Roman" w:cs="Times New Roman"/>
          <w:sz w:val="24"/>
          <w:szCs w:val="24"/>
        </w:rPr>
        <w:t>название детского сада, школы)</w:t>
      </w:r>
    </w:p>
    <w:p w:rsidR="00402D88" w:rsidRPr="000459B9" w:rsidRDefault="00402D88" w:rsidP="000459B9">
      <w:pPr>
        <w:tabs>
          <w:tab w:val="left" w:pos="3390"/>
        </w:tabs>
        <w:rPr>
          <w:rFonts w:ascii="Times New Roman" w:hAnsi="Times New Roman" w:cs="Times New Roman"/>
          <w:sz w:val="24"/>
          <w:szCs w:val="24"/>
        </w:rPr>
      </w:pPr>
      <w:r w:rsidRPr="000459B9">
        <w:rPr>
          <w:rFonts w:ascii="Times New Roman" w:hAnsi="Times New Roman" w:cs="Times New Roman"/>
          <w:sz w:val="28"/>
          <w:szCs w:val="28"/>
        </w:rPr>
        <w:t xml:space="preserve">от __________________________________________________________________     </w:t>
      </w:r>
    </w:p>
    <w:p w:rsidR="00402D88" w:rsidRPr="000459B9" w:rsidRDefault="00402D88" w:rsidP="000459B9">
      <w:pPr>
        <w:tabs>
          <w:tab w:val="left" w:pos="3390"/>
        </w:tabs>
        <w:jc w:val="center"/>
        <w:rPr>
          <w:rFonts w:ascii="Times New Roman" w:hAnsi="Times New Roman" w:cs="Times New Roman"/>
        </w:rPr>
      </w:pPr>
      <w:r w:rsidRPr="000459B9">
        <w:rPr>
          <w:rFonts w:ascii="Times New Roman" w:hAnsi="Times New Roman" w:cs="Times New Roman"/>
        </w:rPr>
        <w:t>(ФИО родителя (законного представителя)</w:t>
      </w:r>
    </w:p>
    <w:p w:rsidR="00402D88" w:rsidRPr="000459B9" w:rsidRDefault="00402D88" w:rsidP="000459B9">
      <w:pPr>
        <w:tabs>
          <w:tab w:val="left" w:pos="3390"/>
        </w:tabs>
        <w:jc w:val="center"/>
        <w:rPr>
          <w:rFonts w:ascii="Times New Roman" w:hAnsi="Times New Roman" w:cs="Times New Roman"/>
          <w:sz w:val="24"/>
          <w:szCs w:val="24"/>
        </w:rPr>
      </w:pPr>
    </w:p>
    <w:p w:rsidR="00402D88" w:rsidRPr="000459B9" w:rsidRDefault="00402D88" w:rsidP="000459B9">
      <w:pPr>
        <w:tabs>
          <w:tab w:val="left" w:pos="3390"/>
        </w:tabs>
        <w:rPr>
          <w:rFonts w:ascii="Times New Roman" w:hAnsi="Times New Roman" w:cs="Times New Roman"/>
          <w:sz w:val="28"/>
          <w:szCs w:val="28"/>
          <w:u w:val="single"/>
        </w:rPr>
      </w:pPr>
      <w:r w:rsidRPr="000459B9">
        <w:rPr>
          <w:rFonts w:ascii="Times New Roman" w:hAnsi="Times New Roman" w:cs="Times New Roman"/>
          <w:sz w:val="28"/>
          <w:szCs w:val="28"/>
        </w:rPr>
        <w:t>Список документов прилагается:</w:t>
      </w:r>
    </w:p>
    <w:p w:rsidR="00402D88" w:rsidRPr="001031DC" w:rsidRDefault="00402D88" w:rsidP="000459B9">
      <w:pPr>
        <w:numPr>
          <w:ilvl w:val="0"/>
          <w:numId w:val="4"/>
        </w:numPr>
        <w:tabs>
          <w:tab w:val="left" w:pos="0"/>
        </w:tabs>
        <w:rPr>
          <w:rFonts w:ascii="Times New Roman" w:hAnsi="Times New Roman" w:cs="Times New Roman"/>
          <w:sz w:val="28"/>
          <w:szCs w:val="28"/>
        </w:rPr>
      </w:pPr>
      <w:r w:rsidRPr="001031DC">
        <w:rPr>
          <w:rFonts w:ascii="Times New Roman" w:hAnsi="Times New Roman" w:cs="Times New Roman"/>
          <w:sz w:val="28"/>
          <w:szCs w:val="28"/>
        </w:rPr>
        <w:t>Копия паспорта</w:t>
      </w:r>
    </w:p>
    <w:p w:rsidR="00402D88" w:rsidRPr="001031DC" w:rsidRDefault="00402D88" w:rsidP="000459B9">
      <w:pPr>
        <w:numPr>
          <w:ilvl w:val="0"/>
          <w:numId w:val="4"/>
        </w:numPr>
        <w:tabs>
          <w:tab w:val="left" w:pos="0"/>
        </w:tabs>
        <w:rPr>
          <w:sz w:val="28"/>
          <w:szCs w:val="28"/>
        </w:rPr>
      </w:pPr>
      <w:r w:rsidRPr="001031DC">
        <w:rPr>
          <w:rFonts w:ascii="Times New Roman" w:hAnsi="Times New Roman" w:cs="Times New Roman"/>
          <w:sz w:val="28"/>
          <w:szCs w:val="28"/>
        </w:rPr>
        <w:t>Копия свидетельства о рождении</w:t>
      </w:r>
    </w:p>
    <w:p w:rsidR="00402D88" w:rsidRPr="001031DC" w:rsidRDefault="00D60497" w:rsidP="000459B9">
      <w:pPr>
        <w:numPr>
          <w:ilvl w:val="0"/>
          <w:numId w:val="4"/>
        </w:numPr>
        <w:tabs>
          <w:tab w:val="left" w:pos="0"/>
        </w:tabs>
        <w:rPr>
          <w:rFonts w:ascii="Times New Roman" w:hAnsi="Times New Roman" w:cs="Times New Roman"/>
          <w:sz w:val="28"/>
          <w:szCs w:val="28"/>
        </w:rPr>
      </w:pPr>
      <w:r w:rsidRPr="001031DC">
        <w:rPr>
          <w:rFonts w:ascii="Times New Roman" w:hAnsi="Times New Roman" w:cs="Times New Roman"/>
          <w:sz w:val="28"/>
          <w:szCs w:val="28"/>
        </w:rPr>
        <w:t>Д</w:t>
      </w:r>
      <w:r w:rsidR="00402D88" w:rsidRPr="001031DC">
        <w:rPr>
          <w:sz w:val="28"/>
          <w:szCs w:val="28"/>
        </w:rPr>
        <w:t>окумент, подтверждающий место жительства ребенка на территории</w:t>
      </w:r>
      <w:r w:rsidR="00824AEC" w:rsidRPr="001031DC">
        <w:rPr>
          <w:rFonts w:ascii="Calibri" w:hAnsi="Calibri"/>
          <w:sz w:val="28"/>
          <w:szCs w:val="28"/>
        </w:rPr>
        <w:t xml:space="preserve"> </w:t>
      </w:r>
      <w:r w:rsidR="00402D88" w:rsidRPr="001031DC">
        <w:rPr>
          <w:rFonts w:ascii="Times New Roman" w:hAnsi="Times New Roman" w:cs="Times New Roman"/>
          <w:sz w:val="28"/>
          <w:szCs w:val="28"/>
        </w:rPr>
        <w:t xml:space="preserve">Кашинского </w:t>
      </w:r>
      <w:r w:rsidR="00132DA6" w:rsidRPr="001031DC">
        <w:rPr>
          <w:rFonts w:ascii="Times New Roman" w:hAnsi="Times New Roman" w:cs="Times New Roman"/>
          <w:sz w:val="28"/>
          <w:szCs w:val="28"/>
        </w:rPr>
        <w:t>городского округа</w:t>
      </w:r>
    </w:p>
    <w:p w:rsidR="00402D88" w:rsidRPr="000459B9" w:rsidRDefault="00B112A3" w:rsidP="000459B9">
      <w:pPr>
        <w:tabs>
          <w:tab w:val="left" w:pos="0"/>
        </w:tabs>
        <w:rPr>
          <w:rFonts w:ascii="Times New Roman" w:hAnsi="Times New Roman" w:cs="Times New Roman"/>
          <w:sz w:val="28"/>
          <w:szCs w:val="28"/>
        </w:rPr>
      </w:pPr>
      <w:r w:rsidRPr="00B112A3">
        <w:rPr>
          <w:rFonts w:ascii="Times New Roman" w:hAnsi="Times New Roman" w:cs="Times New Roman"/>
          <w:sz w:val="28"/>
          <w:szCs w:val="28"/>
        </w:rPr>
        <w:t xml:space="preserve">               </w:t>
      </w:r>
      <w:r w:rsidR="00402D88" w:rsidRPr="000459B9">
        <w:rPr>
          <w:rFonts w:ascii="Times New Roman" w:hAnsi="Times New Roman" w:cs="Times New Roman"/>
          <w:sz w:val="28"/>
          <w:szCs w:val="28"/>
          <w:u w:val="single"/>
        </w:rPr>
        <w:t>4</w:t>
      </w:r>
      <w:r w:rsidR="00402D88" w:rsidRPr="000459B9">
        <w:rPr>
          <w:rFonts w:ascii="Times New Roman" w:hAnsi="Times New Roman" w:cs="Times New Roman"/>
          <w:sz w:val="28"/>
          <w:szCs w:val="28"/>
        </w:rPr>
        <w:t>.________________________________</w:t>
      </w:r>
    </w:p>
    <w:p w:rsidR="00402D88" w:rsidRPr="000459B9" w:rsidRDefault="00402D88" w:rsidP="000459B9">
      <w:pPr>
        <w:tabs>
          <w:tab w:val="left" w:pos="0"/>
        </w:tabs>
        <w:rPr>
          <w:rFonts w:ascii="Times New Roman" w:hAnsi="Times New Roman" w:cs="Times New Roman"/>
          <w:sz w:val="28"/>
          <w:szCs w:val="28"/>
        </w:rPr>
      </w:pPr>
      <w:r w:rsidRPr="000459B9">
        <w:rPr>
          <w:rFonts w:ascii="Times New Roman" w:hAnsi="Times New Roman" w:cs="Times New Roman"/>
          <w:sz w:val="28"/>
          <w:szCs w:val="28"/>
          <w:u w:val="single"/>
        </w:rPr>
        <w:t xml:space="preserve">       </w:t>
      </w:r>
    </w:p>
    <w:p w:rsidR="00402D88" w:rsidRPr="000459B9" w:rsidRDefault="00402D88" w:rsidP="000459B9">
      <w:pPr>
        <w:tabs>
          <w:tab w:val="left" w:pos="3390"/>
        </w:tabs>
        <w:rPr>
          <w:rFonts w:ascii="Times New Roman" w:hAnsi="Times New Roman" w:cs="Times New Roman"/>
          <w:sz w:val="28"/>
          <w:szCs w:val="28"/>
        </w:rPr>
      </w:pPr>
      <w:r w:rsidRPr="000459B9">
        <w:rPr>
          <w:rFonts w:ascii="Times New Roman" w:hAnsi="Times New Roman" w:cs="Times New Roman"/>
          <w:sz w:val="28"/>
          <w:szCs w:val="28"/>
        </w:rPr>
        <w:t xml:space="preserve">Дата________                                                                 </w:t>
      </w:r>
    </w:p>
    <w:p w:rsidR="00402D88" w:rsidRPr="000459B9" w:rsidRDefault="00402D88" w:rsidP="000459B9">
      <w:pPr>
        <w:tabs>
          <w:tab w:val="left" w:pos="3390"/>
        </w:tabs>
        <w:rPr>
          <w:rFonts w:ascii="Times New Roman" w:hAnsi="Times New Roman" w:cs="Times New Roman"/>
          <w:sz w:val="28"/>
          <w:szCs w:val="28"/>
        </w:rPr>
      </w:pPr>
    </w:p>
    <w:p w:rsidR="00402D88" w:rsidRPr="000459B9" w:rsidRDefault="00402D88" w:rsidP="000459B9">
      <w:pPr>
        <w:tabs>
          <w:tab w:val="left" w:pos="3390"/>
        </w:tabs>
        <w:rPr>
          <w:rFonts w:ascii="Times New Roman" w:hAnsi="Times New Roman" w:cs="Times New Roman"/>
          <w:sz w:val="28"/>
          <w:szCs w:val="28"/>
        </w:rPr>
      </w:pPr>
      <w:r w:rsidRPr="000459B9">
        <w:rPr>
          <w:rFonts w:ascii="Times New Roman" w:hAnsi="Times New Roman" w:cs="Times New Roman"/>
          <w:sz w:val="28"/>
          <w:szCs w:val="28"/>
        </w:rPr>
        <w:t>Подпись ответственного лица_____________</w:t>
      </w:r>
    </w:p>
    <w:p w:rsidR="00402D88" w:rsidRPr="000459B9" w:rsidRDefault="00402D88" w:rsidP="000459B9">
      <w:pPr>
        <w:tabs>
          <w:tab w:val="left" w:pos="3390"/>
        </w:tabs>
        <w:rPr>
          <w:rFonts w:ascii="Times New Roman" w:hAnsi="Times New Roman" w:cs="Times New Roman"/>
          <w:sz w:val="28"/>
          <w:szCs w:val="28"/>
        </w:rPr>
      </w:pPr>
    </w:p>
    <w:p w:rsidR="00402D88" w:rsidRPr="000459B9" w:rsidRDefault="00402D88" w:rsidP="000459B9">
      <w:pPr>
        <w:tabs>
          <w:tab w:val="left" w:pos="3390"/>
        </w:tabs>
        <w:rPr>
          <w:rFonts w:ascii="Times New Roman" w:hAnsi="Times New Roman" w:cs="Times New Roman"/>
          <w:sz w:val="28"/>
          <w:szCs w:val="28"/>
        </w:rPr>
      </w:pPr>
      <w:r w:rsidRPr="000459B9">
        <w:rPr>
          <w:rFonts w:ascii="Times New Roman" w:hAnsi="Times New Roman" w:cs="Times New Roman"/>
          <w:sz w:val="28"/>
          <w:szCs w:val="28"/>
        </w:rPr>
        <w:t>Подпись родителя (законного представителя)______________</w:t>
      </w:r>
    </w:p>
    <w:p w:rsidR="00402D88" w:rsidRPr="000459B9" w:rsidRDefault="00402D88" w:rsidP="000459B9">
      <w:pPr>
        <w:tabs>
          <w:tab w:val="left" w:pos="3390"/>
        </w:tabs>
        <w:rPr>
          <w:rFonts w:ascii="Times New Roman" w:hAnsi="Times New Roman" w:cs="Times New Roman"/>
          <w:sz w:val="28"/>
          <w:szCs w:val="28"/>
        </w:rPr>
      </w:pPr>
    </w:p>
    <w:p w:rsidR="00402D88" w:rsidRPr="000459B9" w:rsidRDefault="00402D88" w:rsidP="000459B9">
      <w:pPr>
        <w:tabs>
          <w:tab w:val="left" w:pos="3390"/>
        </w:tabs>
        <w:rPr>
          <w:rFonts w:ascii="Times New Roman" w:hAnsi="Times New Roman" w:cs="Times New Roman"/>
          <w:sz w:val="24"/>
          <w:szCs w:val="24"/>
        </w:rPr>
      </w:pPr>
    </w:p>
    <w:p w:rsidR="00402D88" w:rsidRPr="000459B9" w:rsidRDefault="00402D88" w:rsidP="000459B9">
      <w:pPr>
        <w:jc w:val="both"/>
        <w:rPr>
          <w:rFonts w:ascii="Times New Roman" w:hAnsi="Times New Roman" w:cs="Times New Roman"/>
          <w:sz w:val="28"/>
          <w:szCs w:val="28"/>
        </w:rPr>
      </w:pPr>
    </w:p>
    <w:p w:rsidR="00402D88" w:rsidRPr="000459B9" w:rsidRDefault="00402D88" w:rsidP="000459B9">
      <w:pPr>
        <w:pStyle w:val="ac"/>
        <w:spacing w:before="0" w:after="0"/>
        <w:ind w:firstLine="142"/>
        <w:jc w:val="both"/>
        <w:rPr>
          <w:sz w:val="28"/>
          <w:szCs w:val="28"/>
        </w:rPr>
      </w:pPr>
    </w:p>
    <w:p w:rsidR="00402D88" w:rsidRPr="000459B9" w:rsidRDefault="00402D88" w:rsidP="000459B9">
      <w:pPr>
        <w:pStyle w:val="ac"/>
        <w:spacing w:before="0" w:after="0"/>
        <w:jc w:val="both"/>
        <w:rPr>
          <w:sz w:val="28"/>
          <w:szCs w:val="28"/>
        </w:rPr>
      </w:pPr>
    </w:p>
    <w:p w:rsidR="00824AEC" w:rsidRDefault="00824AEC" w:rsidP="000459B9">
      <w:pPr>
        <w:pStyle w:val="ac"/>
        <w:spacing w:before="0" w:after="0"/>
        <w:jc w:val="both"/>
        <w:rPr>
          <w:sz w:val="28"/>
          <w:szCs w:val="28"/>
        </w:rPr>
      </w:pPr>
    </w:p>
    <w:p w:rsidR="007C67EC" w:rsidRPr="000459B9" w:rsidRDefault="007C67EC" w:rsidP="000459B9">
      <w:pPr>
        <w:pStyle w:val="ac"/>
        <w:spacing w:before="0" w:after="0"/>
        <w:jc w:val="both"/>
        <w:rPr>
          <w:sz w:val="28"/>
          <w:szCs w:val="28"/>
        </w:rPr>
      </w:pPr>
    </w:p>
    <w:p w:rsidR="00824AEC" w:rsidRPr="000459B9" w:rsidRDefault="00824AEC" w:rsidP="000459B9">
      <w:pPr>
        <w:pStyle w:val="ac"/>
        <w:spacing w:before="0" w:after="0"/>
        <w:jc w:val="both"/>
        <w:rPr>
          <w:sz w:val="28"/>
          <w:szCs w:val="28"/>
        </w:rPr>
      </w:pPr>
    </w:p>
    <w:p w:rsidR="00824AEC" w:rsidRPr="000459B9" w:rsidRDefault="00824AEC" w:rsidP="000459B9">
      <w:pPr>
        <w:pStyle w:val="ac"/>
        <w:spacing w:before="0" w:after="0"/>
        <w:jc w:val="both"/>
        <w:rPr>
          <w:sz w:val="28"/>
          <w:szCs w:val="28"/>
        </w:rPr>
      </w:pPr>
    </w:p>
    <w:p w:rsidR="00402D88" w:rsidRPr="001031DC" w:rsidRDefault="001031DC" w:rsidP="001031DC">
      <w:pPr>
        <w:tabs>
          <w:tab w:val="left" w:pos="3390"/>
        </w:tabs>
        <w:ind w:left="4253"/>
        <w:rPr>
          <w:bCs/>
          <w:sz w:val="24"/>
          <w:szCs w:val="24"/>
        </w:rPr>
      </w:pPr>
      <w:r>
        <w:rPr>
          <w:rFonts w:ascii="Times New Roman" w:hAnsi="Times New Roman" w:cs="Times New Roman"/>
          <w:sz w:val="24"/>
          <w:szCs w:val="24"/>
        </w:rPr>
        <w:lastRenderedPageBreak/>
        <w:t>П</w:t>
      </w:r>
      <w:r w:rsidR="00402D88" w:rsidRPr="001031DC">
        <w:rPr>
          <w:rFonts w:ascii="Times New Roman" w:hAnsi="Times New Roman" w:cs="Times New Roman"/>
          <w:sz w:val="24"/>
          <w:szCs w:val="24"/>
        </w:rPr>
        <w:t xml:space="preserve">риложение № 10 </w:t>
      </w:r>
    </w:p>
    <w:p w:rsidR="00402D88" w:rsidRPr="001031DC" w:rsidRDefault="00402D88" w:rsidP="001031DC">
      <w:pPr>
        <w:pStyle w:val="ac"/>
        <w:spacing w:before="0" w:after="0"/>
        <w:ind w:left="4253"/>
        <w:rPr>
          <w:bCs/>
          <w:szCs w:val="24"/>
        </w:rPr>
      </w:pPr>
      <w:r w:rsidRPr="001031DC">
        <w:rPr>
          <w:bCs/>
          <w:szCs w:val="24"/>
        </w:rPr>
        <w:t xml:space="preserve">к административному регламенту </w:t>
      </w:r>
      <w:r w:rsidRPr="001031DC">
        <w:rPr>
          <w:bCs/>
          <w:szCs w:val="24"/>
        </w:rPr>
        <w:br/>
        <w:t xml:space="preserve"> предоставления муниципальной услуги </w:t>
      </w:r>
    </w:p>
    <w:p w:rsidR="00402D88" w:rsidRPr="001031DC" w:rsidRDefault="00402D88" w:rsidP="001031DC">
      <w:pPr>
        <w:pStyle w:val="ac"/>
        <w:spacing w:before="0" w:after="0"/>
        <w:ind w:left="4253"/>
        <w:rPr>
          <w:bCs/>
          <w:szCs w:val="24"/>
        </w:rPr>
      </w:pPr>
      <w:r w:rsidRPr="001031DC">
        <w:rPr>
          <w:bCs/>
          <w:szCs w:val="24"/>
        </w:rPr>
        <w:t>«Прием заявлений, постановка на учет</w:t>
      </w:r>
    </w:p>
    <w:p w:rsidR="00402D88" w:rsidRPr="001031DC" w:rsidRDefault="00402D88" w:rsidP="001031DC">
      <w:pPr>
        <w:pStyle w:val="ac"/>
        <w:spacing w:before="0" w:after="0"/>
        <w:ind w:left="4253"/>
        <w:rPr>
          <w:bCs/>
          <w:szCs w:val="24"/>
        </w:rPr>
      </w:pPr>
      <w:r w:rsidRPr="001031DC">
        <w:rPr>
          <w:bCs/>
          <w:szCs w:val="24"/>
        </w:rPr>
        <w:t xml:space="preserve"> и зачисление детей в образовательные</w:t>
      </w:r>
    </w:p>
    <w:p w:rsidR="00402D88" w:rsidRPr="001031DC" w:rsidRDefault="00402D88" w:rsidP="001031DC">
      <w:pPr>
        <w:pStyle w:val="ac"/>
        <w:spacing w:before="0" w:after="0"/>
        <w:ind w:left="4253"/>
        <w:rPr>
          <w:bCs/>
          <w:szCs w:val="24"/>
        </w:rPr>
      </w:pPr>
      <w:r w:rsidRPr="001031DC">
        <w:rPr>
          <w:bCs/>
          <w:szCs w:val="24"/>
        </w:rPr>
        <w:t xml:space="preserve"> </w:t>
      </w:r>
      <w:r w:rsidR="00D60497" w:rsidRPr="001031DC">
        <w:rPr>
          <w:bCs/>
          <w:szCs w:val="24"/>
        </w:rPr>
        <w:t>учреждения</w:t>
      </w:r>
      <w:r w:rsidRPr="001031DC">
        <w:rPr>
          <w:bCs/>
          <w:szCs w:val="24"/>
        </w:rPr>
        <w:t>, реализующие  основную</w:t>
      </w:r>
    </w:p>
    <w:p w:rsidR="00402D88" w:rsidRPr="001031DC" w:rsidRDefault="00402D88" w:rsidP="001031DC">
      <w:pPr>
        <w:pStyle w:val="ac"/>
        <w:spacing w:before="0" w:after="0"/>
        <w:ind w:left="4253"/>
        <w:rPr>
          <w:bCs/>
          <w:szCs w:val="24"/>
        </w:rPr>
      </w:pPr>
      <w:r w:rsidRPr="001031DC">
        <w:rPr>
          <w:bCs/>
          <w:szCs w:val="24"/>
        </w:rPr>
        <w:t xml:space="preserve"> образовательную программу дошкольного</w:t>
      </w:r>
    </w:p>
    <w:p w:rsidR="00402D88" w:rsidRPr="001031DC" w:rsidRDefault="00402D88" w:rsidP="001031DC">
      <w:pPr>
        <w:pStyle w:val="ac"/>
        <w:spacing w:before="0" w:after="0"/>
        <w:ind w:left="4253"/>
        <w:rPr>
          <w:rFonts w:ascii="Arial" w:hAnsi="Arial" w:cs="Arial"/>
          <w:color w:val="000000"/>
          <w:szCs w:val="24"/>
        </w:rPr>
      </w:pPr>
      <w:r w:rsidRPr="001031DC">
        <w:rPr>
          <w:bCs/>
          <w:szCs w:val="24"/>
        </w:rPr>
        <w:t xml:space="preserve"> образования (детские сады, дошкольные группы)»</w:t>
      </w:r>
    </w:p>
    <w:p w:rsidR="00402D88" w:rsidRPr="007C67EC" w:rsidRDefault="00402D88" w:rsidP="007C67EC">
      <w:pPr>
        <w:pStyle w:val="ac"/>
        <w:spacing w:before="0" w:after="0"/>
        <w:jc w:val="center"/>
        <w:rPr>
          <w:color w:val="000000"/>
          <w:sz w:val="28"/>
          <w:szCs w:val="28"/>
        </w:rPr>
      </w:pPr>
    </w:p>
    <w:p w:rsidR="00402D88" w:rsidRDefault="00402D88" w:rsidP="007C67EC">
      <w:pPr>
        <w:pStyle w:val="ac"/>
        <w:spacing w:before="0" w:after="0"/>
        <w:jc w:val="center"/>
        <w:rPr>
          <w:color w:val="000000"/>
          <w:sz w:val="28"/>
          <w:szCs w:val="28"/>
        </w:rPr>
      </w:pPr>
    </w:p>
    <w:p w:rsidR="007C67EC" w:rsidRPr="007C67EC" w:rsidRDefault="007C67EC" w:rsidP="007C67EC">
      <w:pPr>
        <w:pStyle w:val="ac"/>
        <w:spacing w:before="0" w:after="0"/>
        <w:jc w:val="center"/>
        <w:rPr>
          <w:color w:val="000000"/>
          <w:sz w:val="28"/>
          <w:szCs w:val="28"/>
        </w:rPr>
      </w:pPr>
    </w:p>
    <w:p w:rsidR="00402D88" w:rsidRDefault="00402D88" w:rsidP="007C67EC">
      <w:pPr>
        <w:pStyle w:val="ac"/>
        <w:spacing w:before="0" w:after="0"/>
        <w:jc w:val="center"/>
        <w:rPr>
          <w:b/>
          <w:color w:val="000000"/>
          <w:sz w:val="28"/>
          <w:szCs w:val="28"/>
        </w:rPr>
      </w:pPr>
      <w:r w:rsidRPr="000459B9">
        <w:rPr>
          <w:b/>
          <w:color w:val="000000"/>
          <w:sz w:val="28"/>
          <w:szCs w:val="28"/>
        </w:rPr>
        <w:t>Форма согласия на обработку персональных данных</w:t>
      </w:r>
    </w:p>
    <w:tbl>
      <w:tblPr>
        <w:tblW w:w="0" w:type="auto"/>
        <w:tblLook w:val="04A0" w:firstRow="1" w:lastRow="0" w:firstColumn="1" w:lastColumn="0" w:noHBand="0" w:noVBand="1"/>
      </w:tblPr>
      <w:tblGrid>
        <w:gridCol w:w="3936"/>
        <w:gridCol w:w="4957"/>
      </w:tblGrid>
      <w:tr w:rsidR="007C67EC" w:rsidRPr="007323DF" w:rsidTr="001031DC">
        <w:tc>
          <w:tcPr>
            <w:tcW w:w="3936" w:type="dxa"/>
          </w:tcPr>
          <w:p w:rsidR="007C67EC" w:rsidRPr="007323DF" w:rsidRDefault="007C67EC" w:rsidP="007323DF">
            <w:pPr>
              <w:pStyle w:val="ac"/>
              <w:spacing w:before="0" w:after="0"/>
              <w:jc w:val="center"/>
              <w:rPr>
                <w:rFonts w:ascii="Arial" w:hAnsi="Arial" w:cs="Arial"/>
                <w:color w:val="000000"/>
                <w:sz w:val="28"/>
                <w:szCs w:val="28"/>
              </w:rPr>
            </w:pPr>
          </w:p>
        </w:tc>
        <w:tc>
          <w:tcPr>
            <w:tcW w:w="4957" w:type="dxa"/>
          </w:tcPr>
          <w:p w:rsidR="007C67EC" w:rsidRPr="007323DF" w:rsidRDefault="007C67EC" w:rsidP="001031DC">
            <w:pPr>
              <w:pStyle w:val="ac"/>
              <w:spacing w:before="0" w:after="0"/>
              <w:rPr>
                <w:color w:val="000000"/>
                <w:sz w:val="28"/>
                <w:szCs w:val="28"/>
              </w:rPr>
            </w:pPr>
            <w:r w:rsidRPr="007323DF">
              <w:rPr>
                <w:rFonts w:ascii="Arial" w:hAnsi="Arial" w:cs="Arial"/>
                <w:color w:val="000000"/>
                <w:sz w:val="28"/>
                <w:szCs w:val="28"/>
              </w:rPr>
              <w:t xml:space="preserve">                                                                                 </w:t>
            </w:r>
            <w:r w:rsidRPr="007323DF">
              <w:rPr>
                <w:color w:val="000000"/>
                <w:sz w:val="28"/>
                <w:szCs w:val="28"/>
              </w:rPr>
              <w:t xml:space="preserve">В Отдел образования                                                                           Администрации Кашинского </w:t>
            </w:r>
            <w:r w:rsidR="00132DA6">
              <w:rPr>
                <w:color w:val="000000"/>
                <w:sz w:val="28"/>
                <w:szCs w:val="28"/>
              </w:rPr>
              <w:t>городского округа</w:t>
            </w:r>
            <w:r w:rsidRPr="007323DF">
              <w:rPr>
                <w:color w:val="000000"/>
                <w:sz w:val="28"/>
                <w:szCs w:val="28"/>
              </w:rPr>
              <w:t xml:space="preserve"> </w:t>
            </w:r>
          </w:p>
          <w:p w:rsidR="007C67EC" w:rsidRPr="007323DF" w:rsidRDefault="007C67EC" w:rsidP="001031DC">
            <w:pPr>
              <w:pStyle w:val="ac"/>
              <w:spacing w:before="0" w:after="0"/>
              <w:rPr>
                <w:color w:val="000000"/>
                <w:sz w:val="28"/>
                <w:szCs w:val="28"/>
              </w:rPr>
            </w:pPr>
            <w:r w:rsidRPr="007323DF">
              <w:rPr>
                <w:color w:val="000000"/>
                <w:sz w:val="28"/>
                <w:szCs w:val="28"/>
              </w:rPr>
              <w:t>от _____________________________</w:t>
            </w:r>
          </w:p>
          <w:p w:rsidR="007C67EC" w:rsidRPr="007323DF" w:rsidRDefault="007C67EC" w:rsidP="001031DC">
            <w:pPr>
              <w:pStyle w:val="ac"/>
              <w:spacing w:before="0" w:after="0"/>
              <w:rPr>
                <w:color w:val="000000"/>
                <w:sz w:val="28"/>
                <w:szCs w:val="28"/>
              </w:rPr>
            </w:pPr>
            <w:r w:rsidRPr="007323DF">
              <w:rPr>
                <w:color w:val="000000"/>
                <w:sz w:val="28"/>
                <w:szCs w:val="28"/>
              </w:rPr>
              <w:t xml:space="preserve">зарегистрированного по адресу: </w:t>
            </w:r>
          </w:p>
          <w:p w:rsidR="007C67EC" w:rsidRDefault="007C67EC" w:rsidP="001031DC">
            <w:pPr>
              <w:pStyle w:val="ac"/>
              <w:spacing w:before="0" w:after="0"/>
              <w:jc w:val="center"/>
              <w:rPr>
                <w:color w:val="000000"/>
                <w:sz w:val="28"/>
                <w:szCs w:val="28"/>
              </w:rPr>
            </w:pPr>
            <w:r w:rsidRPr="007323DF">
              <w:rPr>
                <w:color w:val="000000"/>
                <w:sz w:val="28"/>
                <w:szCs w:val="28"/>
              </w:rPr>
              <w:t>_______________________________</w:t>
            </w:r>
          </w:p>
          <w:p w:rsidR="003B136E" w:rsidRDefault="003B136E" w:rsidP="001031DC">
            <w:pPr>
              <w:pStyle w:val="ac"/>
              <w:spacing w:before="0" w:after="0"/>
              <w:rPr>
                <w:color w:val="000000"/>
                <w:sz w:val="28"/>
                <w:szCs w:val="28"/>
              </w:rPr>
            </w:pPr>
            <w:r w:rsidRPr="003B136E">
              <w:rPr>
                <w:color w:val="000000"/>
                <w:sz w:val="28"/>
                <w:szCs w:val="28"/>
              </w:rPr>
              <w:t>Паспорт</w:t>
            </w:r>
            <w:r>
              <w:rPr>
                <w:color w:val="000000"/>
                <w:sz w:val="28"/>
                <w:szCs w:val="28"/>
              </w:rPr>
              <w:t>_________________________</w:t>
            </w:r>
          </w:p>
          <w:p w:rsidR="003B136E" w:rsidRPr="003B136E" w:rsidRDefault="003B136E" w:rsidP="001031DC">
            <w:pPr>
              <w:pStyle w:val="ac"/>
              <w:spacing w:before="0" w:after="0"/>
              <w:rPr>
                <w:color w:val="000000"/>
                <w:sz w:val="28"/>
                <w:szCs w:val="28"/>
              </w:rPr>
            </w:pPr>
            <w:r>
              <w:rPr>
                <w:color w:val="000000"/>
                <w:sz w:val="28"/>
                <w:szCs w:val="28"/>
              </w:rPr>
              <w:t>Выдан___________________________</w:t>
            </w:r>
          </w:p>
        </w:tc>
      </w:tr>
    </w:tbl>
    <w:p w:rsidR="007C67EC" w:rsidRPr="007C67EC" w:rsidRDefault="007C67EC" w:rsidP="007C67EC">
      <w:pPr>
        <w:pStyle w:val="ac"/>
        <w:spacing w:before="0" w:after="0"/>
        <w:jc w:val="center"/>
        <w:rPr>
          <w:rFonts w:ascii="Arial" w:hAnsi="Arial" w:cs="Arial"/>
          <w:color w:val="000000"/>
          <w:sz w:val="28"/>
          <w:szCs w:val="28"/>
        </w:rPr>
      </w:pPr>
    </w:p>
    <w:p w:rsidR="00402D88" w:rsidRPr="007C67EC" w:rsidRDefault="00402D88" w:rsidP="000459B9">
      <w:pPr>
        <w:pStyle w:val="ac"/>
        <w:spacing w:before="0" w:after="0"/>
        <w:jc w:val="right"/>
        <w:rPr>
          <w:color w:val="000000"/>
          <w:sz w:val="28"/>
          <w:szCs w:val="28"/>
        </w:rPr>
      </w:pPr>
    </w:p>
    <w:p w:rsidR="00402D88" w:rsidRPr="007C67EC" w:rsidRDefault="00402D88" w:rsidP="000459B9">
      <w:pPr>
        <w:pStyle w:val="ac"/>
        <w:spacing w:before="0" w:after="225" w:line="234" w:lineRule="atLeast"/>
        <w:jc w:val="center"/>
        <w:rPr>
          <w:color w:val="000000"/>
          <w:sz w:val="28"/>
          <w:szCs w:val="28"/>
        </w:rPr>
      </w:pPr>
      <w:r w:rsidRPr="007C67EC">
        <w:rPr>
          <w:color w:val="000000"/>
          <w:sz w:val="28"/>
          <w:szCs w:val="28"/>
        </w:rPr>
        <w:t>Заявление о согласии на обработку персональных данных.</w:t>
      </w:r>
    </w:p>
    <w:p w:rsidR="00402D88" w:rsidRPr="007C67EC" w:rsidRDefault="00402D88" w:rsidP="001031DC">
      <w:pPr>
        <w:pStyle w:val="ac"/>
        <w:spacing w:before="0" w:after="0"/>
        <w:ind w:firstLine="567"/>
        <w:jc w:val="both"/>
        <w:rPr>
          <w:color w:val="000000"/>
          <w:sz w:val="28"/>
          <w:szCs w:val="28"/>
        </w:rPr>
      </w:pPr>
      <w:r w:rsidRPr="007C67EC">
        <w:rPr>
          <w:color w:val="000000"/>
          <w:sz w:val="28"/>
          <w:szCs w:val="28"/>
        </w:rPr>
        <w:t>Настоящим заявлением я,</w:t>
      </w:r>
      <w:r w:rsidRPr="007C67EC">
        <w:rPr>
          <w:rStyle w:val="apple-converted-space"/>
          <w:color w:val="000000"/>
          <w:sz w:val="28"/>
          <w:szCs w:val="28"/>
        </w:rPr>
        <w:t> </w:t>
      </w:r>
      <w:r w:rsidRPr="007C67EC">
        <w:rPr>
          <w:color w:val="000000"/>
          <w:sz w:val="28"/>
          <w:szCs w:val="28"/>
        </w:rPr>
        <w:t xml:space="preserve">______________________________, своей волей и в своем интересе даю согласие на обработку моих персональных данных </w:t>
      </w:r>
      <w:r w:rsidR="00B112A3" w:rsidRPr="007C67EC">
        <w:rPr>
          <w:color w:val="000000"/>
          <w:sz w:val="28"/>
          <w:szCs w:val="28"/>
        </w:rPr>
        <w:t>О</w:t>
      </w:r>
      <w:r w:rsidRPr="007C67EC">
        <w:rPr>
          <w:color w:val="000000"/>
          <w:sz w:val="28"/>
          <w:szCs w:val="28"/>
        </w:rPr>
        <w:t xml:space="preserve">тделом образования </w:t>
      </w:r>
      <w:r w:rsidR="00B112A3" w:rsidRPr="007C67EC">
        <w:rPr>
          <w:color w:val="000000"/>
          <w:sz w:val="28"/>
          <w:szCs w:val="28"/>
        </w:rPr>
        <w:t>А</w:t>
      </w:r>
      <w:r w:rsidRPr="007C67EC">
        <w:rPr>
          <w:color w:val="000000"/>
          <w:sz w:val="28"/>
          <w:szCs w:val="28"/>
        </w:rPr>
        <w:t xml:space="preserve">дминистрации Кашинского </w:t>
      </w:r>
      <w:r w:rsidR="00E97EC8">
        <w:rPr>
          <w:color w:val="000000"/>
          <w:sz w:val="28"/>
          <w:szCs w:val="28"/>
        </w:rPr>
        <w:t>городского округа</w:t>
      </w:r>
      <w:r w:rsidRPr="007C67EC">
        <w:rPr>
          <w:color w:val="000000"/>
          <w:sz w:val="28"/>
          <w:szCs w:val="28"/>
        </w:rPr>
        <w:t>. Цель обработки персональных данных: обеспечение соблюдения законов и иных нормативных правовых актов Российской Федерации, постановка в очередь и зачисление в образовательные учреждения.</w:t>
      </w:r>
    </w:p>
    <w:p w:rsidR="00402D88" w:rsidRPr="007C67EC" w:rsidRDefault="00402D88" w:rsidP="001031DC">
      <w:pPr>
        <w:pStyle w:val="ac"/>
        <w:spacing w:before="0" w:after="0"/>
        <w:ind w:firstLine="567"/>
        <w:jc w:val="both"/>
        <w:rPr>
          <w:color w:val="000000"/>
          <w:sz w:val="28"/>
          <w:szCs w:val="28"/>
        </w:rPr>
      </w:pPr>
      <w:r w:rsidRPr="007C67EC">
        <w:rPr>
          <w:color w:val="000000"/>
          <w:sz w:val="28"/>
          <w:szCs w:val="28"/>
        </w:rPr>
        <w:t>Перечень персональных данных, на обработку которых дано настоящее согласие:</w:t>
      </w:r>
    </w:p>
    <w:p w:rsidR="00402D88" w:rsidRPr="007C67EC" w:rsidRDefault="00402D88" w:rsidP="001031DC">
      <w:pPr>
        <w:ind w:firstLine="567"/>
        <w:jc w:val="both"/>
        <w:rPr>
          <w:rFonts w:ascii="Times New Roman" w:hAnsi="Times New Roman" w:cs="Times New Roman"/>
          <w:color w:val="000000"/>
          <w:sz w:val="28"/>
          <w:szCs w:val="28"/>
        </w:rPr>
      </w:pPr>
      <w:r w:rsidRPr="007C67EC">
        <w:rPr>
          <w:rFonts w:ascii="Times New Roman" w:hAnsi="Times New Roman" w:cs="Times New Roman"/>
          <w:color w:val="000000"/>
          <w:sz w:val="28"/>
          <w:szCs w:val="28"/>
        </w:rPr>
        <w:t>- фамилия, имя, отчество заявителя и/или законного представителя ребенка;</w:t>
      </w:r>
    </w:p>
    <w:p w:rsidR="00402D88" w:rsidRPr="007C67EC" w:rsidRDefault="00402D88" w:rsidP="001031DC">
      <w:pPr>
        <w:ind w:firstLine="567"/>
        <w:jc w:val="both"/>
        <w:rPr>
          <w:rFonts w:ascii="Times New Roman" w:hAnsi="Times New Roman" w:cs="Times New Roman"/>
          <w:color w:val="000000"/>
          <w:sz w:val="28"/>
          <w:szCs w:val="28"/>
        </w:rPr>
      </w:pPr>
      <w:r w:rsidRPr="007C67EC">
        <w:rPr>
          <w:rFonts w:ascii="Times New Roman" w:hAnsi="Times New Roman" w:cs="Times New Roman"/>
          <w:color w:val="000000"/>
          <w:sz w:val="28"/>
          <w:szCs w:val="28"/>
        </w:rPr>
        <w:t>- данные документа, удостоверяющего личность заявителя и/или законного представителя ребенка;</w:t>
      </w:r>
    </w:p>
    <w:p w:rsidR="00402D88" w:rsidRPr="007C67EC" w:rsidRDefault="00402D88" w:rsidP="001031DC">
      <w:pPr>
        <w:ind w:firstLine="567"/>
        <w:jc w:val="both"/>
        <w:rPr>
          <w:rFonts w:ascii="Times New Roman" w:hAnsi="Times New Roman" w:cs="Times New Roman"/>
          <w:color w:val="000000"/>
          <w:sz w:val="28"/>
          <w:szCs w:val="28"/>
        </w:rPr>
      </w:pPr>
      <w:r w:rsidRPr="007C67EC">
        <w:rPr>
          <w:rFonts w:ascii="Times New Roman" w:hAnsi="Times New Roman" w:cs="Times New Roman"/>
          <w:color w:val="000000"/>
          <w:sz w:val="28"/>
          <w:szCs w:val="28"/>
        </w:rPr>
        <w:t>- данные о родстве ребенка с законным представителем ребенка;</w:t>
      </w:r>
    </w:p>
    <w:p w:rsidR="00402D88" w:rsidRPr="007C67EC" w:rsidRDefault="00402D88" w:rsidP="001031DC">
      <w:pPr>
        <w:ind w:firstLine="567"/>
        <w:jc w:val="both"/>
        <w:rPr>
          <w:rFonts w:ascii="Times New Roman" w:hAnsi="Times New Roman" w:cs="Times New Roman"/>
          <w:color w:val="000000"/>
          <w:sz w:val="28"/>
          <w:szCs w:val="28"/>
        </w:rPr>
      </w:pPr>
      <w:r w:rsidRPr="007C67EC">
        <w:rPr>
          <w:rFonts w:ascii="Times New Roman" w:hAnsi="Times New Roman" w:cs="Times New Roman"/>
          <w:color w:val="000000"/>
          <w:sz w:val="28"/>
          <w:szCs w:val="28"/>
        </w:rPr>
        <w:t>- фамилия, имя, отчество ребенка;</w:t>
      </w:r>
    </w:p>
    <w:p w:rsidR="00402D88" w:rsidRPr="007C67EC" w:rsidRDefault="00402D88" w:rsidP="001031DC">
      <w:pPr>
        <w:ind w:firstLine="567"/>
        <w:jc w:val="both"/>
        <w:rPr>
          <w:rFonts w:ascii="Times New Roman" w:hAnsi="Times New Roman" w:cs="Times New Roman"/>
          <w:color w:val="000000"/>
          <w:sz w:val="28"/>
          <w:szCs w:val="28"/>
        </w:rPr>
      </w:pPr>
      <w:r w:rsidRPr="007C67EC">
        <w:rPr>
          <w:rFonts w:ascii="Times New Roman" w:hAnsi="Times New Roman" w:cs="Times New Roman"/>
          <w:color w:val="000000"/>
          <w:sz w:val="28"/>
          <w:szCs w:val="28"/>
        </w:rPr>
        <w:t>- данные документа, удостоверяющего личность ребенка;</w:t>
      </w:r>
    </w:p>
    <w:p w:rsidR="00402D88" w:rsidRPr="007C67EC" w:rsidRDefault="00402D88" w:rsidP="001031DC">
      <w:pPr>
        <w:ind w:firstLine="567"/>
        <w:jc w:val="both"/>
        <w:rPr>
          <w:rFonts w:ascii="Times New Roman" w:hAnsi="Times New Roman" w:cs="Times New Roman"/>
          <w:sz w:val="28"/>
          <w:szCs w:val="28"/>
        </w:rPr>
      </w:pPr>
      <w:r w:rsidRPr="007C67EC">
        <w:rPr>
          <w:rFonts w:ascii="Times New Roman" w:hAnsi="Times New Roman" w:cs="Times New Roman"/>
          <w:color w:val="000000"/>
          <w:sz w:val="28"/>
          <w:szCs w:val="28"/>
        </w:rPr>
        <w:t>- сведения о контактных данных заявителя и/или законного представителя ребенка;</w:t>
      </w:r>
    </w:p>
    <w:p w:rsidR="00402D88" w:rsidRPr="007C67EC" w:rsidRDefault="00402D88" w:rsidP="001031DC">
      <w:pPr>
        <w:ind w:firstLine="567"/>
        <w:jc w:val="both"/>
        <w:rPr>
          <w:rFonts w:ascii="Times New Roman" w:hAnsi="Times New Roman" w:cs="Times New Roman"/>
          <w:sz w:val="28"/>
          <w:szCs w:val="28"/>
        </w:rPr>
      </w:pPr>
      <w:r w:rsidRPr="007C67EC">
        <w:rPr>
          <w:rFonts w:ascii="Times New Roman" w:hAnsi="Times New Roman" w:cs="Times New Roman"/>
          <w:sz w:val="28"/>
          <w:szCs w:val="28"/>
        </w:rPr>
        <w:t>- сведения о месте жительства ребенка, заявителя и/или законного представителя ребенка.</w:t>
      </w:r>
    </w:p>
    <w:p w:rsidR="00402D88" w:rsidRPr="007C67EC" w:rsidRDefault="00402D88" w:rsidP="001031DC">
      <w:pPr>
        <w:ind w:firstLine="567"/>
        <w:jc w:val="both"/>
        <w:rPr>
          <w:rFonts w:ascii="Times New Roman" w:hAnsi="Times New Roman" w:cs="Times New Roman"/>
          <w:sz w:val="28"/>
          <w:szCs w:val="28"/>
        </w:rPr>
      </w:pPr>
      <w:r w:rsidRPr="007C67EC">
        <w:rPr>
          <w:rFonts w:ascii="Times New Roman" w:hAnsi="Times New Roman" w:cs="Times New Roman"/>
          <w:sz w:val="28"/>
          <w:szCs w:val="28"/>
        </w:rPr>
        <w:lastRenderedPageBreak/>
        <w:t>Перечень действий с персональными данными, на совершение которых дается согласие: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w:t>
      </w:r>
    </w:p>
    <w:p w:rsidR="00402D88" w:rsidRPr="007C67EC" w:rsidRDefault="00402D88" w:rsidP="001031DC">
      <w:pPr>
        <w:ind w:firstLine="567"/>
        <w:jc w:val="both"/>
        <w:rPr>
          <w:rFonts w:ascii="Times New Roman" w:hAnsi="Times New Roman" w:cs="Times New Roman"/>
          <w:sz w:val="28"/>
          <w:szCs w:val="28"/>
        </w:rPr>
      </w:pPr>
      <w:r w:rsidRPr="007C67EC">
        <w:rPr>
          <w:rFonts w:ascii="Times New Roman" w:hAnsi="Times New Roman" w:cs="Times New Roman"/>
          <w:sz w:val="28"/>
          <w:szCs w:val="28"/>
        </w:rPr>
        <w:t>Способы обработки персональных данных: на бумажных носителях; в информационных системах персональных данных с использованием и без использования средств автоматизации, а также смешанным способом; при участии и при непосредственном участии человека.</w:t>
      </w:r>
    </w:p>
    <w:p w:rsidR="00402D88" w:rsidRPr="007C67EC" w:rsidRDefault="00402D88" w:rsidP="001031DC">
      <w:pPr>
        <w:ind w:firstLine="567"/>
        <w:jc w:val="both"/>
        <w:rPr>
          <w:rFonts w:ascii="Times New Roman" w:hAnsi="Times New Roman" w:cs="Times New Roman"/>
          <w:color w:val="000000"/>
          <w:sz w:val="28"/>
          <w:szCs w:val="28"/>
        </w:rPr>
      </w:pPr>
      <w:r w:rsidRPr="007C67EC">
        <w:rPr>
          <w:rFonts w:ascii="Times New Roman" w:hAnsi="Times New Roman" w:cs="Times New Roman"/>
          <w:sz w:val="28"/>
          <w:szCs w:val="28"/>
        </w:rPr>
        <w:t>Срок, в течение которого действует согласие: до достижения цели обработки персональных данных или до момента утраты необходимости в их достижении.</w:t>
      </w:r>
    </w:p>
    <w:p w:rsidR="00402D88" w:rsidRPr="007C67EC" w:rsidRDefault="00402D88" w:rsidP="001031DC">
      <w:pPr>
        <w:ind w:firstLine="567"/>
        <w:jc w:val="both"/>
        <w:rPr>
          <w:color w:val="000000"/>
          <w:sz w:val="28"/>
          <w:szCs w:val="28"/>
          <w:shd w:val="clear" w:color="auto" w:fill="C0C0C0"/>
        </w:rPr>
      </w:pPr>
      <w:r w:rsidRPr="007C67EC">
        <w:rPr>
          <w:rFonts w:ascii="Times New Roman" w:hAnsi="Times New Roman" w:cs="Times New Roman"/>
          <w:color w:val="000000"/>
          <w:sz w:val="28"/>
          <w:szCs w:val="28"/>
        </w:rPr>
        <w:t>Настоящее согласие может быть отозвано мной путем подачи в органы управления образованием письменного заявления об отзыве согласия.</w:t>
      </w:r>
    </w:p>
    <w:p w:rsidR="00402D88" w:rsidRPr="007C67EC" w:rsidRDefault="00402D88" w:rsidP="001031DC">
      <w:pPr>
        <w:pStyle w:val="ac"/>
        <w:spacing w:before="0" w:after="0"/>
        <w:ind w:firstLine="567"/>
        <w:jc w:val="both"/>
        <w:rPr>
          <w:sz w:val="28"/>
          <w:szCs w:val="28"/>
        </w:rPr>
      </w:pPr>
      <w:r w:rsidRPr="007C67EC">
        <w:rPr>
          <w:sz w:val="28"/>
          <w:szCs w:val="28"/>
        </w:rPr>
        <w:t xml:space="preserve">В случае изменения данных, указанных в заявлении, обязуюсь своевременно лично уведомить </w:t>
      </w:r>
      <w:r w:rsidR="00B112A3" w:rsidRPr="007C67EC">
        <w:rPr>
          <w:sz w:val="28"/>
          <w:szCs w:val="28"/>
        </w:rPr>
        <w:t>О</w:t>
      </w:r>
      <w:r w:rsidRPr="007C67EC">
        <w:rPr>
          <w:sz w:val="28"/>
          <w:szCs w:val="28"/>
        </w:rPr>
        <w:t>тдел образования</w:t>
      </w:r>
      <w:r w:rsidR="005713C4" w:rsidRPr="007C67EC">
        <w:rPr>
          <w:sz w:val="28"/>
          <w:szCs w:val="28"/>
        </w:rPr>
        <w:t xml:space="preserve"> </w:t>
      </w:r>
      <w:r w:rsidR="00B112A3" w:rsidRPr="007C67EC">
        <w:rPr>
          <w:sz w:val="28"/>
          <w:szCs w:val="28"/>
        </w:rPr>
        <w:t>А</w:t>
      </w:r>
      <w:r w:rsidR="005713C4" w:rsidRPr="007C67EC">
        <w:rPr>
          <w:sz w:val="28"/>
          <w:szCs w:val="28"/>
        </w:rPr>
        <w:t xml:space="preserve">дминистрации Кашинского </w:t>
      </w:r>
      <w:r w:rsidR="00E97EC8">
        <w:rPr>
          <w:sz w:val="28"/>
          <w:szCs w:val="28"/>
        </w:rPr>
        <w:t>городского округа</w:t>
      </w:r>
      <w:r w:rsidRPr="007C67EC">
        <w:rPr>
          <w:sz w:val="28"/>
          <w:szCs w:val="28"/>
        </w:rPr>
        <w:t xml:space="preserve">. </w:t>
      </w:r>
    </w:p>
    <w:p w:rsidR="002E36B3" w:rsidRDefault="002E36B3" w:rsidP="002E36B3">
      <w:pPr>
        <w:pStyle w:val="ac"/>
        <w:spacing w:before="0" w:after="0"/>
        <w:rPr>
          <w:color w:val="000000"/>
          <w:sz w:val="28"/>
          <w:szCs w:val="28"/>
        </w:rPr>
      </w:pPr>
    </w:p>
    <w:p w:rsidR="007C67EC" w:rsidRDefault="007C67EC" w:rsidP="002E36B3">
      <w:pPr>
        <w:pStyle w:val="ac"/>
        <w:spacing w:before="0" w:after="0"/>
        <w:rPr>
          <w:color w:val="000000"/>
          <w:sz w:val="28"/>
          <w:szCs w:val="28"/>
        </w:rPr>
      </w:pPr>
    </w:p>
    <w:p w:rsidR="007C67EC" w:rsidRPr="007C67EC" w:rsidRDefault="007C67EC" w:rsidP="002E36B3">
      <w:pPr>
        <w:pStyle w:val="ac"/>
        <w:spacing w:before="0" w:after="0"/>
        <w:rPr>
          <w:color w:val="000000"/>
          <w:sz w:val="28"/>
          <w:szCs w:val="28"/>
        </w:rPr>
      </w:pPr>
    </w:p>
    <w:p w:rsidR="00402D88" w:rsidRPr="007C67EC" w:rsidRDefault="00402D88" w:rsidP="002E36B3">
      <w:pPr>
        <w:pStyle w:val="ac"/>
        <w:spacing w:before="0" w:after="0"/>
        <w:rPr>
          <w:color w:val="000000"/>
          <w:sz w:val="28"/>
          <w:szCs w:val="28"/>
        </w:rPr>
      </w:pPr>
      <w:r w:rsidRPr="007C67EC">
        <w:rPr>
          <w:color w:val="000000"/>
          <w:sz w:val="28"/>
          <w:szCs w:val="28"/>
        </w:rPr>
        <w:t>Дата</w:t>
      </w:r>
      <w:r w:rsidR="006D3F74">
        <w:rPr>
          <w:color w:val="000000"/>
          <w:sz w:val="28"/>
          <w:szCs w:val="28"/>
        </w:rPr>
        <w:t xml:space="preserve">                                                   Подпись</w:t>
      </w:r>
    </w:p>
    <w:p w:rsidR="001F50D8" w:rsidRDefault="001F50D8" w:rsidP="001F50D8">
      <w:pPr>
        <w:rPr>
          <w:rFonts w:ascii="Times New Roman" w:hAnsi="Times New Roman"/>
          <w:sz w:val="28"/>
          <w:szCs w:val="28"/>
        </w:rPr>
      </w:pPr>
    </w:p>
    <w:p w:rsidR="001F50D8" w:rsidRDefault="001F50D8" w:rsidP="001F50D8">
      <w:pPr>
        <w:rPr>
          <w:rFonts w:ascii="Times New Roman" w:hAnsi="Times New Roman"/>
          <w:sz w:val="28"/>
          <w:szCs w:val="28"/>
        </w:rPr>
      </w:pPr>
    </w:p>
    <w:p w:rsidR="001F50D8" w:rsidRDefault="001F50D8" w:rsidP="001F50D8">
      <w:pPr>
        <w:rPr>
          <w:rFonts w:ascii="Times New Roman" w:hAnsi="Times New Roman"/>
          <w:sz w:val="28"/>
          <w:szCs w:val="28"/>
        </w:rPr>
      </w:pPr>
    </w:p>
    <w:p w:rsidR="001F50D8" w:rsidRDefault="001F50D8" w:rsidP="001F50D8">
      <w:pPr>
        <w:rPr>
          <w:rFonts w:ascii="Times New Roman" w:hAnsi="Times New Roman"/>
          <w:sz w:val="28"/>
          <w:szCs w:val="28"/>
        </w:rPr>
      </w:pPr>
    </w:p>
    <w:p w:rsidR="001F50D8" w:rsidRDefault="001F50D8" w:rsidP="001F50D8">
      <w:pPr>
        <w:rPr>
          <w:rFonts w:ascii="Times New Roman" w:hAnsi="Times New Roman"/>
          <w:sz w:val="28"/>
          <w:szCs w:val="28"/>
        </w:rPr>
      </w:pPr>
    </w:p>
    <w:p w:rsidR="001F50D8" w:rsidRDefault="001F50D8" w:rsidP="001F50D8">
      <w:pPr>
        <w:rPr>
          <w:rFonts w:ascii="Times New Roman" w:hAnsi="Times New Roman"/>
          <w:sz w:val="28"/>
          <w:szCs w:val="28"/>
        </w:rPr>
      </w:pPr>
    </w:p>
    <w:p w:rsidR="001F50D8" w:rsidRDefault="001F50D8" w:rsidP="001F50D8">
      <w:pPr>
        <w:rPr>
          <w:rFonts w:ascii="Times New Roman" w:hAnsi="Times New Roman"/>
          <w:sz w:val="28"/>
          <w:szCs w:val="28"/>
        </w:rPr>
      </w:pPr>
    </w:p>
    <w:p w:rsidR="001F50D8" w:rsidRDefault="001F50D8" w:rsidP="001F50D8">
      <w:pPr>
        <w:rPr>
          <w:rFonts w:ascii="Times New Roman" w:hAnsi="Times New Roman"/>
          <w:sz w:val="28"/>
          <w:szCs w:val="28"/>
        </w:rPr>
      </w:pPr>
    </w:p>
    <w:p w:rsidR="001F50D8" w:rsidRDefault="001F50D8" w:rsidP="001F50D8">
      <w:pPr>
        <w:rPr>
          <w:rFonts w:ascii="Times New Roman" w:hAnsi="Times New Roman"/>
          <w:sz w:val="28"/>
          <w:szCs w:val="28"/>
        </w:rPr>
      </w:pPr>
    </w:p>
    <w:p w:rsidR="001F50D8" w:rsidRDefault="001F50D8" w:rsidP="001F50D8">
      <w:pPr>
        <w:rPr>
          <w:rFonts w:ascii="Times New Roman" w:hAnsi="Times New Roman"/>
          <w:sz w:val="28"/>
          <w:szCs w:val="28"/>
        </w:rPr>
      </w:pPr>
    </w:p>
    <w:p w:rsidR="001F50D8" w:rsidRDefault="001F50D8" w:rsidP="001F50D8">
      <w:pPr>
        <w:rPr>
          <w:rFonts w:ascii="Times New Roman" w:hAnsi="Times New Roman"/>
          <w:sz w:val="28"/>
          <w:szCs w:val="28"/>
        </w:rPr>
      </w:pPr>
    </w:p>
    <w:p w:rsidR="001F50D8" w:rsidRDefault="001F50D8" w:rsidP="001F50D8">
      <w:pPr>
        <w:rPr>
          <w:rFonts w:ascii="Times New Roman" w:hAnsi="Times New Roman"/>
          <w:sz w:val="28"/>
          <w:szCs w:val="28"/>
        </w:rPr>
      </w:pPr>
    </w:p>
    <w:p w:rsidR="001F50D8" w:rsidRDefault="001F50D8" w:rsidP="001F50D8">
      <w:pPr>
        <w:rPr>
          <w:rFonts w:ascii="Times New Roman" w:hAnsi="Times New Roman"/>
          <w:sz w:val="28"/>
          <w:szCs w:val="28"/>
        </w:rPr>
      </w:pPr>
    </w:p>
    <w:p w:rsidR="001F50D8" w:rsidRDefault="001F50D8" w:rsidP="001F50D8">
      <w:pPr>
        <w:rPr>
          <w:rFonts w:ascii="Times New Roman" w:hAnsi="Times New Roman"/>
          <w:sz w:val="28"/>
          <w:szCs w:val="28"/>
        </w:rPr>
      </w:pPr>
    </w:p>
    <w:p w:rsidR="001F50D8" w:rsidRDefault="001F50D8" w:rsidP="001F50D8">
      <w:pPr>
        <w:rPr>
          <w:rFonts w:ascii="Times New Roman" w:hAnsi="Times New Roman"/>
          <w:sz w:val="28"/>
          <w:szCs w:val="28"/>
        </w:rPr>
      </w:pPr>
    </w:p>
    <w:p w:rsidR="001F50D8" w:rsidRDefault="001F50D8" w:rsidP="001F50D8">
      <w:pPr>
        <w:rPr>
          <w:rFonts w:ascii="Times New Roman" w:hAnsi="Times New Roman"/>
          <w:sz w:val="28"/>
          <w:szCs w:val="28"/>
        </w:rPr>
      </w:pPr>
    </w:p>
    <w:p w:rsidR="001F50D8" w:rsidRDefault="001F50D8" w:rsidP="001F50D8">
      <w:pPr>
        <w:rPr>
          <w:rFonts w:ascii="Times New Roman" w:hAnsi="Times New Roman"/>
          <w:sz w:val="28"/>
          <w:szCs w:val="28"/>
        </w:rPr>
      </w:pPr>
    </w:p>
    <w:p w:rsidR="001F50D8" w:rsidRDefault="001F50D8" w:rsidP="001F50D8">
      <w:pPr>
        <w:rPr>
          <w:rFonts w:ascii="Times New Roman" w:hAnsi="Times New Roman"/>
          <w:sz w:val="28"/>
          <w:szCs w:val="28"/>
        </w:rPr>
      </w:pPr>
    </w:p>
    <w:p w:rsidR="001F50D8" w:rsidRDefault="001F50D8" w:rsidP="001F50D8">
      <w:pPr>
        <w:rPr>
          <w:rFonts w:ascii="Times New Roman" w:hAnsi="Times New Roman"/>
          <w:sz w:val="28"/>
          <w:szCs w:val="28"/>
        </w:rPr>
      </w:pPr>
    </w:p>
    <w:p w:rsidR="001F50D8" w:rsidRDefault="001F50D8" w:rsidP="001F50D8">
      <w:pPr>
        <w:rPr>
          <w:rFonts w:ascii="Times New Roman" w:hAnsi="Times New Roman"/>
          <w:sz w:val="28"/>
          <w:szCs w:val="28"/>
        </w:rPr>
      </w:pPr>
    </w:p>
    <w:p w:rsidR="001F50D8" w:rsidRDefault="001F50D8" w:rsidP="001F50D8">
      <w:pPr>
        <w:rPr>
          <w:rFonts w:ascii="Times New Roman" w:hAnsi="Times New Roman"/>
          <w:sz w:val="28"/>
          <w:szCs w:val="28"/>
        </w:rPr>
      </w:pPr>
    </w:p>
    <w:p w:rsidR="001F50D8" w:rsidRDefault="001F50D8" w:rsidP="001F50D8">
      <w:pPr>
        <w:rPr>
          <w:rFonts w:ascii="Times New Roman" w:hAnsi="Times New Roman"/>
          <w:sz w:val="28"/>
          <w:szCs w:val="28"/>
        </w:rPr>
      </w:pPr>
    </w:p>
    <w:p w:rsidR="001F50D8" w:rsidRDefault="001F50D8" w:rsidP="001F50D8">
      <w:pPr>
        <w:rPr>
          <w:rFonts w:ascii="Times New Roman" w:hAnsi="Times New Roman"/>
          <w:sz w:val="28"/>
          <w:szCs w:val="28"/>
        </w:rPr>
      </w:pPr>
    </w:p>
    <w:p w:rsidR="001F50D8" w:rsidRDefault="001F50D8" w:rsidP="001F50D8">
      <w:pPr>
        <w:rPr>
          <w:rFonts w:ascii="Times New Roman" w:hAnsi="Times New Roman"/>
          <w:sz w:val="28"/>
          <w:szCs w:val="28"/>
        </w:rPr>
      </w:pPr>
    </w:p>
    <w:p w:rsidR="009C63A2" w:rsidRPr="001031DC" w:rsidRDefault="001031DC" w:rsidP="001031DC">
      <w:pPr>
        <w:tabs>
          <w:tab w:val="left" w:pos="3390"/>
        </w:tabs>
        <w:ind w:left="4253"/>
        <w:rPr>
          <w:rFonts w:ascii="Times New Roman" w:hAnsi="Times New Roman" w:cs="Times New Roman"/>
          <w:bCs/>
          <w:sz w:val="24"/>
          <w:szCs w:val="24"/>
        </w:rPr>
      </w:pPr>
      <w:r w:rsidRPr="001031DC">
        <w:rPr>
          <w:rFonts w:ascii="Times New Roman" w:hAnsi="Times New Roman" w:cs="Times New Roman"/>
          <w:sz w:val="24"/>
          <w:szCs w:val="24"/>
        </w:rPr>
        <w:lastRenderedPageBreak/>
        <w:t>П</w:t>
      </w:r>
      <w:r w:rsidR="009C63A2" w:rsidRPr="001031DC">
        <w:rPr>
          <w:rFonts w:ascii="Times New Roman" w:hAnsi="Times New Roman" w:cs="Times New Roman"/>
          <w:sz w:val="24"/>
          <w:szCs w:val="24"/>
        </w:rPr>
        <w:t xml:space="preserve">риложение № 11 </w:t>
      </w:r>
    </w:p>
    <w:p w:rsidR="009C63A2" w:rsidRPr="001031DC" w:rsidRDefault="009C63A2" w:rsidP="001031DC">
      <w:pPr>
        <w:pStyle w:val="ac"/>
        <w:spacing w:before="0" w:after="0"/>
        <w:ind w:left="4253"/>
        <w:rPr>
          <w:bCs/>
          <w:szCs w:val="24"/>
        </w:rPr>
      </w:pPr>
      <w:r w:rsidRPr="001031DC">
        <w:rPr>
          <w:bCs/>
          <w:szCs w:val="24"/>
        </w:rPr>
        <w:t xml:space="preserve">к административному регламенту </w:t>
      </w:r>
      <w:r w:rsidRPr="001031DC">
        <w:rPr>
          <w:bCs/>
          <w:szCs w:val="24"/>
        </w:rPr>
        <w:br/>
        <w:t xml:space="preserve"> предоставления муниципальной услуги </w:t>
      </w:r>
    </w:p>
    <w:p w:rsidR="009C63A2" w:rsidRPr="001031DC" w:rsidRDefault="009C63A2" w:rsidP="001031DC">
      <w:pPr>
        <w:pStyle w:val="ac"/>
        <w:spacing w:before="0" w:after="0"/>
        <w:ind w:left="4253"/>
        <w:rPr>
          <w:bCs/>
          <w:szCs w:val="24"/>
        </w:rPr>
      </w:pPr>
      <w:r w:rsidRPr="001031DC">
        <w:rPr>
          <w:bCs/>
          <w:szCs w:val="24"/>
        </w:rPr>
        <w:t>«Прием заявлений, постановка на учет</w:t>
      </w:r>
    </w:p>
    <w:p w:rsidR="009C63A2" w:rsidRPr="001031DC" w:rsidRDefault="009C63A2" w:rsidP="001031DC">
      <w:pPr>
        <w:pStyle w:val="ac"/>
        <w:spacing w:before="0" w:after="0"/>
        <w:ind w:left="4253"/>
        <w:rPr>
          <w:bCs/>
          <w:szCs w:val="24"/>
        </w:rPr>
      </w:pPr>
      <w:r w:rsidRPr="001031DC">
        <w:rPr>
          <w:bCs/>
          <w:szCs w:val="24"/>
        </w:rPr>
        <w:t>и зачисление детей в образовательные</w:t>
      </w:r>
    </w:p>
    <w:p w:rsidR="009C63A2" w:rsidRPr="001031DC" w:rsidRDefault="009C63A2" w:rsidP="001031DC">
      <w:pPr>
        <w:pStyle w:val="ac"/>
        <w:spacing w:before="0" w:after="0"/>
        <w:ind w:left="4253"/>
        <w:rPr>
          <w:bCs/>
          <w:szCs w:val="24"/>
        </w:rPr>
      </w:pPr>
      <w:r w:rsidRPr="001031DC">
        <w:rPr>
          <w:bCs/>
          <w:szCs w:val="24"/>
        </w:rPr>
        <w:t>учреждения, реализующие  основную</w:t>
      </w:r>
    </w:p>
    <w:p w:rsidR="009C63A2" w:rsidRPr="001031DC" w:rsidRDefault="009C63A2" w:rsidP="001031DC">
      <w:pPr>
        <w:pStyle w:val="ac"/>
        <w:spacing w:before="0" w:after="0"/>
        <w:ind w:left="4253"/>
        <w:rPr>
          <w:bCs/>
          <w:szCs w:val="24"/>
        </w:rPr>
      </w:pPr>
      <w:r w:rsidRPr="001031DC">
        <w:rPr>
          <w:bCs/>
          <w:szCs w:val="24"/>
        </w:rPr>
        <w:t>образовательную программу дошкольного</w:t>
      </w:r>
    </w:p>
    <w:p w:rsidR="001F50D8" w:rsidRPr="001031DC" w:rsidRDefault="009C63A2" w:rsidP="001031DC">
      <w:pPr>
        <w:ind w:left="4253"/>
        <w:rPr>
          <w:rFonts w:ascii="Times New Roman" w:hAnsi="Times New Roman" w:cs="Times New Roman"/>
          <w:sz w:val="24"/>
          <w:szCs w:val="24"/>
        </w:rPr>
      </w:pPr>
      <w:r w:rsidRPr="001031DC">
        <w:rPr>
          <w:rFonts w:ascii="Times New Roman" w:hAnsi="Times New Roman" w:cs="Times New Roman"/>
          <w:bCs/>
          <w:sz w:val="24"/>
          <w:szCs w:val="24"/>
        </w:rPr>
        <w:t>образования (детские сады, дошкольные группы)»</w:t>
      </w:r>
    </w:p>
    <w:p w:rsidR="003075C4" w:rsidRDefault="003075C4" w:rsidP="003075C4">
      <w:pPr>
        <w:rPr>
          <w:rFonts w:ascii="Times New Roman" w:hAnsi="Times New Roman"/>
          <w:sz w:val="28"/>
          <w:szCs w:val="28"/>
        </w:rPr>
      </w:pPr>
    </w:p>
    <w:p w:rsidR="00DB3702" w:rsidRDefault="00DB3702" w:rsidP="00DB3702">
      <w:pPr>
        <w:jc w:val="center"/>
        <w:rPr>
          <w:rFonts w:ascii="Times New Roman" w:hAnsi="Times New Roman" w:cs="Times New Roman"/>
          <w:b/>
          <w:sz w:val="28"/>
          <w:szCs w:val="28"/>
        </w:rPr>
      </w:pPr>
    </w:p>
    <w:p w:rsidR="001D719F" w:rsidRDefault="001D719F" w:rsidP="00DB3702">
      <w:pPr>
        <w:jc w:val="center"/>
        <w:rPr>
          <w:rFonts w:ascii="Times New Roman" w:hAnsi="Times New Roman" w:cs="Times New Roman"/>
          <w:b/>
          <w:bCs/>
          <w:sz w:val="28"/>
          <w:szCs w:val="28"/>
        </w:rPr>
      </w:pPr>
      <w:r w:rsidRPr="000459B9">
        <w:rPr>
          <w:rFonts w:ascii="Times New Roman" w:hAnsi="Times New Roman" w:cs="Times New Roman"/>
          <w:b/>
          <w:sz w:val="28"/>
          <w:szCs w:val="28"/>
        </w:rPr>
        <w:t>Образец</w:t>
      </w:r>
      <w:r>
        <w:rPr>
          <w:rFonts w:ascii="Times New Roman" w:hAnsi="Times New Roman" w:cs="Times New Roman"/>
          <w:b/>
          <w:sz w:val="28"/>
          <w:szCs w:val="28"/>
        </w:rPr>
        <w:t xml:space="preserve"> заявления </w:t>
      </w:r>
      <w:r w:rsidR="00DB3702" w:rsidRPr="00DB3702">
        <w:rPr>
          <w:rFonts w:ascii="Times New Roman" w:hAnsi="Times New Roman" w:cs="Times New Roman"/>
          <w:b/>
          <w:sz w:val="28"/>
          <w:szCs w:val="28"/>
        </w:rPr>
        <w:t>на направление в дошколь</w:t>
      </w:r>
      <w:r w:rsidR="00DB3702">
        <w:rPr>
          <w:rFonts w:ascii="Times New Roman" w:hAnsi="Times New Roman" w:cs="Times New Roman"/>
          <w:b/>
          <w:sz w:val="28"/>
          <w:szCs w:val="28"/>
        </w:rPr>
        <w:t>ную образовательную организацию</w:t>
      </w:r>
      <w:r w:rsidR="00DB3702" w:rsidRPr="00DB3702">
        <w:rPr>
          <w:rFonts w:ascii="Times New Roman" w:hAnsi="Times New Roman" w:cs="Times New Roman"/>
          <w:b/>
          <w:sz w:val="28"/>
          <w:szCs w:val="28"/>
        </w:rPr>
        <w:t xml:space="preserve"> (Приложение №11)</w:t>
      </w:r>
    </w:p>
    <w:p w:rsidR="003075C4" w:rsidRDefault="003075C4" w:rsidP="00DB3702">
      <w:pPr>
        <w:jc w:val="center"/>
        <w:rPr>
          <w:rFonts w:ascii="Times New Roman" w:hAnsi="Times New Roman"/>
          <w:sz w:val="28"/>
          <w:szCs w:val="28"/>
        </w:rPr>
      </w:pPr>
    </w:p>
    <w:p w:rsidR="001F50D8" w:rsidRDefault="001F50D8" w:rsidP="001F50D8">
      <w:pPr>
        <w:rPr>
          <w:rFonts w:ascii="Times New Roman" w:hAnsi="Times New Roman"/>
          <w:sz w:val="28"/>
          <w:szCs w:val="28"/>
        </w:rPr>
      </w:pPr>
    </w:p>
    <w:p w:rsidR="00B47C4B" w:rsidRPr="001031DC" w:rsidRDefault="00B47C4B" w:rsidP="001031DC">
      <w:pPr>
        <w:tabs>
          <w:tab w:val="left" w:pos="3390"/>
        </w:tabs>
        <w:ind w:left="3969"/>
        <w:rPr>
          <w:rFonts w:ascii="Times New Roman" w:hAnsi="Times New Roman" w:cs="Times New Roman"/>
          <w:sz w:val="28"/>
          <w:szCs w:val="28"/>
        </w:rPr>
      </w:pPr>
      <w:r>
        <w:rPr>
          <w:rFonts w:ascii="Times New Roman" w:hAnsi="Times New Roman" w:cs="Times New Roman"/>
          <w:sz w:val="28"/>
          <w:szCs w:val="28"/>
        </w:rPr>
        <w:t xml:space="preserve">                                                                      </w:t>
      </w:r>
      <w:r w:rsidRPr="001031DC">
        <w:rPr>
          <w:rFonts w:ascii="Times New Roman" w:hAnsi="Times New Roman" w:cs="Times New Roman"/>
          <w:sz w:val="28"/>
          <w:szCs w:val="28"/>
        </w:rPr>
        <w:t xml:space="preserve">Заместителю Главы Администрации </w:t>
      </w:r>
    </w:p>
    <w:p w:rsidR="00B47C4B" w:rsidRPr="001031DC" w:rsidRDefault="00B47C4B" w:rsidP="001031DC">
      <w:pPr>
        <w:tabs>
          <w:tab w:val="left" w:pos="3390"/>
        </w:tabs>
        <w:ind w:left="3969"/>
        <w:rPr>
          <w:rFonts w:ascii="Times New Roman" w:hAnsi="Times New Roman" w:cs="Times New Roman"/>
          <w:sz w:val="28"/>
          <w:szCs w:val="28"/>
        </w:rPr>
      </w:pPr>
      <w:r w:rsidRPr="001031DC">
        <w:rPr>
          <w:rFonts w:ascii="Times New Roman" w:hAnsi="Times New Roman" w:cs="Times New Roman"/>
          <w:sz w:val="28"/>
          <w:szCs w:val="28"/>
        </w:rPr>
        <w:t xml:space="preserve">Кашинского городского округа, </w:t>
      </w:r>
    </w:p>
    <w:p w:rsidR="00B47C4B" w:rsidRPr="001031DC" w:rsidRDefault="00B47C4B" w:rsidP="001031DC">
      <w:pPr>
        <w:tabs>
          <w:tab w:val="left" w:pos="3390"/>
        </w:tabs>
        <w:ind w:left="3969"/>
        <w:rPr>
          <w:rFonts w:ascii="Times New Roman" w:hAnsi="Times New Roman" w:cs="Times New Roman"/>
          <w:sz w:val="28"/>
          <w:szCs w:val="28"/>
        </w:rPr>
      </w:pPr>
      <w:r w:rsidRPr="001031DC">
        <w:rPr>
          <w:rFonts w:ascii="Times New Roman" w:hAnsi="Times New Roman" w:cs="Times New Roman"/>
          <w:sz w:val="28"/>
          <w:szCs w:val="28"/>
        </w:rPr>
        <w:t xml:space="preserve"> заведующему Отделом образования </w:t>
      </w:r>
    </w:p>
    <w:p w:rsidR="00B47C4B" w:rsidRPr="001031DC" w:rsidRDefault="00B47C4B" w:rsidP="001031DC">
      <w:pPr>
        <w:tabs>
          <w:tab w:val="left" w:pos="3390"/>
        </w:tabs>
        <w:ind w:left="3969"/>
        <w:rPr>
          <w:rFonts w:ascii="Times New Roman" w:hAnsi="Times New Roman" w:cs="Times New Roman"/>
          <w:sz w:val="28"/>
          <w:szCs w:val="28"/>
        </w:rPr>
      </w:pPr>
      <w:r w:rsidRPr="001031DC">
        <w:rPr>
          <w:rFonts w:ascii="Times New Roman" w:hAnsi="Times New Roman" w:cs="Times New Roman"/>
          <w:sz w:val="28"/>
          <w:szCs w:val="28"/>
        </w:rPr>
        <w:t xml:space="preserve">                      ___________________________________</w:t>
      </w:r>
    </w:p>
    <w:p w:rsidR="00B47C4B" w:rsidRPr="001031DC" w:rsidRDefault="00B47C4B" w:rsidP="001031DC">
      <w:pPr>
        <w:tabs>
          <w:tab w:val="left" w:pos="3390"/>
        </w:tabs>
        <w:ind w:left="3969"/>
        <w:jc w:val="center"/>
        <w:rPr>
          <w:rFonts w:ascii="Times New Roman" w:hAnsi="Times New Roman" w:cs="Times New Roman"/>
          <w:sz w:val="24"/>
          <w:szCs w:val="24"/>
        </w:rPr>
      </w:pPr>
      <w:r w:rsidRPr="001031DC">
        <w:rPr>
          <w:rFonts w:ascii="Times New Roman" w:hAnsi="Times New Roman" w:cs="Times New Roman"/>
          <w:sz w:val="24"/>
          <w:szCs w:val="24"/>
        </w:rPr>
        <w:t>(ФИО)</w:t>
      </w:r>
    </w:p>
    <w:p w:rsidR="00B47C4B" w:rsidRPr="001031DC" w:rsidRDefault="00B47C4B" w:rsidP="001031DC">
      <w:pPr>
        <w:ind w:left="3969"/>
        <w:rPr>
          <w:rFonts w:ascii="Times New Roman" w:hAnsi="Times New Roman" w:cs="Times New Roman"/>
          <w:sz w:val="28"/>
          <w:szCs w:val="28"/>
        </w:rPr>
      </w:pPr>
      <w:r w:rsidRPr="001031DC">
        <w:rPr>
          <w:rFonts w:ascii="Times New Roman" w:hAnsi="Times New Roman" w:cs="Times New Roman"/>
          <w:sz w:val="28"/>
          <w:szCs w:val="28"/>
        </w:rPr>
        <w:t>От ________________</w:t>
      </w:r>
      <w:r w:rsidR="001031DC">
        <w:rPr>
          <w:rFonts w:ascii="Times New Roman" w:hAnsi="Times New Roman" w:cs="Times New Roman"/>
          <w:sz w:val="28"/>
          <w:szCs w:val="28"/>
        </w:rPr>
        <w:t>_________________</w:t>
      </w:r>
    </w:p>
    <w:p w:rsidR="001031DC" w:rsidRPr="001031DC" w:rsidRDefault="001031DC" w:rsidP="001031DC">
      <w:pPr>
        <w:jc w:val="center"/>
        <w:rPr>
          <w:rFonts w:ascii="Times New Roman" w:hAnsi="Times New Roman" w:cs="Times New Roman"/>
          <w:sz w:val="24"/>
          <w:szCs w:val="24"/>
        </w:rPr>
      </w:pPr>
      <w:r>
        <w:rPr>
          <w:rFonts w:ascii="Times New Roman" w:hAnsi="Times New Roman" w:cs="Times New Roman"/>
          <w:sz w:val="24"/>
          <w:szCs w:val="24"/>
        </w:rPr>
        <w:t xml:space="preserve">                              </w:t>
      </w:r>
      <w:r w:rsidRPr="001031DC">
        <w:rPr>
          <w:rFonts w:ascii="Times New Roman" w:hAnsi="Times New Roman" w:cs="Times New Roman"/>
          <w:sz w:val="24"/>
          <w:szCs w:val="24"/>
        </w:rPr>
        <w:t>(ФИО заявителя)</w:t>
      </w:r>
    </w:p>
    <w:p w:rsidR="00B47C4B" w:rsidRPr="001031DC" w:rsidRDefault="00B47C4B" w:rsidP="001031DC">
      <w:pPr>
        <w:ind w:left="3969"/>
        <w:jc w:val="center"/>
        <w:rPr>
          <w:rFonts w:ascii="Times New Roman" w:hAnsi="Times New Roman" w:cs="Times New Roman"/>
          <w:sz w:val="28"/>
          <w:szCs w:val="28"/>
        </w:rPr>
      </w:pPr>
      <w:r w:rsidRPr="001031DC">
        <w:rPr>
          <w:rFonts w:ascii="Times New Roman" w:hAnsi="Times New Roman" w:cs="Times New Roman"/>
          <w:sz w:val="28"/>
          <w:szCs w:val="28"/>
        </w:rPr>
        <w:t>Паспорт_____________________________</w:t>
      </w:r>
    </w:p>
    <w:p w:rsidR="00B47C4B" w:rsidRDefault="00B47C4B" w:rsidP="003D152C">
      <w:pPr>
        <w:ind w:left="3969"/>
        <w:rPr>
          <w:rFonts w:ascii="Times New Roman" w:hAnsi="Times New Roman" w:cs="Times New Roman"/>
          <w:sz w:val="28"/>
          <w:szCs w:val="28"/>
        </w:rPr>
      </w:pPr>
      <w:r w:rsidRPr="001031DC">
        <w:rPr>
          <w:rFonts w:ascii="Times New Roman" w:hAnsi="Times New Roman" w:cs="Times New Roman"/>
          <w:sz w:val="28"/>
          <w:szCs w:val="28"/>
        </w:rPr>
        <w:t xml:space="preserve"> Документ, подтверждающий</w:t>
      </w:r>
      <w:r>
        <w:rPr>
          <w:rFonts w:ascii="Times New Roman" w:hAnsi="Times New Roman" w:cs="Times New Roman"/>
          <w:sz w:val="28"/>
          <w:szCs w:val="28"/>
        </w:rPr>
        <w:t xml:space="preserve"> установление</w:t>
      </w:r>
    </w:p>
    <w:p w:rsidR="00B47C4B" w:rsidRDefault="00B47C4B" w:rsidP="003D152C">
      <w:pPr>
        <w:ind w:left="3969"/>
        <w:rPr>
          <w:rFonts w:ascii="Times New Roman" w:hAnsi="Times New Roman" w:cs="Times New Roman"/>
          <w:sz w:val="28"/>
          <w:szCs w:val="28"/>
        </w:rPr>
      </w:pPr>
      <w:r>
        <w:rPr>
          <w:rFonts w:ascii="Times New Roman" w:hAnsi="Times New Roman" w:cs="Times New Roman"/>
          <w:sz w:val="28"/>
          <w:szCs w:val="28"/>
        </w:rPr>
        <w:t>опеки (при необходимости)__________</w:t>
      </w:r>
    </w:p>
    <w:p w:rsidR="00B47C4B" w:rsidRPr="000459B9" w:rsidRDefault="00B47C4B" w:rsidP="00B47C4B">
      <w:pPr>
        <w:tabs>
          <w:tab w:val="left" w:pos="3390"/>
        </w:tabs>
        <w:jc w:val="center"/>
        <w:rPr>
          <w:rFonts w:ascii="Times New Roman" w:hAnsi="Times New Roman" w:cs="Times New Roman"/>
          <w:sz w:val="28"/>
          <w:szCs w:val="28"/>
        </w:rPr>
      </w:pPr>
    </w:p>
    <w:p w:rsidR="003D152C" w:rsidRDefault="00B47C4B" w:rsidP="00B47C4B">
      <w:pPr>
        <w:tabs>
          <w:tab w:val="left" w:pos="3390"/>
        </w:tabs>
        <w:rPr>
          <w:rFonts w:ascii="Times New Roman" w:hAnsi="Times New Roman" w:cs="Times New Roman"/>
          <w:sz w:val="28"/>
          <w:szCs w:val="28"/>
        </w:rPr>
      </w:pPr>
      <w:r w:rsidRPr="000459B9">
        <w:rPr>
          <w:rFonts w:ascii="Times New Roman" w:hAnsi="Times New Roman" w:cs="Times New Roman"/>
          <w:sz w:val="28"/>
          <w:szCs w:val="28"/>
        </w:rPr>
        <w:t xml:space="preserve">                                                  </w:t>
      </w:r>
      <w:r>
        <w:rPr>
          <w:rFonts w:ascii="Times New Roman" w:hAnsi="Times New Roman" w:cs="Times New Roman"/>
          <w:sz w:val="28"/>
          <w:szCs w:val="28"/>
        </w:rPr>
        <w:t xml:space="preserve">        </w:t>
      </w:r>
      <w:r w:rsidR="003D152C">
        <w:rPr>
          <w:rFonts w:ascii="Times New Roman" w:hAnsi="Times New Roman" w:cs="Times New Roman"/>
          <w:sz w:val="28"/>
          <w:szCs w:val="28"/>
        </w:rPr>
        <w:t>Заявление</w:t>
      </w:r>
    </w:p>
    <w:p w:rsidR="001F50D8" w:rsidRDefault="00B47C4B" w:rsidP="00B47C4B">
      <w:pPr>
        <w:tabs>
          <w:tab w:val="left" w:pos="3390"/>
        </w:tabs>
        <w:rPr>
          <w:rFonts w:ascii="Times New Roman" w:hAnsi="Times New Roman"/>
          <w:sz w:val="28"/>
          <w:szCs w:val="28"/>
        </w:rPr>
      </w:pPr>
      <w:r>
        <w:rPr>
          <w:rFonts w:ascii="Times New Roman" w:hAnsi="Times New Roman" w:cs="Times New Roman"/>
          <w:sz w:val="28"/>
          <w:szCs w:val="28"/>
        </w:rPr>
        <w:t xml:space="preserve">               </w:t>
      </w:r>
    </w:p>
    <w:p w:rsidR="003075C4" w:rsidRDefault="003075C4" w:rsidP="003D152C">
      <w:pPr>
        <w:suppressAutoHyphens w:val="0"/>
        <w:rPr>
          <w:rFonts w:ascii="Times New Roman" w:hAnsi="Times New Roman" w:cs="Times New Roman"/>
          <w:sz w:val="28"/>
          <w:szCs w:val="28"/>
          <w:lang w:eastAsia="en-US"/>
        </w:rPr>
      </w:pPr>
      <w:r>
        <w:rPr>
          <w:rFonts w:ascii="Times New Roman" w:hAnsi="Times New Roman" w:cs="Times New Roman"/>
          <w:sz w:val="28"/>
          <w:szCs w:val="28"/>
          <w:lang w:eastAsia="en-US"/>
        </w:rPr>
        <w:t xml:space="preserve">Прошу направить </w:t>
      </w:r>
      <w:r w:rsidRPr="006D6B78">
        <w:rPr>
          <w:rFonts w:ascii="Times New Roman" w:hAnsi="Times New Roman" w:cs="Times New Roman"/>
          <w:sz w:val="28"/>
          <w:szCs w:val="28"/>
          <w:lang w:eastAsia="en-US"/>
        </w:rPr>
        <w:t xml:space="preserve"> моего ребёнка </w:t>
      </w:r>
      <w:r>
        <w:rPr>
          <w:rFonts w:ascii="Times New Roman" w:hAnsi="Times New Roman" w:cs="Times New Roman"/>
          <w:sz w:val="28"/>
          <w:szCs w:val="28"/>
          <w:lang w:eastAsia="en-US"/>
        </w:rPr>
        <w:t>___</w:t>
      </w:r>
      <w:r w:rsidRPr="006D6B78">
        <w:rPr>
          <w:rFonts w:ascii="Times New Roman" w:hAnsi="Times New Roman" w:cs="Times New Roman"/>
          <w:sz w:val="28"/>
          <w:szCs w:val="28"/>
          <w:lang w:eastAsia="en-US"/>
        </w:rPr>
        <w:t>_________________________________________</w:t>
      </w:r>
      <w:r>
        <w:rPr>
          <w:rFonts w:ascii="Times New Roman" w:hAnsi="Times New Roman" w:cs="Times New Roman"/>
          <w:sz w:val="28"/>
          <w:szCs w:val="28"/>
          <w:lang w:eastAsia="en-US"/>
        </w:rPr>
        <w:t xml:space="preserve">______________________ </w:t>
      </w:r>
      <w:r w:rsidR="003D152C">
        <w:rPr>
          <w:rFonts w:ascii="Times New Roman" w:hAnsi="Times New Roman" w:cs="Times New Roman"/>
          <w:sz w:val="24"/>
          <w:szCs w:val="24"/>
          <w:lang w:eastAsia="en-US"/>
        </w:rPr>
        <w:t xml:space="preserve"> </w:t>
      </w:r>
      <w:r w:rsidRPr="003075C4">
        <w:rPr>
          <w:rFonts w:ascii="Times New Roman" w:hAnsi="Times New Roman" w:cs="Times New Roman"/>
          <w:sz w:val="24"/>
          <w:szCs w:val="24"/>
          <w:lang w:eastAsia="en-US"/>
        </w:rPr>
        <w:t>(ФИО ребенка)</w:t>
      </w:r>
    </w:p>
    <w:p w:rsidR="003075C4" w:rsidRDefault="003075C4" w:rsidP="003D152C">
      <w:pPr>
        <w:suppressAutoHyphens w:val="0"/>
        <w:rPr>
          <w:rFonts w:ascii="Times New Roman" w:hAnsi="Times New Roman" w:cs="Times New Roman"/>
          <w:sz w:val="28"/>
          <w:szCs w:val="28"/>
          <w:lang w:eastAsia="en-US"/>
        </w:rPr>
      </w:pPr>
      <w:r w:rsidRPr="00BF7405">
        <w:rPr>
          <w:rFonts w:ascii="Times New Roman" w:hAnsi="Times New Roman" w:cs="Times New Roman"/>
          <w:sz w:val="28"/>
          <w:szCs w:val="28"/>
          <w:lang w:eastAsia="en-US"/>
        </w:rPr>
        <w:t>в МБДОУ  Детский сад №___</w:t>
      </w:r>
      <w:r>
        <w:rPr>
          <w:rFonts w:ascii="Times New Roman" w:hAnsi="Times New Roman" w:cs="Times New Roman"/>
          <w:sz w:val="28"/>
          <w:szCs w:val="28"/>
          <w:lang w:eastAsia="en-US"/>
        </w:rPr>
        <w:t>________________________________________</w:t>
      </w:r>
    </w:p>
    <w:p w:rsidR="003075C4" w:rsidRDefault="003D152C" w:rsidP="003D152C">
      <w:pPr>
        <w:suppressAutoHyphens w:val="0"/>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3075C4" w:rsidRPr="003075C4">
        <w:rPr>
          <w:rFonts w:ascii="Times New Roman" w:hAnsi="Times New Roman" w:cs="Times New Roman"/>
          <w:sz w:val="24"/>
          <w:szCs w:val="24"/>
          <w:lang w:eastAsia="en-US"/>
        </w:rPr>
        <w:t>(указываются образовательные учреждения, выбранные для направления)</w:t>
      </w:r>
    </w:p>
    <w:p w:rsidR="003075C4" w:rsidRDefault="003075C4" w:rsidP="003D152C">
      <w:pPr>
        <w:suppressAutoHyphens w:val="0"/>
        <w:rPr>
          <w:rFonts w:ascii="Times New Roman" w:hAnsi="Times New Roman" w:cs="Times New Roman"/>
          <w:sz w:val="28"/>
          <w:szCs w:val="28"/>
          <w:lang w:eastAsia="en-US"/>
        </w:rPr>
      </w:pPr>
      <w:r w:rsidRPr="003075C4">
        <w:rPr>
          <w:rFonts w:ascii="Times New Roman" w:hAnsi="Times New Roman" w:cs="Times New Roman"/>
          <w:sz w:val="28"/>
          <w:szCs w:val="28"/>
          <w:lang w:eastAsia="en-US"/>
        </w:rPr>
        <w:t xml:space="preserve">Желаемая дата </w:t>
      </w:r>
      <w:r>
        <w:rPr>
          <w:rFonts w:ascii="Times New Roman" w:hAnsi="Times New Roman" w:cs="Times New Roman"/>
          <w:sz w:val="28"/>
          <w:szCs w:val="28"/>
          <w:lang w:eastAsia="en-US"/>
        </w:rPr>
        <w:t>приема на обучение___________________________________</w:t>
      </w:r>
    </w:p>
    <w:p w:rsidR="008C7497" w:rsidRDefault="008C7497" w:rsidP="003D152C">
      <w:pPr>
        <w:suppressAutoHyphens w:val="0"/>
        <w:rPr>
          <w:rFonts w:ascii="Times New Roman" w:hAnsi="Times New Roman" w:cs="Times New Roman"/>
          <w:sz w:val="28"/>
          <w:szCs w:val="28"/>
          <w:lang w:eastAsia="en-US"/>
        </w:rPr>
      </w:pPr>
      <w:r>
        <w:rPr>
          <w:rFonts w:ascii="Times New Roman" w:hAnsi="Times New Roman" w:cs="Times New Roman"/>
          <w:sz w:val="28"/>
          <w:szCs w:val="28"/>
          <w:lang w:eastAsia="en-US"/>
        </w:rPr>
        <w:t>Право на вне-/первоочередное предоставление места_____________________</w:t>
      </w:r>
    </w:p>
    <w:p w:rsidR="008C7497" w:rsidRPr="003075C4" w:rsidRDefault="008C7497" w:rsidP="003D152C">
      <w:pPr>
        <w:suppressAutoHyphens w:val="0"/>
        <w:rPr>
          <w:rFonts w:ascii="Times New Roman" w:hAnsi="Times New Roman" w:cs="Times New Roman"/>
          <w:sz w:val="28"/>
          <w:szCs w:val="28"/>
          <w:lang w:eastAsia="en-US"/>
        </w:rPr>
      </w:pPr>
      <w:r>
        <w:rPr>
          <w:rFonts w:ascii="Times New Roman" w:hAnsi="Times New Roman" w:cs="Times New Roman"/>
          <w:sz w:val="28"/>
          <w:szCs w:val="28"/>
          <w:lang w:eastAsia="en-US"/>
        </w:rPr>
        <w:t>Наличие у ребенка братьев или сестер, проживающих в одной с ним семье и имеющих общее место жительство в данной организации</w:t>
      </w:r>
    </w:p>
    <w:p w:rsidR="003075C4" w:rsidRPr="00BF7405" w:rsidRDefault="003075C4" w:rsidP="003D152C">
      <w:pPr>
        <w:suppressAutoHyphens w:val="0"/>
        <w:rPr>
          <w:rFonts w:ascii="Times New Roman" w:hAnsi="Times New Roman" w:cs="Times New Roman"/>
          <w:sz w:val="28"/>
          <w:szCs w:val="28"/>
          <w:lang w:eastAsia="en-US"/>
        </w:rPr>
      </w:pPr>
      <w:r w:rsidRPr="003D152C">
        <w:rPr>
          <w:rFonts w:ascii="Times New Roman" w:hAnsi="Times New Roman" w:cs="Times New Roman"/>
          <w:sz w:val="28"/>
          <w:szCs w:val="28"/>
          <w:lang w:eastAsia="en-US"/>
        </w:rPr>
        <w:t xml:space="preserve">Сведения о ребёнке:                                                                                                                             </w:t>
      </w:r>
      <w:r w:rsidRPr="006D6B78">
        <w:rPr>
          <w:rFonts w:ascii="Times New Roman" w:hAnsi="Times New Roman" w:cs="Times New Roman"/>
          <w:sz w:val="28"/>
          <w:szCs w:val="28"/>
          <w:lang w:eastAsia="en-US"/>
        </w:rPr>
        <w:t>Дата рождения: «__</w:t>
      </w:r>
      <w:r w:rsidRPr="00BF7405">
        <w:rPr>
          <w:rFonts w:ascii="Times New Roman" w:hAnsi="Times New Roman" w:cs="Times New Roman"/>
          <w:sz w:val="28"/>
          <w:szCs w:val="28"/>
          <w:lang w:eastAsia="en-US"/>
        </w:rPr>
        <w:t>_» _____</w:t>
      </w:r>
      <w:r>
        <w:rPr>
          <w:rFonts w:ascii="Times New Roman" w:hAnsi="Times New Roman" w:cs="Times New Roman"/>
          <w:sz w:val="28"/>
          <w:szCs w:val="28"/>
          <w:lang w:eastAsia="en-US"/>
        </w:rPr>
        <w:t>_ ____</w:t>
      </w:r>
      <w:r w:rsidRPr="00BF7405">
        <w:rPr>
          <w:rFonts w:ascii="Times New Roman" w:hAnsi="Times New Roman" w:cs="Times New Roman"/>
          <w:sz w:val="28"/>
          <w:szCs w:val="28"/>
          <w:lang w:eastAsia="en-US"/>
        </w:rPr>
        <w:t xml:space="preserve">г. </w:t>
      </w:r>
    </w:p>
    <w:p w:rsidR="003075C4" w:rsidRPr="00BF7405" w:rsidRDefault="003075C4" w:rsidP="003D152C">
      <w:pPr>
        <w:suppressAutoHyphens w:val="0"/>
        <w:jc w:val="both"/>
        <w:rPr>
          <w:rFonts w:ascii="Times New Roman" w:hAnsi="Times New Roman" w:cs="Times New Roman"/>
          <w:sz w:val="28"/>
          <w:szCs w:val="28"/>
          <w:lang w:eastAsia="en-US"/>
        </w:rPr>
      </w:pPr>
      <w:r w:rsidRPr="006D6B78">
        <w:rPr>
          <w:rFonts w:ascii="Times New Roman" w:hAnsi="Times New Roman" w:cs="Times New Roman"/>
          <w:sz w:val="28"/>
          <w:szCs w:val="28"/>
          <w:lang w:eastAsia="en-US"/>
        </w:rPr>
        <w:t>Реквизиты свидетельства о рождении ребенка: се</w:t>
      </w:r>
      <w:r>
        <w:rPr>
          <w:rFonts w:ascii="Times New Roman" w:hAnsi="Times New Roman" w:cs="Times New Roman"/>
          <w:sz w:val="28"/>
          <w:szCs w:val="28"/>
          <w:lang w:eastAsia="en-US"/>
        </w:rPr>
        <w:t>рия _____ № _____________</w:t>
      </w:r>
      <w:r w:rsidRPr="006D6B78">
        <w:rPr>
          <w:rFonts w:ascii="Times New Roman" w:hAnsi="Times New Roman" w:cs="Times New Roman"/>
          <w:sz w:val="28"/>
          <w:szCs w:val="28"/>
          <w:lang w:eastAsia="en-US"/>
        </w:rPr>
        <w:t xml:space="preserve"> Адрес </w:t>
      </w:r>
      <w:r w:rsidRPr="00BF7405">
        <w:rPr>
          <w:rFonts w:ascii="Times New Roman" w:hAnsi="Times New Roman" w:cs="Times New Roman"/>
          <w:sz w:val="28"/>
          <w:szCs w:val="28"/>
          <w:lang w:eastAsia="en-US"/>
        </w:rPr>
        <w:t>места жительства ребенка (места пребывания, места фактического проживания</w:t>
      </w:r>
      <w:r w:rsidRPr="006D6B78">
        <w:rPr>
          <w:rFonts w:ascii="Times New Roman" w:hAnsi="Times New Roman" w:cs="Times New Roman"/>
          <w:sz w:val="28"/>
          <w:szCs w:val="28"/>
          <w:lang w:eastAsia="en-US"/>
        </w:rPr>
        <w:t>) _________________________________________</w:t>
      </w:r>
      <w:r w:rsidRPr="00BF7405">
        <w:rPr>
          <w:rFonts w:ascii="Times New Roman" w:hAnsi="Times New Roman" w:cs="Times New Roman"/>
          <w:sz w:val="28"/>
          <w:szCs w:val="28"/>
          <w:lang w:eastAsia="en-US"/>
        </w:rPr>
        <w:t>____</w:t>
      </w:r>
      <w:r w:rsidR="00FD4701">
        <w:rPr>
          <w:rFonts w:ascii="Times New Roman" w:hAnsi="Times New Roman" w:cs="Times New Roman"/>
          <w:sz w:val="28"/>
          <w:szCs w:val="28"/>
          <w:lang w:eastAsia="en-US"/>
        </w:rPr>
        <w:t>_____________________</w:t>
      </w:r>
      <w:r w:rsidRPr="006D6B78">
        <w:rPr>
          <w:rFonts w:ascii="Times New Roman" w:hAnsi="Times New Roman" w:cs="Times New Roman"/>
          <w:sz w:val="28"/>
          <w:szCs w:val="28"/>
          <w:lang w:eastAsia="en-US"/>
        </w:rPr>
        <w:t xml:space="preserve"> </w:t>
      </w:r>
      <w:r w:rsidRPr="003D152C">
        <w:rPr>
          <w:rFonts w:ascii="Times New Roman" w:hAnsi="Times New Roman" w:cs="Times New Roman"/>
          <w:sz w:val="28"/>
          <w:szCs w:val="28"/>
          <w:lang w:eastAsia="en-US"/>
        </w:rPr>
        <w:t>Сведения о выборе языка образования</w:t>
      </w:r>
      <w:r w:rsidRPr="006D6B78">
        <w:rPr>
          <w:rFonts w:ascii="Times New Roman" w:hAnsi="Times New Roman" w:cs="Times New Roman"/>
          <w:sz w:val="28"/>
          <w:szCs w:val="28"/>
          <w:lang w:eastAsia="en-US"/>
        </w:rPr>
        <w:t xml:space="preserve">, родного языка из числа языков </w:t>
      </w:r>
      <w:r w:rsidRPr="006D6B78">
        <w:rPr>
          <w:rFonts w:ascii="Times New Roman" w:hAnsi="Times New Roman" w:cs="Times New Roman"/>
          <w:sz w:val="28"/>
          <w:szCs w:val="28"/>
          <w:lang w:eastAsia="en-US"/>
        </w:rPr>
        <w:lastRenderedPageBreak/>
        <w:t>народов Российской Федерации, в том числе ру</w:t>
      </w:r>
      <w:r w:rsidRPr="00BF7405">
        <w:rPr>
          <w:rFonts w:ascii="Times New Roman" w:hAnsi="Times New Roman" w:cs="Times New Roman"/>
          <w:sz w:val="28"/>
          <w:szCs w:val="28"/>
          <w:lang w:eastAsia="en-US"/>
        </w:rPr>
        <w:t>сского языка как родного языка:____________________________</w:t>
      </w:r>
      <w:r>
        <w:rPr>
          <w:rFonts w:ascii="Times New Roman" w:hAnsi="Times New Roman" w:cs="Times New Roman"/>
          <w:sz w:val="28"/>
          <w:szCs w:val="28"/>
          <w:lang w:eastAsia="en-US"/>
        </w:rPr>
        <w:t>_________________________________</w:t>
      </w:r>
      <w:r w:rsidRPr="006D6B78">
        <w:rPr>
          <w:rFonts w:ascii="Times New Roman" w:hAnsi="Times New Roman" w:cs="Times New Roman"/>
          <w:sz w:val="28"/>
          <w:szCs w:val="28"/>
          <w:lang w:eastAsia="en-US"/>
        </w:rPr>
        <w:t xml:space="preserve">                                                                                     </w:t>
      </w:r>
    </w:p>
    <w:p w:rsidR="003075C4" w:rsidRDefault="003075C4" w:rsidP="003075C4">
      <w:pPr>
        <w:suppressAutoHyphens w:val="0"/>
        <w:spacing w:after="160"/>
        <w:rPr>
          <w:rFonts w:ascii="Times New Roman" w:hAnsi="Times New Roman" w:cs="Times New Roman"/>
          <w:sz w:val="28"/>
          <w:szCs w:val="28"/>
          <w:lang w:eastAsia="en-US"/>
        </w:rPr>
      </w:pPr>
      <w:r w:rsidRPr="006D6B78">
        <w:rPr>
          <w:rFonts w:ascii="Times New Roman" w:hAnsi="Times New Roman" w:cs="Times New Roman"/>
          <w:sz w:val="28"/>
          <w:szCs w:val="28"/>
          <w:lang w:eastAsia="en-US"/>
        </w:rPr>
        <w:t xml:space="preserve"> </w:t>
      </w:r>
      <w:r w:rsidRPr="003D152C">
        <w:rPr>
          <w:rFonts w:ascii="Times New Roman" w:hAnsi="Times New Roman" w:cs="Times New Roman"/>
          <w:sz w:val="28"/>
          <w:szCs w:val="28"/>
          <w:lang w:eastAsia="en-US"/>
        </w:rPr>
        <w:t>Сведения о потребности в обучении ребенка</w:t>
      </w:r>
      <w:r w:rsidRPr="006D6B78">
        <w:rPr>
          <w:rFonts w:ascii="Times New Roman" w:hAnsi="Times New Roman" w:cs="Times New Roman"/>
          <w:sz w:val="28"/>
          <w:szCs w:val="28"/>
          <w:lang w:eastAsia="en-US"/>
        </w:rPr>
        <w:t xml:space="preserve">:                                                                                             </w:t>
      </w:r>
      <w:r w:rsidRPr="006D6B78">
        <w:rPr>
          <w:rFonts w:ascii="Times New Roman" w:hAnsi="Times New Roman" w:cs="Times New Roman"/>
          <w:sz w:val="28"/>
          <w:szCs w:val="28"/>
          <w:lang w:eastAsia="en-US"/>
        </w:rPr>
        <w:sym w:font="Symbol" w:char="F0F0"/>
      </w:r>
      <w:r w:rsidRPr="006D6B78">
        <w:rPr>
          <w:rFonts w:ascii="Times New Roman" w:hAnsi="Times New Roman" w:cs="Times New Roman"/>
          <w:sz w:val="28"/>
          <w:szCs w:val="28"/>
          <w:lang w:eastAsia="en-US"/>
        </w:rPr>
        <w:t xml:space="preserve"> по Основной образовательной программе дошкольного образования                                                                </w:t>
      </w:r>
      <w:r w:rsidRPr="006D6B78">
        <w:rPr>
          <w:rFonts w:ascii="Times New Roman" w:hAnsi="Times New Roman" w:cs="Times New Roman"/>
          <w:sz w:val="28"/>
          <w:szCs w:val="28"/>
          <w:lang w:eastAsia="en-US"/>
        </w:rPr>
        <w:sym w:font="Symbol" w:char="F0F0"/>
      </w:r>
      <w:r w:rsidRPr="006D6B78">
        <w:rPr>
          <w:rFonts w:ascii="Times New Roman" w:hAnsi="Times New Roman" w:cs="Times New Roman"/>
          <w:sz w:val="28"/>
          <w:szCs w:val="28"/>
          <w:lang w:eastAsia="en-US"/>
        </w:rPr>
        <w:t xml:space="preserve"> по Адаптированной образовательной программе </w:t>
      </w:r>
      <w:r>
        <w:rPr>
          <w:rFonts w:ascii="Times New Roman" w:hAnsi="Times New Roman" w:cs="Times New Roman"/>
          <w:sz w:val="28"/>
          <w:szCs w:val="28"/>
          <w:lang w:eastAsia="en-US"/>
        </w:rPr>
        <w:t>дошкольного образования</w:t>
      </w:r>
      <w:r w:rsidRPr="006D6B78">
        <w:rPr>
          <w:rFonts w:ascii="Times New Roman" w:hAnsi="Times New Roman" w:cs="Times New Roman"/>
          <w:sz w:val="28"/>
          <w:szCs w:val="28"/>
          <w:lang w:eastAsia="en-US"/>
        </w:rPr>
        <w:t xml:space="preserve">                         </w:t>
      </w:r>
      <w:r w:rsidRPr="006D6B78">
        <w:rPr>
          <w:rFonts w:ascii="Times New Roman" w:hAnsi="Times New Roman" w:cs="Times New Roman"/>
          <w:sz w:val="28"/>
          <w:szCs w:val="28"/>
          <w:lang w:eastAsia="en-US"/>
        </w:rPr>
        <w:sym w:font="Symbol" w:char="F0F0"/>
      </w:r>
      <w:r w:rsidRPr="006D6B78">
        <w:rPr>
          <w:rFonts w:ascii="Times New Roman" w:hAnsi="Times New Roman" w:cs="Times New Roman"/>
          <w:sz w:val="28"/>
          <w:szCs w:val="28"/>
          <w:lang w:eastAsia="en-US"/>
        </w:rPr>
        <w:t xml:space="preserve">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w:t>
      </w:r>
      <w:r>
        <w:rPr>
          <w:rFonts w:ascii="Times New Roman" w:hAnsi="Times New Roman" w:cs="Times New Roman"/>
          <w:sz w:val="28"/>
          <w:szCs w:val="28"/>
          <w:lang w:eastAsia="en-US"/>
        </w:rPr>
        <w:t xml:space="preserve"> </w:t>
      </w:r>
      <w:r w:rsidRPr="006D6B78">
        <w:rPr>
          <w:rFonts w:ascii="Times New Roman" w:hAnsi="Times New Roman" w:cs="Times New Roman"/>
          <w:sz w:val="28"/>
          <w:szCs w:val="28"/>
          <w:lang w:eastAsia="en-US"/>
        </w:rPr>
        <w:t>налич</w:t>
      </w:r>
      <w:r>
        <w:rPr>
          <w:rFonts w:ascii="Times New Roman" w:hAnsi="Times New Roman" w:cs="Times New Roman"/>
          <w:sz w:val="28"/>
          <w:szCs w:val="28"/>
          <w:lang w:eastAsia="en-US"/>
        </w:rPr>
        <w:t>ии)__________________________________</w:t>
      </w:r>
    </w:p>
    <w:p w:rsidR="003075C4" w:rsidRPr="00BF7405" w:rsidRDefault="003075C4" w:rsidP="003075C4">
      <w:pPr>
        <w:suppressAutoHyphens w:val="0"/>
        <w:spacing w:after="160"/>
        <w:rPr>
          <w:rFonts w:ascii="Times New Roman" w:hAnsi="Times New Roman" w:cs="Times New Roman"/>
          <w:sz w:val="28"/>
          <w:szCs w:val="28"/>
          <w:lang w:eastAsia="en-US"/>
        </w:rPr>
      </w:pPr>
      <w:r w:rsidRPr="003D152C">
        <w:rPr>
          <w:rFonts w:ascii="Times New Roman" w:hAnsi="Times New Roman" w:cs="Times New Roman"/>
          <w:sz w:val="28"/>
          <w:szCs w:val="28"/>
          <w:lang w:eastAsia="en-US"/>
        </w:rPr>
        <w:t>Сведения о направленности дошкольной группы</w:t>
      </w:r>
      <w:r w:rsidRPr="00BF7405">
        <w:rPr>
          <w:rFonts w:ascii="Times New Roman" w:hAnsi="Times New Roman" w:cs="Times New Roman"/>
          <w:sz w:val="28"/>
          <w:szCs w:val="28"/>
          <w:lang w:eastAsia="en-US"/>
        </w:rPr>
        <w:t>: (общеразвивающая, компенсирующая, комбинированная, оздоровительная)____________________________________________</w:t>
      </w:r>
      <w:r>
        <w:rPr>
          <w:rFonts w:ascii="Times New Roman" w:hAnsi="Times New Roman" w:cs="Times New Roman"/>
          <w:sz w:val="28"/>
          <w:szCs w:val="28"/>
          <w:lang w:eastAsia="en-US"/>
        </w:rPr>
        <w:t>_______</w:t>
      </w:r>
    </w:p>
    <w:p w:rsidR="00E14537" w:rsidRDefault="003075C4" w:rsidP="003075C4">
      <w:pPr>
        <w:suppressAutoHyphens w:val="0"/>
        <w:spacing w:after="160"/>
        <w:rPr>
          <w:rFonts w:ascii="Times New Roman" w:hAnsi="Times New Roman" w:cs="Times New Roman"/>
          <w:sz w:val="28"/>
          <w:szCs w:val="28"/>
          <w:lang w:eastAsia="en-US"/>
        </w:rPr>
      </w:pPr>
      <w:r w:rsidRPr="003D152C">
        <w:rPr>
          <w:rFonts w:ascii="Times New Roman" w:hAnsi="Times New Roman" w:cs="Times New Roman"/>
          <w:sz w:val="28"/>
          <w:szCs w:val="28"/>
          <w:lang w:eastAsia="en-US"/>
        </w:rPr>
        <w:t>Сведения о необходимом режиме пребывания ребенка</w:t>
      </w:r>
      <w:r w:rsidRPr="006D6B78">
        <w:rPr>
          <w:rFonts w:ascii="Times New Roman" w:hAnsi="Times New Roman" w:cs="Times New Roman"/>
          <w:sz w:val="28"/>
          <w:szCs w:val="28"/>
          <w:lang w:eastAsia="en-US"/>
        </w:rPr>
        <w:t xml:space="preserve">:                                                                             </w:t>
      </w:r>
      <w:r w:rsidRPr="006D6B78">
        <w:rPr>
          <w:rFonts w:ascii="Times New Roman" w:hAnsi="Times New Roman" w:cs="Times New Roman"/>
          <w:sz w:val="28"/>
          <w:szCs w:val="28"/>
          <w:lang w:eastAsia="en-US"/>
        </w:rPr>
        <w:sym w:font="Symbol" w:char="F0F0"/>
      </w:r>
      <w:r w:rsidRPr="006D6B78">
        <w:rPr>
          <w:rFonts w:ascii="Times New Roman" w:hAnsi="Times New Roman" w:cs="Times New Roman"/>
          <w:sz w:val="28"/>
          <w:szCs w:val="28"/>
          <w:lang w:eastAsia="en-US"/>
        </w:rPr>
        <w:t xml:space="preserve"> 12 часовое пребывание;                                                                                                                          </w:t>
      </w:r>
      <w:r w:rsidRPr="006D6B78">
        <w:rPr>
          <w:rFonts w:ascii="Times New Roman" w:hAnsi="Times New Roman" w:cs="Times New Roman"/>
          <w:sz w:val="28"/>
          <w:szCs w:val="28"/>
          <w:lang w:eastAsia="en-US"/>
        </w:rPr>
        <w:sym w:font="Symbol" w:char="F0F0"/>
      </w:r>
      <w:r w:rsidRPr="006D6B78">
        <w:rPr>
          <w:rFonts w:ascii="Times New Roman" w:hAnsi="Times New Roman" w:cs="Times New Roman"/>
          <w:sz w:val="28"/>
          <w:szCs w:val="28"/>
          <w:lang w:eastAsia="en-US"/>
        </w:rPr>
        <w:t xml:space="preserve"> кратковременного пребывания.    </w:t>
      </w:r>
    </w:p>
    <w:p w:rsidR="003075C4" w:rsidRPr="00BF7405" w:rsidRDefault="003075C4" w:rsidP="003075C4">
      <w:pPr>
        <w:suppressAutoHyphens w:val="0"/>
        <w:spacing w:after="160"/>
        <w:rPr>
          <w:rFonts w:ascii="Times New Roman" w:hAnsi="Times New Roman" w:cs="Times New Roman"/>
          <w:sz w:val="28"/>
          <w:szCs w:val="28"/>
          <w:lang w:eastAsia="en-US"/>
        </w:rPr>
      </w:pPr>
      <w:r w:rsidRPr="006D6B78">
        <w:rPr>
          <w:rFonts w:ascii="Times New Roman" w:hAnsi="Times New Roman" w:cs="Times New Roman"/>
          <w:sz w:val="28"/>
          <w:szCs w:val="28"/>
          <w:lang w:eastAsia="en-US"/>
        </w:rPr>
        <w:t xml:space="preserve"> </w:t>
      </w:r>
      <w:r w:rsidRPr="003D152C">
        <w:rPr>
          <w:rFonts w:ascii="Times New Roman" w:hAnsi="Times New Roman" w:cs="Times New Roman"/>
          <w:sz w:val="28"/>
          <w:szCs w:val="28"/>
          <w:lang w:eastAsia="en-US"/>
        </w:rPr>
        <w:t>Сведения о родителях (законных представителях) ребёнка</w:t>
      </w:r>
      <w:r w:rsidRPr="006D6B78">
        <w:rPr>
          <w:rFonts w:ascii="Times New Roman" w:hAnsi="Times New Roman" w:cs="Times New Roman"/>
          <w:sz w:val="28"/>
          <w:szCs w:val="28"/>
          <w:lang w:eastAsia="en-US"/>
        </w:rPr>
        <w:t xml:space="preserve">:   </w:t>
      </w:r>
    </w:p>
    <w:p w:rsidR="003075C4" w:rsidRPr="00BF7405" w:rsidRDefault="003075C4" w:rsidP="003075C4">
      <w:pPr>
        <w:suppressAutoHyphens w:val="0"/>
        <w:spacing w:after="160"/>
        <w:rPr>
          <w:rFonts w:ascii="Times New Roman" w:hAnsi="Times New Roman" w:cs="Times New Roman"/>
          <w:sz w:val="28"/>
          <w:szCs w:val="28"/>
          <w:lang w:eastAsia="en-US"/>
        </w:rPr>
      </w:pPr>
      <w:r w:rsidRPr="006D6B78">
        <w:rPr>
          <w:rFonts w:ascii="Times New Roman" w:hAnsi="Times New Roman" w:cs="Times New Roman"/>
          <w:b/>
          <w:sz w:val="28"/>
          <w:szCs w:val="28"/>
          <w:lang w:eastAsia="en-US"/>
        </w:rPr>
        <w:t>Мама</w:t>
      </w:r>
      <w:r w:rsidRPr="00BF7405">
        <w:rPr>
          <w:rFonts w:ascii="Times New Roman" w:hAnsi="Times New Roman" w:cs="Times New Roman"/>
          <w:sz w:val="28"/>
          <w:szCs w:val="28"/>
          <w:lang w:eastAsia="en-US"/>
        </w:rPr>
        <w:t xml:space="preserve">: </w:t>
      </w:r>
    </w:p>
    <w:p w:rsidR="003075C4" w:rsidRPr="006D6B78" w:rsidRDefault="003075C4" w:rsidP="003075C4">
      <w:pPr>
        <w:suppressAutoHyphens w:val="0"/>
        <w:spacing w:after="160"/>
        <w:rPr>
          <w:rFonts w:ascii="Times New Roman" w:hAnsi="Times New Roman" w:cs="Times New Roman"/>
          <w:sz w:val="28"/>
          <w:szCs w:val="28"/>
          <w:lang w:eastAsia="en-US"/>
        </w:rPr>
      </w:pPr>
      <w:r w:rsidRPr="006D6B78">
        <w:rPr>
          <w:rFonts w:ascii="Times New Roman" w:hAnsi="Times New Roman" w:cs="Times New Roman"/>
          <w:sz w:val="28"/>
          <w:szCs w:val="28"/>
          <w:lang w:eastAsia="en-US"/>
        </w:rPr>
        <w:t xml:space="preserve"> </w:t>
      </w:r>
      <w:r w:rsidRPr="00BF7405">
        <w:rPr>
          <w:rFonts w:ascii="Times New Roman" w:hAnsi="Times New Roman" w:cs="Times New Roman"/>
          <w:sz w:val="28"/>
          <w:szCs w:val="28"/>
          <w:lang w:eastAsia="en-US"/>
        </w:rPr>
        <w:t xml:space="preserve">Ф.И.О. </w:t>
      </w:r>
      <w:r w:rsidRPr="006D6B78">
        <w:rPr>
          <w:rFonts w:ascii="Times New Roman" w:hAnsi="Times New Roman" w:cs="Times New Roman"/>
          <w:sz w:val="28"/>
          <w:szCs w:val="28"/>
          <w:lang w:eastAsia="en-US"/>
        </w:rPr>
        <w:t>_________________________</w:t>
      </w:r>
      <w:r>
        <w:rPr>
          <w:rFonts w:ascii="Times New Roman" w:hAnsi="Times New Roman" w:cs="Times New Roman"/>
          <w:sz w:val="28"/>
          <w:szCs w:val="28"/>
          <w:lang w:eastAsia="en-US"/>
        </w:rPr>
        <w:t>____________________________________</w:t>
      </w:r>
    </w:p>
    <w:p w:rsidR="003075C4" w:rsidRPr="00BF7405" w:rsidRDefault="003075C4" w:rsidP="003075C4">
      <w:pPr>
        <w:suppressAutoHyphens w:val="0"/>
        <w:spacing w:after="160"/>
        <w:rPr>
          <w:rFonts w:ascii="Times New Roman" w:hAnsi="Times New Roman" w:cs="Times New Roman"/>
          <w:sz w:val="28"/>
          <w:szCs w:val="28"/>
          <w:lang w:eastAsia="en-US"/>
        </w:rPr>
      </w:pPr>
      <w:r w:rsidRPr="006D6B78">
        <w:rPr>
          <w:rFonts w:ascii="Times New Roman" w:hAnsi="Times New Roman" w:cs="Times New Roman"/>
          <w:sz w:val="28"/>
          <w:szCs w:val="28"/>
          <w:lang w:eastAsia="en-US"/>
        </w:rPr>
        <w:t>Адрес электронной почты, номер те</w:t>
      </w:r>
      <w:r w:rsidRPr="00BF7405">
        <w:rPr>
          <w:rFonts w:ascii="Times New Roman" w:hAnsi="Times New Roman" w:cs="Times New Roman"/>
          <w:sz w:val="28"/>
          <w:szCs w:val="28"/>
          <w:lang w:eastAsia="en-US"/>
        </w:rPr>
        <w:t xml:space="preserve">лефона (при наличии) </w:t>
      </w:r>
      <w:r w:rsidRPr="006D6B78">
        <w:rPr>
          <w:rFonts w:ascii="Times New Roman" w:hAnsi="Times New Roman" w:cs="Times New Roman"/>
          <w:sz w:val="28"/>
          <w:szCs w:val="28"/>
          <w:lang w:eastAsia="en-US"/>
        </w:rPr>
        <w:t>_______________________________________</w:t>
      </w:r>
      <w:r w:rsidRPr="00BF7405">
        <w:rPr>
          <w:rFonts w:ascii="Times New Roman" w:hAnsi="Times New Roman" w:cs="Times New Roman"/>
          <w:sz w:val="28"/>
          <w:szCs w:val="28"/>
          <w:lang w:eastAsia="en-US"/>
        </w:rPr>
        <w:t>_________________</w:t>
      </w:r>
      <w:r>
        <w:rPr>
          <w:rFonts w:ascii="Times New Roman" w:hAnsi="Times New Roman" w:cs="Times New Roman"/>
          <w:sz w:val="28"/>
          <w:szCs w:val="28"/>
          <w:lang w:eastAsia="en-US"/>
        </w:rPr>
        <w:t>__________</w:t>
      </w:r>
    </w:p>
    <w:p w:rsidR="003075C4" w:rsidRPr="00BF7405" w:rsidRDefault="003075C4" w:rsidP="003075C4">
      <w:pPr>
        <w:suppressAutoHyphens w:val="0"/>
        <w:spacing w:after="160"/>
        <w:rPr>
          <w:rFonts w:ascii="Times New Roman" w:hAnsi="Times New Roman" w:cs="Times New Roman"/>
          <w:sz w:val="28"/>
          <w:szCs w:val="28"/>
          <w:lang w:eastAsia="en-US"/>
        </w:rPr>
      </w:pPr>
      <w:r>
        <w:rPr>
          <w:rFonts w:ascii="Times New Roman" w:hAnsi="Times New Roman" w:cs="Times New Roman"/>
          <w:b/>
          <w:sz w:val="28"/>
          <w:szCs w:val="28"/>
          <w:lang w:eastAsia="en-US"/>
        </w:rPr>
        <w:t>Папа</w:t>
      </w:r>
      <w:r w:rsidRPr="00BF7405">
        <w:rPr>
          <w:rFonts w:ascii="Times New Roman" w:hAnsi="Times New Roman" w:cs="Times New Roman"/>
          <w:sz w:val="28"/>
          <w:szCs w:val="28"/>
          <w:lang w:eastAsia="en-US"/>
        </w:rPr>
        <w:t xml:space="preserve">: </w:t>
      </w:r>
    </w:p>
    <w:p w:rsidR="003075C4" w:rsidRPr="00BF7405" w:rsidRDefault="003075C4" w:rsidP="003075C4">
      <w:pPr>
        <w:suppressAutoHyphens w:val="0"/>
        <w:spacing w:after="160"/>
        <w:rPr>
          <w:rFonts w:ascii="Times New Roman" w:hAnsi="Times New Roman" w:cs="Times New Roman"/>
          <w:sz w:val="28"/>
          <w:szCs w:val="28"/>
          <w:lang w:eastAsia="en-US"/>
        </w:rPr>
      </w:pPr>
      <w:r w:rsidRPr="00BF7405">
        <w:rPr>
          <w:rFonts w:ascii="Times New Roman" w:hAnsi="Times New Roman" w:cs="Times New Roman"/>
          <w:sz w:val="28"/>
          <w:szCs w:val="28"/>
          <w:lang w:eastAsia="en-US"/>
        </w:rPr>
        <w:t xml:space="preserve"> Ф.И.О. _________________________________________________________</w:t>
      </w:r>
      <w:r>
        <w:rPr>
          <w:rFonts w:ascii="Times New Roman" w:hAnsi="Times New Roman" w:cs="Times New Roman"/>
          <w:sz w:val="28"/>
          <w:szCs w:val="28"/>
          <w:lang w:eastAsia="en-US"/>
        </w:rPr>
        <w:t>____</w:t>
      </w:r>
    </w:p>
    <w:p w:rsidR="003075C4" w:rsidRPr="00BF7405" w:rsidRDefault="003075C4" w:rsidP="003075C4">
      <w:pPr>
        <w:suppressAutoHyphens w:val="0"/>
        <w:spacing w:after="160"/>
        <w:rPr>
          <w:rFonts w:ascii="Times New Roman" w:hAnsi="Times New Roman" w:cs="Times New Roman"/>
          <w:sz w:val="28"/>
          <w:szCs w:val="28"/>
          <w:lang w:eastAsia="en-US"/>
        </w:rPr>
      </w:pPr>
      <w:r w:rsidRPr="00BF7405">
        <w:rPr>
          <w:rFonts w:ascii="Times New Roman" w:hAnsi="Times New Roman" w:cs="Times New Roman"/>
          <w:sz w:val="28"/>
          <w:szCs w:val="28"/>
          <w:lang w:eastAsia="en-US"/>
        </w:rPr>
        <w:t>Адрес электронной почты, номер телефона (при наличии) ________________________________________________________</w:t>
      </w:r>
      <w:r>
        <w:rPr>
          <w:rFonts w:ascii="Times New Roman" w:hAnsi="Times New Roman" w:cs="Times New Roman"/>
          <w:sz w:val="28"/>
          <w:szCs w:val="28"/>
          <w:lang w:eastAsia="en-US"/>
        </w:rPr>
        <w:t>__________</w:t>
      </w:r>
    </w:p>
    <w:p w:rsidR="003075C4" w:rsidRPr="00BF7405" w:rsidRDefault="003075C4" w:rsidP="003075C4">
      <w:pPr>
        <w:suppressAutoHyphens w:val="0"/>
        <w:spacing w:after="160"/>
        <w:rPr>
          <w:rFonts w:ascii="Times New Roman" w:hAnsi="Times New Roman" w:cs="Times New Roman"/>
          <w:sz w:val="28"/>
          <w:szCs w:val="28"/>
          <w:lang w:eastAsia="en-US"/>
        </w:rPr>
      </w:pPr>
    </w:p>
    <w:p w:rsidR="003075C4" w:rsidRPr="00782D58" w:rsidRDefault="003075C4" w:rsidP="003075C4">
      <w:pPr>
        <w:suppressAutoHyphens w:val="0"/>
        <w:spacing w:after="160"/>
        <w:rPr>
          <w:rFonts w:ascii="Times New Roman" w:hAnsi="Times New Roman" w:cs="Times New Roman"/>
          <w:sz w:val="28"/>
          <w:szCs w:val="28"/>
          <w:lang w:eastAsia="en-US"/>
        </w:rPr>
      </w:pPr>
      <w:r w:rsidRPr="006D6B78">
        <w:rPr>
          <w:rFonts w:ascii="Times New Roman" w:hAnsi="Times New Roman" w:cs="Times New Roman"/>
          <w:sz w:val="28"/>
          <w:szCs w:val="28"/>
          <w:lang w:eastAsia="en-US"/>
        </w:rPr>
        <w:t>Дата подачи заявления: «___</w:t>
      </w:r>
      <w:r>
        <w:rPr>
          <w:rFonts w:ascii="Times New Roman" w:hAnsi="Times New Roman" w:cs="Times New Roman"/>
          <w:sz w:val="28"/>
          <w:szCs w:val="28"/>
          <w:lang w:eastAsia="en-US"/>
        </w:rPr>
        <w:t>__»____________________20_________________</w:t>
      </w:r>
    </w:p>
    <w:p w:rsidR="003075C4" w:rsidRPr="006D6B78" w:rsidRDefault="003075C4" w:rsidP="003075C4">
      <w:pPr>
        <w:suppressAutoHyphens w:val="0"/>
        <w:spacing w:after="160"/>
        <w:rPr>
          <w:rFonts w:ascii="Times New Roman" w:hAnsi="Times New Roman" w:cs="Times New Roman"/>
          <w:sz w:val="28"/>
          <w:szCs w:val="28"/>
          <w:lang w:eastAsia="en-US"/>
        </w:rPr>
      </w:pPr>
      <w:r>
        <w:rPr>
          <w:rFonts w:ascii="Times New Roman" w:hAnsi="Times New Roman" w:cs="Times New Roman"/>
          <w:sz w:val="28"/>
          <w:szCs w:val="28"/>
          <w:lang w:eastAsia="en-US"/>
        </w:rPr>
        <w:t>Подпись заявителя  /Расшифровка     _______________/___________________</w:t>
      </w:r>
    </w:p>
    <w:p w:rsidR="003075C4" w:rsidRPr="006D6B78" w:rsidRDefault="003075C4" w:rsidP="003075C4">
      <w:pPr>
        <w:suppressAutoHyphens w:val="0"/>
        <w:spacing w:after="160" w:line="360" w:lineRule="auto"/>
        <w:rPr>
          <w:rFonts w:ascii="Times New Roman" w:hAnsi="Times New Roman" w:cs="Times New Roman"/>
          <w:sz w:val="28"/>
          <w:szCs w:val="28"/>
          <w:lang w:eastAsia="en-US"/>
        </w:rPr>
      </w:pPr>
    </w:p>
    <w:p w:rsidR="001F50D8" w:rsidRDefault="001F50D8" w:rsidP="001F50D8">
      <w:pPr>
        <w:rPr>
          <w:rFonts w:ascii="Times New Roman" w:hAnsi="Times New Roman"/>
          <w:sz w:val="28"/>
          <w:szCs w:val="28"/>
        </w:rPr>
      </w:pPr>
    </w:p>
    <w:p w:rsidR="001F50D8" w:rsidRDefault="001F50D8" w:rsidP="001F50D8">
      <w:pPr>
        <w:rPr>
          <w:rFonts w:ascii="Times New Roman" w:hAnsi="Times New Roman"/>
          <w:sz w:val="28"/>
          <w:szCs w:val="28"/>
        </w:rPr>
      </w:pPr>
    </w:p>
    <w:p w:rsidR="001F50D8" w:rsidRDefault="001F50D8" w:rsidP="001F50D8">
      <w:pPr>
        <w:rPr>
          <w:rFonts w:ascii="Times New Roman" w:hAnsi="Times New Roman"/>
          <w:sz w:val="28"/>
          <w:szCs w:val="28"/>
        </w:rPr>
      </w:pPr>
    </w:p>
    <w:p w:rsidR="001F50D8" w:rsidRDefault="001F50D8" w:rsidP="001F50D8">
      <w:pPr>
        <w:rPr>
          <w:rFonts w:ascii="Times New Roman" w:hAnsi="Times New Roman"/>
          <w:sz w:val="28"/>
          <w:szCs w:val="28"/>
        </w:rPr>
      </w:pPr>
    </w:p>
    <w:p w:rsidR="001F50D8" w:rsidRDefault="001F50D8" w:rsidP="001F50D8">
      <w:pPr>
        <w:rPr>
          <w:rFonts w:ascii="Times New Roman" w:hAnsi="Times New Roman"/>
          <w:sz w:val="28"/>
          <w:szCs w:val="28"/>
        </w:rPr>
      </w:pPr>
    </w:p>
    <w:p w:rsidR="001F50D8" w:rsidRDefault="001F50D8" w:rsidP="001F50D8">
      <w:pPr>
        <w:rPr>
          <w:rFonts w:ascii="Times New Roman" w:hAnsi="Times New Roman"/>
          <w:sz w:val="28"/>
          <w:szCs w:val="28"/>
        </w:rPr>
      </w:pPr>
    </w:p>
    <w:p w:rsidR="007C67EC" w:rsidRDefault="007C67EC" w:rsidP="001F50D8">
      <w:pPr>
        <w:rPr>
          <w:rFonts w:ascii="Times New Roman" w:hAnsi="Times New Roman"/>
          <w:sz w:val="28"/>
          <w:szCs w:val="28"/>
        </w:rPr>
      </w:pPr>
    </w:p>
    <w:p w:rsidR="007C67EC" w:rsidRDefault="007C67EC" w:rsidP="001F50D8">
      <w:pPr>
        <w:rPr>
          <w:rFonts w:ascii="Times New Roman" w:hAnsi="Times New Roman"/>
          <w:sz w:val="28"/>
          <w:szCs w:val="28"/>
        </w:rPr>
      </w:pPr>
    </w:p>
    <w:p w:rsidR="007C67EC" w:rsidRDefault="007C67EC" w:rsidP="001F50D8">
      <w:pPr>
        <w:rPr>
          <w:rFonts w:ascii="Times New Roman" w:hAnsi="Times New Roman"/>
          <w:sz w:val="28"/>
          <w:szCs w:val="28"/>
        </w:rPr>
      </w:pPr>
    </w:p>
    <w:p w:rsidR="007C67EC" w:rsidRDefault="007C67EC" w:rsidP="001F50D8">
      <w:pPr>
        <w:rPr>
          <w:rFonts w:ascii="Times New Roman" w:hAnsi="Times New Roman"/>
          <w:sz w:val="28"/>
          <w:szCs w:val="28"/>
        </w:rPr>
      </w:pPr>
    </w:p>
    <w:p w:rsidR="007C67EC" w:rsidRDefault="007C67EC" w:rsidP="001F50D8">
      <w:pPr>
        <w:rPr>
          <w:rFonts w:ascii="Times New Roman" w:hAnsi="Times New Roman"/>
          <w:sz w:val="28"/>
          <w:szCs w:val="28"/>
        </w:rPr>
      </w:pPr>
    </w:p>
    <w:p w:rsidR="007C67EC" w:rsidRDefault="007C67EC" w:rsidP="001F50D8">
      <w:pPr>
        <w:rPr>
          <w:rFonts w:ascii="Times New Roman" w:hAnsi="Times New Roman"/>
          <w:sz w:val="28"/>
          <w:szCs w:val="28"/>
        </w:rPr>
      </w:pPr>
    </w:p>
    <w:p w:rsidR="007C67EC" w:rsidRDefault="007C67EC" w:rsidP="001F50D8">
      <w:pPr>
        <w:rPr>
          <w:rFonts w:ascii="Times New Roman" w:hAnsi="Times New Roman"/>
          <w:sz w:val="28"/>
          <w:szCs w:val="28"/>
        </w:rPr>
      </w:pPr>
    </w:p>
    <w:p w:rsidR="007C67EC" w:rsidRDefault="007C67EC" w:rsidP="001F50D8">
      <w:pPr>
        <w:rPr>
          <w:rFonts w:ascii="Times New Roman" w:hAnsi="Times New Roman"/>
          <w:sz w:val="28"/>
          <w:szCs w:val="28"/>
        </w:rPr>
      </w:pPr>
    </w:p>
    <w:p w:rsidR="007C67EC" w:rsidRDefault="007C67EC" w:rsidP="001F50D8">
      <w:pPr>
        <w:rPr>
          <w:rFonts w:ascii="Times New Roman" w:hAnsi="Times New Roman"/>
          <w:sz w:val="28"/>
          <w:szCs w:val="28"/>
        </w:rPr>
      </w:pPr>
    </w:p>
    <w:p w:rsidR="007C67EC" w:rsidRDefault="007C67EC" w:rsidP="001F50D8">
      <w:pPr>
        <w:rPr>
          <w:rFonts w:ascii="Times New Roman" w:hAnsi="Times New Roman"/>
          <w:sz w:val="28"/>
          <w:szCs w:val="28"/>
        </w:rPr>
      </w:pPr>
    </w:p>
    <w:p w:rsidR="007C67EC" w:rsidRDefault="007C67EC" w:rsidP="001F50D8">
      <w:pPr>
        <w:rPr>
          <w:rFonts w:ascii="Times New Roman" w:hAnsi="Times New Roman"/>
          <w:sz w:val="28"/>
          <w:szCs w:val="28"/>
        </w:rPr>
      </w:pPr>
    </w:p>
    <w:p w:rsidR="00AB09A0" w:rsidRDefault="00AB09A0" w:rsidP="001F50D8">
      <w:pPr>
        <w:rPr>
          <w:rFonts w:ascii="Times New Roman" w:hAnsi="Times New Roman"/>
          <w:sz w:val="28"/>
          <w:szCs w:val="28"/>
        </w:rPr>
      </w:pPr>
    </w:p>
    <w:p w:rsidR="00AB09A0" w:rsidRDefault="00AB09A0" w:rsidP="001F50D8">
      <w:pPr>
        <w:rPr>
          <w:rFonts w:ascii="Times New Roman" w:hAnsi="Times New Roman"/>
          <w:sz w:val="28"/>
          <w:szCs w:val="28"/>
        </w:rPr>
      </w:pPr>
    </w:p>
    <w:p w:rsidR="00AB09A0" w:rsidRDefault="00AB09A0" w:rsidP="001F50D8">
      <w:pPr>
        <w:rPr>
          <w:rFonts w:ascii="Times New Roman" w:hAnsi="Times New Roman"/>
          <w:sz w:val="28"/>
          <w:szCs w:val="28"/>
        </w:rPr>
      </w:pPr>
    </w:p>
    <w:p w:rsidR="00AB09A0" w:rsidRDefault="00AB09A0" w:rsidP="001F50D8">
      <w:pPr>
        <w:rPr>
          <w:rFonts w:ascii="Times New Roman" w:hAnsi="Times New Roman"/>
          <w:sz w:val="28"/>
          <w:szCs w:val="28"/>
        </w:rPr>
      </w:pPr>
    </w:p>
    <w:p w:rsidR="00AB09A0" w:rsidRDefault="00AB09A0" w:rsidP="001F50D8">
      <w:pPr>
        <w:rPr>
          <w:rFonts w:ascii="Times New Roman" w:hAnsi="Times New Roman"/>
          <w:sz w:val="28"/>
          <w:szCs w:val="28"/>
        </w:rPr>
      </w:pPr>
    </w:p>
    <w:p w:rsidR="00AB09A0" w:rsidRDefault="00AB09A0" w:rsidP="001F50D8">
      <w:pPr>
        <w:rPr>
          <w:rFonts w:ascii="Times New Roman" w:hAnsi="Times New Roman"/>
          <w:sz w:val="28"/>
          <w:szCs w:val="28"/>
        </w:rPr>
      </w:pPr>
    </w:p>
    <w:p w:rsidR="00AB09A0" w:rsidRDefault="00AB09A0" w:rsidP="001F50D8">
      <w:pPr>
        <w:rPr>
          <w:rFonts w:ascii="Times New Roman" w:hAnsi="Times New Roman"/>
          <w:sz w:val="28"/>
          <w:szCs w:val="28"/>
        </w:rPr>
      </w:pPr>
    </w:p>
    <w:p w:rsidR="00AB09A0" w:rsidRDefault="00AB09A0" w:rsidP="001F50D8">
      <w:pPr>
        <w:rPr>
          <w:rFonts w:ascii="Times New Roman" w:hAnsi="Times New Roman"/>
          <w:sz w:val="28"/>
          <w:szCs w:val="28"/>
        </w:rPr>
      </w:pPr>
    </w:p>
    <w:p w:rsidR="00AB09A0" w:rsidRDefault="00AB09A0" w:rsidP="001F50D8">
      <w:pPr>
        <w:rPr>
          <w:rFonts w:ascii="Times New Roman" w:hAnsi="Times New Roman"/>
          <w:sz w:val="28"/>
          <w:szCs w:val="28"/>
        </w:rPr>
      </w:pPr>
    </w:p>
    <w:p w:rsidR="00AB09A0" w:rsidRDefault="00AB09A0" w:rsidP="001F50D8">
      <w:pPr>
        <w:rPr>
          <w:rFonts w:ascii="Times New Roman" w:hAnsi="Times New Roman"/>
          <w:sz w:val="28"/>
          <w:szCs w:val="28"/>
        </w:rPr>
      </w:pPr>
    </w:p>
    <w:p w:rsidR="00AB09A0" w:rsidRDefault="00AB09A0" w:rsidP="001F50D8">
      <w:pPr>
        <w:rPr>
          <w:rFonts w:ascii="Times New Roman" w:hAnsi="Times New Roman"/>
          <w:sz w:val="28"/>
          <w:szCs w:val="28"/>
        </w:rPr>
      </w:pPr>
    </w:p>
    <w:p w:rsidR="00AB09A0" w:rsidRDefault="00AB09A0" w:rsidP="001F50D8">
      <w:pPr>
        <w:rPr>
          <w:rFonts w:ascii="Times New Roman" w:hAnsi="Times New Roman"/>
          <w:sz w:val="28"/>
          <w:szCs w:val="28"/>
        </w:rPr>
      </w:pPr>
    </w:p>
    <w:p w:rsidR="00AB09A0" w:rsidRDefault="00AB09A0" w:rsidP="001F50D8">
      <w:pPr>
        <w:rPr>
          <w:rFonts w:ascii="Times New Roman" w:hAnsi="Times New Roman"/>
          <w:sz w:val="28"/>
          <w:szCs w:val="28"/>
        </w:rPr>
      </w:pPr>
    </w:p>
    <w:p w:rsidR="00AB09A0" w:rsidRDefault="00AB09A0" w:rsidP="001F50D8">
      <w:pPr>
        <w:rPr>
          <w:rFonts w:ascii="Times New Roman" w:hAnsi="Times New Roman"/>
          <w:sz w:val="28"/>
          <w:szCs w:val="28"/>
        </w:rPr>
      </w:pPr>
    </w:p>
    <w:p w:rsidR="00AB09A0" w:rsidRDefault="00AB09A0" w:rsidP="001F50D8">
      <w:pPr>
        <w:rPr>
          <w:rFonts w:ascii="Times New Roman" w:hAnsi="Times New Roman"/>
          <w:sz w:val="28"/>
          <w:szCs w:val="28"/>
        </w:rPr>
      </w:pPr>
    </w:p>
    <w:p w:rsidR="00AB09A0" w:rsidRDefault="00AB09A0" w:rsidP="001F50D8">
      <w:pPr>
        <w:rPr>
          <w:rFonts w:ascii="Times New Roman" w:hAnsi="Times New Roman"/>
          <w:sz w:val="28"/>
          <w:szCs w:val="28"/>
        </w:rPr>
      </w:pPr>
    </w:p>
    <w:p w:rsidR="00AB09A0" w:rsidRDefault="00AB09A0" w:rsidP="001F50D8">
      <w:pPr>
        <w:rPr>
          <w:rFonts w:ascii="Times New Roman" w:hAnsi="Times New Roman"/>
          <w:sz w:val="28"/>
          <w:szCs w:val="28"/>
        </w:rPr>
      </w:pPr>
    </w:p>
    <w:p w:rsidR="00AB09A0" w:rsidRDefault="00AB09A0" w:rsidP="001F50D8">
      <w:pPr>
        <w:rPr>
          <w:rFonts w:ascii="Times New Roman" w:hAnsi="Times New Roman"/>
          <w:sz w:val="28"/>
          <w:szCs w:val="28"/>
        </w:rPr>
      </w:pPr>
    </w:p>
    <w:p w:rsidR="00AB09A0" w:rsidRDefault="00AB09A0" w:rsidP="001F50D8">
      <w:pPr>
        <w:rPr>
          <w:rFonts w:ascii="Times New Roman" w:hAnsi="Times New Roman"/>
          <w:sz w:val="28"/>
          <w:szCs w:val="28"/>
        </w:rPr>
      </w:pPr>
    </w:p>
    <w:p w:rsidR="00AB09A0" w:rsidRDefault="00AB09A0" w:rsidP="001F50D8">
      <w:pPr>
        <w:rPr>
          <w:rFonts w:ascii="Times New Roman" w:hAnsi="Times New Roman"/>
          <w:sz w:val="28"/>
          <w:szCs w:val="28"/>
        </w:rPr>
      </w:pPr>
    </w:p>
    <w:p w:rsidR="00AB09A0" w:rsidRDefault="00AB09A0" w:rsidP="001F50D8">
      <w:pPr>
        <w:rPr>
          <w:rFonts w:ascii="Times New Roman" w:hAnsi="Times New Roman"/>
          <w:sz w:val="28"/>
          <w:szCs w:val="28"/>
        </w:rPr>
      </w:pPr>
    </w:p>
    <w:p w:rsidR="00AB09A0" w:rsidRDefault="00AB09A0" w:rsidP="001F50D8">
      <w:pPr>
        <w:rPr>
          <w:rFonts w:ascii="Times New Roman" w:hAnsi="Times New Roman"/>
          <w:sz w:val="28"/>
          <w:szCs w:val="28"/>
        </w:rPr>
      </w:pPr>
    </w:p>
    <w:p w:rsidR="00AB09A0" w:rsidRDefault="00AB09A0" w:rsidP="001F50D8">
      <w:pPr>
        <w:rPr>
          <w:rFonts w:ascii="Times New Roman" w:hAnsi="Times New Roman"/>
          <w:sz w:val="28"/>
          <w:szCs w:val="28"/>
        </w:rPr>
      </w:pPr>
    </w:p>
    <w:p w:rsidR="00AB09A0" w:rsidRDefault="00AB09A0" w:rsidP="001F50D8">
      <w:pPr>
        <w:rPr>
          <w:rFonts w:ascii="Times New Roman" w:hAnsi="Times New Roman"/>
          <w:sz w:val="28"/>
          <w:szCs w:val="28"/>
        </w:rPr>
      </w:pPr>
    </w:p>
    <w:p w:rsidR="007C67EC" w:rsidRDefault="007C67EC" w:rsidP="001F50D8">
      <w:pPr>
        <w:rPr>
          <w:rFonts w:ascii="Times New Roman" w:hAnsi="Times New Roman"/>
          <w:sz w:val="28"/>
          <w:szCs w:val="28"/>
        </w:rPr>
      </w:pPr>
    </w:p>
    <w:p w:rsidR="007C67EC" w:rsidRDefault="007C67EC" w:rsidP="001F50D8">
      <w:pPr>
        <w:rPr>
          <w:rFonts w:ascii="Times New Roman" w:hAnsi="Times New Roman"/>
          <w:sz w:val="28"/>
          <w:szCs w:val="28"/>
        </w:rPr>
      </w:pPr>
    </w:p>
    <w:p w:rsidR="001F50D8" w:rsidRDefault="001F50D8" w:rsidP="001F50D8">
      <w:pPr>
        <w:rPr>
          <w:rFonts w:ascii="Times New Roman" w:hAnsi="Times New Roman"/>
          <w:sz w:val="28"/>
          <w:szCs w:val="28"/>
        </w:rPr>
      </w:pPr>
    </w:p>
    <w:p w:rsidR="003D152C" w:rsidRDefault="003D152C" w:rsidP="001F50D8">
      <w:pPr>
        <w:rPr>
          <w:rFonts w:ascii="Times New Roman" w:hAnsi="Times New Roman"/>
          <w:sz w:val="28"/>
          <w:szCs w:val="28"/>
        </w:rPr>
      </w:pPr>
    </w:p>
    <w:p w:rsidR="003D152C" w:rsidRDefault="003D152C" w:rsidP="001F50D8">
      <w:pPr>
        <w:rPr>
          <w:rFonts w:ascii="Times New Roman" w:hAnsi="Times New Roman"/>
          <w:sz w:val="28"/>
          <w:szCs w:val="28"/>
        </w:rPr>
      </w:pPr>
    </w:p>
    <w:p w:rsidR="00D60497" w:rsidRDefault="00D60497" w:rsidP="001F50D8">
      <w:pPr>
        <w:rPr>
          <w:rFonts w:ascii="Times New Roman" w:hAnsi="Times New Roman"/>
          <w:sz w:val="28"/>
          <w:szCs w:val="28"/>
        </w:rPr>
      </w:pPr>
    </w:p>
    <w:p w:rsidR="003D152C" w:rsidRDefault="003D152C" w:rsidP="003D152C">
      <w:pPr>
        <w:rPr>
          <w:rFonts w:ascii="Times New Roman" w:hAnsi="Times New Roman"/>
          <w:sz w:val="28"/>
          <w:szCs w:val="28"/>
        </w:rPr>
      </w:pPr>
      <w:r>
        <w:rPr>
          <w:rFonts w:ascii="Times New Roman" w:hAnsi="Times New Roman"/>
          <w:sz w:val="28"/>
          <w:szCs w:val="28"/>
        </w:rPr>
        <w:t xml:space="preserve">Заместитель Главы Администрации </w:t>
      </w:r>
    </w:p>
    <w:p w:rsidR="003D152C" w:rsidRDefault="003D152C" w:rsidP="003D152C">
      <w:pPr>
        <w:rPr>
          <w:rFonts w:ascii="Times New Roman" w:hAnsi="Times New Roman"/>
          <w:sz w:val="28"/>
          <w:szCs w:val="28"/>
        </w:rPr>
      </w:pPr>
      <w:r>
        <w:rPr>
          <w:rFonts w:ascii="Times New Roman" w:hAnsi="Times New Roman"/>
          <w:sz w:val="28"/>
          <w:szCs w:val="28"/>
        </w:rPr>
        <w:t xml:space="preserve">Кашинского городского округа, </w:t>
      </w:r>
    </w:p>
    <w:p w:rsidR="003D152C" w:rsidRDefault="003D152C" w:rsidP="003D152C">
      <w:pPr>
        <w:rPr>
          <w:rFonts w:ascii="Times New Roman" w:hAnsi="Times New Roman"/>
          <w:sz w:val="28"/>
          <w:szCs w:val="28"/>
        </w:rPr>
      </w:pPr>
      <w:r>
        <w:rPr>
          <w:rFonts w:ascii="Times New Roman" w:hAnsi="Times New Roman"/>
          <w:sz w:val="28"/>
          <w:szCs w:val="28"/>
        </w:rPr>
        <w:t>з</w:t>
      </w:r>
      <w:r w:rsidRPr="005D3A7B">
        <w:rPr>
          <w:rFonts w:ascii="Times New Roman" w:hAnsi="Times New Roman"/>
          <w:sz w:val="28"/>
          <w:szCs w:val="28"/>
        </w:rPr>
        <w:t>ав</w:t>
      </w:r>
      <w:r>
        <w:rPr>
          <w:rFonts w:ascii="Times New Roman" w:hAnsi="Times New Roman"/>
          <w:sz w:val="28"/>
          <w:szCs w:val="28"/>
        </w:rPr>
        <w:t>едующий О</w:t>
      </w:r>
      <w:r w:rsidRPr="005D3A7B">
        <w:rPr>
          <w:rFonts w:ascii="Times New Roman" w:hAnsi="Times New Roman"/>
          <w:sz w:val="28"/>
          <w:szCs w:val="28"/>
        </w:rPr>
        <w:t>тделом образования</w:t>
      </w:r>
      <w:r>
        <w:rPr>
          <w:rFonts w:ascii="Times New Roman" w:hAnsi="Times New Roman"/>
          <w:sz w:val="28"/>
          <w:szCs w:val="28"/>
        </w:rPr>
        <w:t xml:space="preserve">    Ю.В.</w:t>
      </w:r>
      <w:r w:rsidR="003D4A70">
        <w:rPr>
          <w:rFonts w:ascii="Times New Roman" w:hAnsi="Times New Roman"/>
          <w:sz w:val="28"/>
          <w:szCs w:val="28"/>
        </w:rPr>
        <w:t xml:space="preserve"> </w:t>
      </w:r>
      <w:r>
        <w:rPr>
          <w:rFonts w:ascii="Times New Roman" w:hAnsi="Times New Roman"/>
          <w:sz w:val="28"/>
          <w:szCs w:val="28"/>
        </w:rPr>
        <w:t>Давыдова</w:t>
      </w:r>
      <w:r w:rsidRPr="00142F0C">
        <w:rPr>
          <w:rFonts w:ascii="Times New Roman" w:hAnsi="Times New Roman"/>
          <w:sz w:val="28"/>
          <w:szCs w:val="28"/>
        </w:rPr>
        <w:t xml:space="preserve">     </w:t>
      </w:r>
      <w:r w:rsidR="003D4A70">
        <w:rPr>
          <w:rFonts w:ascii="Times New Roman" w:hAnsi="Times New Roman"/>
          <w:sz w:val="28"/>
          <w:szCs w:val="28"/>
        </w:rPr>
        <w:t xml:space="preserve"> </w:t>
      </w:r>
      <w:r w:rsidRPr="00142F0C">
        <w:rPr>
          <w:rFonts w:ascii="Times New Roman" w:hAnsi="Times New Roman"/>
          <w:sz w:val="28"/>
          <w:szCs w:val="28"/>
        </w:rPr>
        <w:t xml:space="preserve">   </w:t>
      </w:r>
      <w:r>
        <w:rPr>
          <w:rFonts w:ascii="Times New Roman" w:hAnsi="Times New Roman"/>
          <w:sz w:val="28"/>
          <w:szCs w:val="28"/>
        </w:rPr>
        <w:t>____________</w:t>
      </w:r>
      <w:r w:rsidRPr="00142F0C">
        <w:rPr>
          <w:rFonts w:ascii="Times New Roman" w:hAnsi="Times New Roman"/>
          <w:sz w:val="28"/>
          <w:szCs w:val="28"/>
        </w:rPr>
        <w:t xml:space="preserve">     </w:t>
      </w:r>
      <w:r>
        <w:rPr>
          <w:rFonts w:ascii="Times New Roman" w:hAnsi="Times New Roman"/>
          <w:sz w:val="28"/>
          <w:szCs w:val="28"/>
        </w:rPr>
        <w:t xml:space="preserve">  </w:t>
      </w:r>
      <w:r w:rsidRPr="00AF75FC">
        <w:rPr>
          <w:rFonts w:ascii="Times New Roman" w:hAnsi="Times New Roman"/>
          <w:color w:val="FFFFFF" w:themeColor="background1"/>
          <w:sz w:val="28"/>
          <w:szCs w:val="28"/>
        </w:rPr>
        <w:t>пппппппппппппппппппппппппппппппппппппппппппппп</w:t>
      </w:r>
      <w:r w:rsidRPr="00142F0C">
        <w:rPr>
          <w:rFonts w:ascii="Times New Roman" w:hAnsi="Times New Roman"/>
          <w:sz w:val="28"/>
          <w:szCs w:val="28"/>
        </w:rPr>
        <w:t>(</w:t>
      </w:r>
      <w:r w:rsidRPr="003213E1">
        <w:rPr>
          <w:rFonts w:ascii="Times New Roman" w:hAnsi="Times New Roman"/>
          <w:sz w:val="24"/>
          <w:szCs w:val="24"/>
        </w:rPr>
        <w:t>личная подпись</w:t>
      </w:r>
      <w:r w:rsidRPr="00142F0C">
        <w:rPr>
          <w:rFonts w:ascii="Times New Roman" w:hAnsi="Times New Roman"/>
          <w:sz w:val="28"/>
          <w:szCs w:val="28"/>
        </w:rPr>
        <w:t>)</w:t>
      </w:r>
    </w:p>
    <w:p w:rsidR="001F50D8" w:rsidRDefault="001F50D8" w:rsidP="003D152C">
      <w:pPr>
        <w:pStyle w:val="21"/>
        <w:tabs>
          <w:tab w:val="left" w:pos="928"/>
          <w:tab w:val="left" w:pos="993"/>
        </w:tabs>
        <w:spacing w:line="240" w:lineRule="auto"/>
        <w:ind w:firstLine="0"/>
      </w:pPr>
    </w:p>
    <w:sectPr w:rsidR="001F50D8" w:rsidSect="00D64795">
      <w:pgSz w:w="11906" w:h="16838"/>
      <w:pgMar w:top="1134" w:right="850" w:bottom="1134" w:left="1701" w:header="720" w:footer="720" w:gutter="0"/>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decimal"/>
      <w:lvlText w:val="%1.%2."/>
      <w:lvlJc w:val="left"/>
      <w:pPr>
        <w:tabs>
          <w:tab w:val="num" w:pos="0"/>
        </w:tabs>
        <w:ind w:left="562" w:hanging="420"/>
      </w:pPr>
      <w:rPr>
        <w:rFonts w:ascii="Times New Roman" w:hAnsi="Times New Roman" w:cs="Times New Roman" w:hint="default"/>
        <w:sz w:val="28"/>
        <w:szCs w:val="28"/>
      </w:rPr>
    </w:lvl>
    <w:lvl w:ilvl="2">
      <w:start w:val="1"/>
      <w:numFmt w:val="decimal"/>
      <w:lvlText w:val="%1.%2.%3."/>
      <w:lvlJc w:val="left"/>
      <w:pPr>
        <w:tabs>
          <w:tab w:val="num" w:pos="0"/>
        </w:tabs>
        <w:ind w:left="1080" w:hanging="720"/>
      </w:pPr>
      <w:rPr>
        <w:rFonts w:ascii="Times New Roman" w:hAnsi="Times New Roman" w:cs="Times New Roman" w:hint="default"/>
        <w:sz w:val="28"/>
        <w:szCs w:val="28"/>
      </w:rPr>
    </w:lvl>
    <w:lvl w:ilvl="3">
      <w:start w:val="1"/>
      <w:numFmt w:val="decimal"/>
      <w:lvlText w:val="%1.%2.%3.%4."/>
      <w:lvlJc w:val="left"/>
      <w:pPr>
        <w:tabs>
          <w:tab w:val="num" w:pos="0"/>
        </w:tabs>
        <w:ind w:left="1080" w:hanging="720"/>
      </w:pPr>
      <w:rPr>
        <w:rFonts w:ascii="Times New Roman" w:hAnsi="Times New Roman" w:cs="Times New Roman" w:hint="default"/>
        <w:sz w:val="28"/>
        <w:szCs w:val="28"/>
      </w:rPr>
    </w:lvl>
    <w:lvl w:ilvl="4">
      <w:start w:val="1"/>
      <w:numFmt w:val="decimal"/>
      <w:lvlText w:val="%1.%2.%3.%4.%5."/>
      <w:lvlJc w:val="left"/>
      <w:pPr>
        <w:tabs>
          <w:tab w:val="num" w:pos="0"/>
        </w:tabs>
        <w:ind w:left="1440" w:hanging="1080"/>
      </w:pPr>
      <w:rPr>
        <w:rFonts w:ascii="Times New Roman" w:hAnsi="Times New Roman" w:cs="Times New Roman" w:hint="default"/>
        <w:sz w:val="28"/>
        <w:szCs w:val="28"/>
      </w:rPr>
    </w:lvl>
    <w:lvl w:ilvl="5">
      <w:start w:val="1"/>
      <w:numFmt w:val="decimal"/>
      <w:lvlText w:val="%1.%2.%3.%4.%5.%6."/>
      <w:lvlJc w:val="left"/>
      <w:pPr>
        <w:tabs>
          <w:tab w:val="num" w:pos="0"/>
        </w:tabs>
        <w:ind w:left="1440" w:hanging="1080"/>
      </w:pPr>
      <w:rPr>
        <w:rFonts w:ascii="Times New Roman" w:hAnsi="Times New Roman" w:cs="Times New Roman" w:hint="default"/>
        <w:sz w:val="28"/>
        <w:szCs w:val="28"/>
      </w:rPr>
    </w:lvl>
    <w:lvl w:ilvl="6">
      <w:start w:val="1"/>
      <w:numFmt w:val="decimal"/>
      <w:lvlText w:val="%1.%2.%3.%4.%5.%6.%7."/>
      <w:lvlJc w:val="left"/>
      <w:pPr>
        <w:tabs>
          <w:tab w:val="num" w:pos="0"/>
        </w:tabs>
        <w:ind w:left="1800" w:hanging="1440"/>
      </w:pPr>
      <w:rPr>
        <w:rFonts w:ascii="Times New Roman" w:hAnsi="Times New Roman" w:cs="Times New Roman" w:hint="default"/>
        <w:sz w:val="28"/>
        <w:szCs w:val="28"/>
      </w:rPr>
    </w:lvl>
    <w:lvl w:ilvl="7">
      <w:start w:val="1"/>
      <w:numFmt w:val="decimal"/>
      <w:lvlText w:val="%1.%2.%3.%4.%5.%6.%7.%8."/>
      <w:lvlJc w:val="left"/>
      <w:pPr>
        <w:tabs>
          <w:tab w:val="num" w:pos="0"/>
        </w:tabs>
        <w:ind w:left="1800" w:hanging="1440"/>
      </w:pPr>
      <w:rPr>
        <w:rFonts w:ascii="Times New Roman" w:hAnsi="Times New Roman" w:cs="Times New Roman" w:hint="default"/>
        <w:sz w:val="28"/>
        <w:szCs w:val="28"/>
      </w:rPr>
    </w:lvl>
    <w:lvl w:ilvl="8">
      <w:start w:val="1"/>
      <w:numFmt w:val="decimal"/>
      <w:lvlText w:val="%1.%2.%3.%4.%5.%6.%7.%8.%9."/>
      <w:lvlJc w:val="left"/>
      <w:pPr>
        <w:tabs>
          <w:tab w:val="num" w:pos="0"/>
        </w:tabs>
        <w:ind w:left="2160" w:hanging="1800"/>
      </w:pPr>
      <w:rPr>
        <w:rFonts w:ascii="Times New Roman" w:hAnsi="Times New Roman" w:cs="Times New Roman" w:hint="default"/>
        <w:sz w:val="28"/>
        <w:szCs w:val="28"/>
      </w:rPr>
    </w:lvl>
  </w:abstractNum>
  <w:abstractNum w:abstractNumId="2" w15:restartNumberingAfterBreak="0">
    <w:nsid w:val="00000003"/>
    <w:multiLevelType w:val="singleLevel"/>
    <w:tmpl w:val="00000003"/>
    <w:name w:val="WW8Num6"/>
    <w:lvl w:ilvl="0">
      <w:start w:val="1"/>
      <w:numFmt w:val="decimal"/>
      <w:lvlText w:val="%1."/>
      <w:lvlJc w:val="left"/>
      <w:pPr>
        <w:tabs>
          <w:tab w:val="num" w:pos="720"/>
        </w:tabs>
        <w:ind w:left="720" w:hanging="360"/>
      </w:pPr>
      <w:rPr>
        <w:rFonts w:cs="Times New Roman" w:hint="default"/>
      </w:rPr>
    </w:lvl>
  </w:abstractNum>
  <w:abstractNum w:abstractNumId="3" w15:restartNumberingAfterBreak="0">
    <w:nsid w:val="00000004"/>
    <w:multiLevelType w:val="singleLevel"/>
    <w:tmpl w:val="3154C2F6"/>
    <w:name w:val="WW8Num8"/>
    <w:lvl w:ilvl="0">
      <w:start w:val="1"/>
      <w:numFmt w:val="decimal"/>
      <w:lvlText w:val="%1."/>
      <w:lvlJc w:val="left"/>
      <w:pPr>
        <w:tabs>
          <w:tab w:val="num" w:pos="0"/>
        </w:tabs>
        <w:ind w:left="1440" w:hanging="360"/>
      </w:pPr>
      <w:rPr>
        <w:rFonts w:ascii="Times New Roman" w:hAnsi="Times New Roman" w:cs="Times New Roman" w:hint="default"/>
        <w:u w:val="none"/>
      </w:rPr>
    </w:lvl>
  </w:abstractNum>
  <w:abstractNum w:abstractNumId="4" w15:restartNumberingAfterBreak="0">
    <w:nsid w:val="00000005"/>
    <w:multiLevelType w:val="multilevel"/>
    <w:tmpl w:val="00000005"/>
    <w:name w:val="WW8Num16"/>
    <w:lvl w:ilvl="0">
      <w:start w:val="3"/>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502" w:hanging="360"/>
      </w:pPr>
      <w:rPr>
        <w:rFonts w:cs="Times New Roman" w:hint="default"/>
      </w:rPr>
    </w:lvl>
    <w:lvl w:ilvl="2">
      <w:start w:val="1"/>
      <w:numFmt w:val="decimal"/>
      <w:lvlText w:val="%1.%2.%3."/>
      <w:lvlJc w:val="left"/>
      <w:pPr>
        <w:tabs>
          <w:tab w:val="num" w:pos="0"/>
        </w:tabs>
        <w:ind w:left="3000" w:hanging="720"/>
      </w:pPr>
      <w:rPr>
        <w:rFonts w:cs="Times New Roman" w:hint="default"/>
      </w:rPr>
    </w:lvl>
    <w:lvl w:ilvl="3">
      <w:start w:val="1"/>
      <w:numFmt w:val="decimal"/>
      <w:lvlText w:val="%1.%2.%3.%4."/>
      <w:lvlJc w:val="left"/>
      <w:pPr>
        <w:tabs>
          <w:tab w:val="num" w:pos="0"/>
        </w:tabs>
        <w:ind w:left="4140" w:hanging="720"/>
      </w:pPr>
      <w:rPr>
        <w:rFonts w:cs="Times New Roman" w:hint="default"/>
      </w:rPr>
    </w:lvl>
    <w:lvl w:ilvl="4">
      <w:start w:val="1"/>
      <w:numFmt w:val="decimal"/>
      <w:lvlText w:val="%1.%2.%3.%4.%5."/>
      <w:lvlJc w:val="left"/>
      <w:pPr>
        <w:tabs>
          <w:tab w:val="num" w:pos="0"/>
        </w:tabs>
        <w:ind w:left="5640" w:hanging="1080"/>
      </w:pPr>
      <w:rPr>
        <w:rFonts w:cs="Times New Roman" w:hint="default"/>
      </w:rPr>
    </w:lvl>
    <w:lvl w:ilvl="5">
      <w:start w:val="1"/>
      <w:numFmt w:val="decimal"/>
      <w:lvlText w:val="%1.%2.%3.%4.%5.%6."/>
      <w:lvlJc w:val="left"/>
      <w:pPr>
        <w:tabs>
          <w:tab w:val="num" w:pos="0"/>
        </w:tabs>
        <w:ind w:left="6780" w:hanging="1080"/>
      </w:pPr>
      <w:rPr>
        <w:rFonts w:cs="Times New Roman" w:hint="default"/>
      </w:rPr>
    </w:lvl>
    <w:lvl w:ilvl="6">
      <w:start w:val="1"/>
      <w:numFmt w:val="decimal"/>
      <w:lvlText w:val="%1.%2.%3.%4.%5.%6.%7."/>
      <w:lvlJc w:val="left"/>
      <w:pPr>
        <w:tabs>
          <w:tab w:val="num" w:pos="0"/>
        </w:tabs>
        <w:ind w:left="8280" w:hanging="1440"/>
      </w:pPr>
      <w:rPr>
        <w:rFonts w:cs="Times New Roman" w:hint="default"/>
      </w:rPr>
    </w:lvl>
    <w:lvl w:ilvl="7">
      <w:start w:val="1"/>
      <w:numFmt w:val="decimal"/>
      <w:lvlText w:val="%1.%2.%3.%4.%5.%6.%7.%8."/>
      <w:lvlJc w:val="left"/>
      <w:pPr>
        <w:tabs>
          <w:tab w:val="num" w:pos="0"/>
        </w:tabs>
        <w:ind w:left="9420" w:hanging="1440"/>
      </w:pPr>
      <w:rPr>
        <w:rFonts w:cs="Times New Roman" w:hint="default"/>
      </w:rPr>
    </w:lvl>
    <w:lvl w:ilvl="8">
      <w:start w:val="1"/>
      <w:numFmt w:val="decimal"/>
      <w:lvlText w:val="%1.%2.%3.%4.%5.%6.%7.%8.%9."/>
      <w:lvlJc w:val="left"/>
      <w:pPr>
        <w:tabs>
          <w:tab w:val="num" w:pos="0"/>
        </w:tabs>
        <w:ind w:left="10920" w:hanging="1800"/>
      </w:pPr>
      <w:rPr>
        <w:rFonts w:cs="Times New Roman" w:hint="default"/>
      </w:rPr>
    </w:lvl>
  </w:abstractNum>
  <w:abstractNum w:abstractNumId="5" w15:restartNumberingAfterBreak="0">
    <w:nsid w:val="022A23E0"/>
    <w:multiLevelType w:val="hybridMultilevel"/>
    <w:tmpl w:val="27B80536"/>
    <w:lvl w:ilvl="0" w:tplc="FA1464B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BD033BC"/>
    <w:multiLevelType w:val="hybridMultilevel"/>
    <w:tmpl w:val="D26E8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E71414"/>
    <w:multiLevelType w:val="multilevel"/>
    <w:tmpl w:val="662AAEE8"/>
    <w:lvl w:ilvl="0">
      <w:start w:val="3"/>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8" w15:restartNumberingAfterBreak="0">
    <w:nsid w:val="258E5EF3"/>
    <w:multiLevelType w:val="hybridMultilevel"/>
    <w:tmpl w:val="1624E36E"/>
    <w:lvl w:ilvl="0" w:tplc="E278BA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E315F3"/>
    <w:multiLevelType w:val="hybridMultilevel"/>
    <w:tmpl w:val="36363228"/>
    <w:lvl w:ilvl="0" w:tplc="6E4CCD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96B0275"/>
    <w:multiLevelType w:val="hybridMultilevel"/>
    <w:tmpl w:val="CD049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D515ACC"/>
    <w:multiLevelType w:val="multilevel"/>
    <w:tmpl w:val="6C4289EC"/>
    <w:lvl w:ilvl="0">
      <w:start w:val="4"/>
      <w:numFmt w:val="upperRoman"/>
      <w:lvlText w:val="%1."/>
      <w:lvlJc w:val="left"/>
      <w:pPr>
        <w:ind w:left="1080" w:hanging="720"/>
      </w:pPr>
      <w:rPr>
        <w:rFonts w:hint="default"/>
      </w:rPr>
    </w:lvl>
    <w:lvl w:ilvl="1">
      <w:start w:val="2"/>
      <w:numFmt w:val="decimal"/>
      <w:isLgl/>
      <w:lvlText w:val="%1.%2"/>
      <w:lvlJc w:val="left"/>
      <w:pPr>
        <w:ind w:left="984" w:hanging="62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FA124D9"/>
    <w:multiLevelType w:val="multilevel"/>
    <w:tmpl w:val="BDCA876E"/>
    <w:lvl w:ilvl="0">
      <w:start w:val="2"/>
      <w:numFmt w:val="decimal"/>
      <w:lvlText w:val="%1."/>
      <w:lvlJc w:val="left"/>
      <w:pPr>
        <w:ind w:left="450" w:hanging="450"/>
      </w:pPr>
      <w:rPr>
        <w:rFonts w:hint="default"/>
      </w:rPr>
    </w:lvl>
    <w:lvl w:ilvl="1">
      <w:start w:val="2"/>
      <w:numFmt w:val="decimal"/>
      <w:lvlText w:val="%1.%2."/>
      <w:lvlJc w:val="left"/>
      <w:pPr>
        <w:ind w:left="3556" w:hanging="7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360" w:hanging="180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2240" w:hanging="2160"/>
      </w:pPr>
      <w:rPr>
        <w:rFonts w:hint="default"/>
      </w:rPr>
    </w:lvl>
  </w:abstractNum>
  <w:abstractNum w:abstractNumId="13" w15:restartNumberingAfterBreak="0">
    <w:nsid w:val="57CC7735"/>
    <w:multiLevelType w:val="hybridMultilevel"/>
    <w:tmpl w:val="404858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3644CB8"/>
    <w:multiLevelType w:val="multilevel"/>
    <w:tmpl w:val="FCB8B4F2"/>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5" w15:restartNumberingAfterBreak="0">
    <w:nsid w:val="6A5224E0"/>
    <w:multiLevelType w:val="hybridMultilevel"/>
    <w:tmpl w:val="E1EA5C28"/>
    <w:lvl w:ilvl="0" w:tplc="FA1464B8">
      <w:start w:val="1"/>
      <w:numFmt w:val="bullet"/>
      <w:lvlText w:val=""/>
      <w:lvlJc w:val="left"/>
      <w:pPr>
        <w:ind w:left="5460" w:hanging="360"/>
      </w:pPr>
      <w:rPr>
        <w:rFonts w:ascii="Symbol" w:hAnsi="Symbol" w:hint="default"/>
      </w:rPr>
    </w:lvl>
    <w:lvl w:ilvl="1" w:tplc="04190003" w:tentative="1">
      <w:start w:val="1"/>
      <w:numFmt w:val="bullet"/>
      <w:lvlText w:val="o"/>
      <w:lvlJc w:val="left"/>
      <w:pPr>
        <w:ind w:left="6180" w:hanging="360"/>
      </w:pPr>
      <w:rPr>
        <w:rFonts w:ascii="Courier New" w:hAnsi="Courier New" w:cs="Courier New" w:hint="default"/>
      </w:rPr>
    </w:lvl>
    <w:lvl w:ilvl="2" w:tplc="04190005" w:tentative="1">
      <w:start w:val="1"/>
      <w:numFmt w:val="bullet"/>
      <w:lvlText w:val=""/>
      <w:lvlJc w:val="left"/>
      <w:pPr>
        <w:ind w:left="6900" w:hanging="360"/>
      </w:pPr>
      <w:rPr>
        <w:rFonts w:ascii="Wingdings" w:hAnsi="Wingdings" w:hint="default"/>
      </w:rPr>
    </w:lvl>
    <w:lvl w:ilvl="3" w:tplc="04190001" w:tentative="1">
      <w:start w:val="1"/>
      <w:numFmt w:val="bullet"/>
      <w:lvlText w:val=""/>
      <w:lvlJc w:val="left"/>
      <w:pPr>
        <w:ind w:left="7620" w:hanging="360"/>
      </w:pPr>
      <w:rPr>
        <w:rFonts w:ascii="Symbol" w:hAnsi="Symbol" w:hint="default"/>
      </w:rPr>
    </w:lvl>
    <w:lvl w:ilvl="4" w:tplc="04190003" w:tentative="1">
      <w:start w:val="1"/>
      <w:numFmt w:val="bullet"/>
      <w:lvlText w:val="o"/>
      <w:lvlJc w:val="left"/>
      <w:pPr>
        <w:ind w:left="8340" w:hanging="360"/>
      </w:pPr>
      <w:rPr>
        <w:rFonts w:ascii="Courier New" w:hAnsi="Courier New" w:cs="Courier New" w:hint="default"/>
      </w:rPr>
    </w:lvl>
    <w:lvl w:ilvl="5" w:tplc="04190005" w:tentative="1">
      <w:start w:val="1"/>
      <w:numFmt w:val="bullet"/>
      <w:lvlText w:val=""/>
      <w:lvlJc w:val="left"/>
      <w:pPr>
        <w:ind w:left="9060" w:hanging="360"/>
      </w:pPr>
      <w:rPr>
        <w:rFonts w:ascii="Wingdings" w:hAnsi="Wingdings" w:hint="default"/>
      </w:rPr>
    </w:lvl>
    <w:lvl w:ilvl="6" w:tplc="04190001" w:tentative="1">
      <w:start w:val="1"/>
      <w:numFmt w:val="bullet"/>
      <w:lvlText w:val=""/>
      <w:lvlJc w:val="left"/>
      <w:pPr>
        <w:ind w:left="9780" w:hanging="360"/>
      </w:pPr>
      <w:rPr>
        <w:rFonts w:ascii="Symbol" w:hAnsi="Symbol" w:hint="default"/>
      </w:rPr>
    </w:lvl>
    <w:lvl w:ilvl="7" w:tplc="04190003" w:tentative="1">
      <w:start w:val="1"/>
      <w:numFmt w:val="bullet"/>
      <w:lvlText w:val="o"/>
      <w:lvlJc w:val="left"/>
      <w:pPr>
        <w:ind w:left="10500" w:hanging="360"/>
      </w:pPr>
      <w:rPr>
        <w:rFonts w:ascii="Courier New" w:hAnsi="Courier New" w:cs="Courier New" w:hint="default"/>
      </w:rPr>
    </w:lvl>
    <w:lvl w:ilvl="8" w:tplc="04190005" w:tentative="1">
      <w:start w:val="1"/>
      <w:numFmt w:val="bullet"/>
      <w:lvlText w:val=""/>
      <w:lvlJc w:val="left"/>
      <w:pPr>
        <w:ind w:left="11220" w:hanging="360"/>
      </w:pPr>
      <w:rPr>
        <w:rFonts w:ascii="Wingdings" w:hAnsi="Wingdings" w:hint="default"/>
      </w:rPr>
    </w:lvl>
  </w:abstractNum>
  <w:abstractNum w:abstractNumId="16" w15:restartNumberingAfterBreak="0">
    <w:nsid w:val="795B7BFA"/>
    <w:multiLevelType w:val="hybridMultilevel"/>
    <w:tmpl w:val="E57C4166"/>
    <w:lvl w:ilvl="0" w:tplc="FA1464B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7AC06FAF"/>
    <w:multiLevelType w:val="multilevel"/>
    <w:tmpl w:val="94F8976A"/>
    <w:lvl w:ilvl="0">
      <w:start w:val="3"/>
      <w:numFmt w:val="decimal"/>
      <w:lvlText w:val="%1."/>
      <w:lvlJc w:val="left"/>
      <w:pPr>
        <w:ind w:left="720" w:hanging="360"/>
      </w:pPr>
      <w:rPr>
        <w:rFonts w:hint="default"/>
      </w:rPr>
    </w:lvl>
    <w:lvl w:ilvl="1">
      <w:start w:val="4"/>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14"/>
  </w:num>
  <w:num w:numId="7">
    <w:abstractNumId w:val="13"/>
  </w:num>
  <w:num w:numId="8">
    <w:abstractNumId w:val="17"/>
  </w:num>
  <w:num w:numId="9">
    <w:abstractNumId w:val="12"/>
  </w:num>
  <w:num w:numId="10">
    <w:abstractNumId w:val="11"/>
  </w:num>
  <w:num w:numId="11">
    <w:abstractNumId w:val="10"/>
  </w:num>
  <w:num w:numId="12">
    <w:abstractNumId w:val="7"/>
  </w:num>
  <w:num w:numId="13">
    <w:abstractNumId w:val="6"/>
  </w:num>
  <w:num w:numId="14">
    <w:abstractNumId w:val="15"/>
  </w:num>
  <w:num w:numId="15">
    <w:abstractNumId w:val="16"/>
  </w:num>
  <w:num w:numId="16">
    <w:abstractNumId w:val="5"/>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200"/>
  <w:drawingGridVerticalSpacing w:val="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933"/>
    <w:rsid w:val="00001C63"/>
    <w:rsid w:val="00003C0A"/>
    <w:rsid w:val="0000646A"/>
    <w:rsid w:val="00006FA3"/>
    <w:rsid w:val="00025C97"/>
    <w:rsid w:val="000269EE"/>
    <w:rsid w:val="00031876"/>
    <w:rsid w:val="000420D3"/>
    <w:rsid w:val="000459B9"/>
    <w:rsid w:val="00050681"/>
    <w:rsid w:val="00052696"/>
    <w:rsid w:val="000639E4"/>
    <w:rsid w:val="00066D19"/>
    <w:rsid w:val="00067C2A"/>
    <w:rsid w:val="00071446"/>
    <w:rsid w:val="00077B60"/>
    <w:rsid w:val="00080D57"/>
    <w:rsid w:val="00083BC4"/>
    <w:rsid w:val="000915C9"/>
    <w:rsid w:val="000A1F52"/>
    <w:rsid w:val="000A4A5C"/>
    <w:rsid w:val="000A58FE"/>
    <w:rsid w:val="000B05DA"/>
    <w:rsid w:val="000B4AB1"/>
    <w:rsid w:val="000C0DB3"/>
    <w:rsid w:val="000C7A39"/>
    <w:rsid w:val="000D421B"/>
    <w:rsid w:val="000D5A0D"/>
    <w:rsid w:val="000D74C6"/>
    <w:rsid w:val="000F47BA"/>
    <w:rsid w:val="000F5E27"/>
    <w:rsid w:val="000F65A3"/>
    <w:rsid w:val="000F7851"/>
    <w:rsid w:val="00100233"/>
    <w:rsid w:val="00101219"/>
    <w:rsid w:val="001031DC"/>
    <w:rsid w:val="001047B8"/>
    <w:rsid w:val="0010525C"/>
    <w:rsid w:val="00112B47"/>
    <w:rsid w:val="00126D58"/>
    <w:rsid w:val="00132084"/>
    <w:rsid w:val="00132DA6"/>
    <w:rsid w:val="0014008A"/>
    <w:rsid w:val="00145645"/>
    <w:rsid w:val="0015634F"/>
    <w:rsid w:val="00162DB5"/>
    <w:rsid w:val="0016396B"/>
    <w:rsid w:val="00173D7D"/>
    <w:rsid w:val="00177DBF"/>
    <w:rsid w:val="0018264F"/>
    <w:rsid w:val="001831ED"/>
    <w:rsid w:val="0018651B"/>
    <w:rsid w:val="00187AA4"/>
    <w:rsid w:val="001959C3"/>
    <w:rsid w:val="0019680E"/>
    <w:rsid w:val="001A004D"/>
    <w:rsid w:val="001A248B"/>
    <w:rsid w:val="001A2F58"/>
    <w:rsid w:val="001A2FE4"/>
    <w:rsid w:val="001A5901"/>
    <w:rsid w:val="001A64C3"/>
    <w:rsid w:val="001B0E82"/>
    <w:rsid w:val="001B1BDA"/>
    <w:rsid w:val="001B5B68"/>
    <w:rsid w:val="001C4D81"/>
    <w:rsid w:val="001D1269"/>
    <w:rsid w:val="001D719F"/>
    <w:rsid w:val="001E0819"/>
    <w:rsid w:val="001E09C2"/>
    <w:rsid w:val="001E1212"/>
    <w:rsid w:val="001E2280"/>
    <w:rsid w:val="001E773D"/>
    <w:rsid w:val="001F03CA"/>
    <w:rsid w:val="001F38A2"/>
    <w:rsid w:val="001F3948"/>
    <w:rsid w:val="001F50D8"/>
    <w:rsid w:val="00200F67"/>
    <w:rsid w:val="002019F9"/>
    <w:rsid w:val="00204193"/>
    <w:rsid w:val="00205DDD"/>
    <w:rsid w:val="00207551"/>
    <w:rsid w:val="00210724"/>
    <w:rsid w:val="0021134F"/>
    <w:rsid w:val="00232ACC"/>
    <w:rsid w:val="00245C42"/>
    <w:rsid w:val="00256A59"/>
    <w:rsid w:val="00260B6E"/>
    <w:rsid w:val="00261621"/>
    <w:rsid w:val="0026223A"/>
    <w:rsid w:val="00264337"/>
    <w:rsid w:val="00264688"/>
    <w:rsid w:val="00271F42"/>
    <w:rsid w:val="002816BF"/>
    <w:rsid w:val="00282379"/>
    <w:rsid w:val="002832A1"/>
    <w:rsid w:val="00290F90"/>
    <w:rsid w:val="00296052"/>
    <w:rsid w:val="00297052"/>
    <w:rsid w:val="002A207C"/>
    <w:rsid w:val="002A6B67"/>
    <w:rsid w:val="002B2754"/>
    <w:rsid w:val="002C1299"/>
    <w:rsid w:val="002D5B68"/>
    <w:rsid w:val="002E27B3"/>
    <w:rsid w:val="002E36B3"/>
    <w:rsid w:val="002E5F9A"/>
    <w:rsid w:val="002E65EB"/>
    <w:rsid w:val="002F15DA"/>
    <w:rsid w:val="002F1DD5"/>
    <w:rsid w:val="002F2700"/>
    <w:rsid w:val="00302A92"/>
    <w:rsid w:val="00304D41"/>
    <w:rsid w:val="003075C4"/>
    <w:rsid w:val="00312AC1"/>
    <w:rsid w:val="003307AB"/>
    <w:rsid w:val="00336C01"/>
    <w:rsid w:val="003473A5"/>
    <w:rsid w:val="00347FCE"/>
    <w:rsid w:val="00350902"/>
    <w:rsid w:val="00351184"/>
    <w:rsid w:val="00355509"/>
    <w:rsid w:val="003564DE"/>
    <w:rsid w:val="0038406B"/>
    <w:rsid w:val="003852B5"/>
    <w:rsid w:val="003970AD"/>
    <w:rsid w:val="003A19AC"/>
    <w:rsid w:val="003A4C0B"/>
    <w:rsid w:val="003A5792"/>
    <w:rsid w:val="003B136E"/>
    <w:rsid w:val="003C0AD0"/>
    <w:rsid w:val="003D0133"/>
    <w:rsid w:val="003D152C"/>
    <w:rsid w:val="003D42B7"/>
    <w:rsid w:val="003D4A70"/>
    <w:rsid w:val="003D4BCA"/>
    <w:rsid w:val="003D51FD"/>
    <w:rsid w:val="003D5643"/>
    <w:rsid w:val="003D663D"/>
    <w:rsid w:val="003E4ED3"/>
    <w:rsid w:val="003E52EE"/>
    <w:rsid w:val="003E60C7"/>
    <w:rsid w:val="003F758A"/>
    <w:rsid w:val="00402D88"/>
    <w:rsid w:val="00405D8A"/>
    <w:rsid w:val="004309CD"/>
    <w:rsid w:val="00431BF7"/>
    <w:rsid w:val="004362A6"/>
    <w:rsid w:val="00436FD6"/>
    <w:rsid w:val="00437845"/>
    <w:rsid w:val="0044324E"/>
    <w:rsid w:val="00444388"/>
    <w:rsid w:val="004501DE"/>
    <w:rsid w:val="00455888"/>
    <w:rsid w:val="00461331"/>
    <w:rsid w:val="004846FA"/>
    <w:rsid w:val="004949F9"/>
    <w:rsid w:val="0049709E"/>
    <w:rsid w:val="004975A3"/>
    <w:rsid w:val="004A69F8"/>
    <w:rsid w:val="004A6E9F"/>
    <w:rsid w:val="004B520A"/>
    <w:rsid w:val="004B5A78"/>
    <w:rsid w:val="004E0D63"/>
    <w:rsid w:val="004E7BE0"/>
    <w:rsid w:val="004F4BEC"/>
    <w:rsid w:val="00506365"/>
    <w:rsid w:val="00511D72"/>
    <w:rsid w:val="0051546B"/>
    <w:rsid w:val="00520E90"/>
    <w:rsid w:val="00536279"/>
    <w:rsid w:val="005449B5"/>
    <w:rsid w:val="00550A6F"/>
    <w:rsid w:val="00552D1A"/>
    <w:rsid w:val="00563D1D"/>
    <w:rsid w:val="005652E0"/>
    <w:rsid w:val="005713C4"/>
    <w:rsid w:val="00572438"/>
    <w:rsid w:val="005739B8"/>
    <w:rsid w:val="00594502"/>
    <w:rsid w:val="00595140"/>
    <w:rsid w:val="00596514"/>
    <w:rsid w:val="005A4E85"/>
    <w:rsid w:val="005A67DA"/>
    <w:rsid w:val="005B3703"/>
    <w:rsid w:val="005C04B6"/>
    <w:rsid w:val="005C25CD"/>
    <w:rsid w:val="005C5C6C"/>
    <w:rsid w:val="005C7834"/>
    <w:rsid w:val="005D17C2"/>
    <w:rsid w:val="005D17CE"/>
    <w:rsid w:val="005D320C"/>
    <w:rsid w:val="005D4357"/>
    <w:rsid w:val="005F592A"/>
    <w:rsid w:val="00604EC5"/>
    <w:rsid w:val="006115F4"/>
    <w:rsid w:val="00615423"/>
    <w:rsid w:val="0061569C"/>
    <w:rsid w:val="00617575"/>
    <w:rsid w:val="00635D9F"/>
    <w:rsid w:val="0063733C"/>
    <w:rsid w:val="00645245"/>
    <w:rsid w:val="00656CDA"/>
    <w:rsid w:val="0066318D"/>
    <w:rsid w:val="00665487"/>
    <w:rsid w:val="00677B44"/>
    <w:rsid w:val="0069294D"/>
    <w:rsid w:val="00693E72"/>
    <w:rsid w:val="00693F38"/>
    <w:rsid w:val="006A1B5A"/>
    <w:rsid w:val="006A5EFB"/>
    <w:rsid w:val="006B1364"/>
    <w:rsid w:val="006C7F62"/>
    <w:rsid w:val="006D24C2"/>
    <w:rsid w:val="006D2C67"/>
    <w:rsid w:val="006D3F74"/>
    <w:rsid w:val="006D6B78"/>
    <w:rsid w:val="006E34E5"/>
    <w:rsid w:val="006F065E"/>
    <w:rsid w:val="00700B21"/>
    <w:rsid w:val="00700E93"/>
    <w:rsid w:val="0070429C"/>
    <w:rsid w:val="00705223"/>
    <w:rsid w:val="00706F52"/>
    <w:rsid w:val="00706FE4"/>
    <w:rsid w:val="007167BB"/>
    <w:rsid w:val="007203E3"/>
    <w:rsid w:val="00720BB7"/>
    <w:rsid w:val="00722C23"/>
    <w:rsid w:val="00727EB8"/>
    <w:rsid w:val="007313AF"/>
    <w:rsid w:val="007323DF"/>
    <w:rsid w:val="007367A4"/>
    <w:rsid w:val="007451A1"/>
    <w:rsid w:val="00745496"/>
    <w:rsid w:val="007565A0"/>
    <w:rsid w:val="00767D86"/>
    <w:rsid w:val="007719EA"/>
    <w:rsid w:val="00782D58"/>
    <w:rsid w:val="007869F9"/>
    <w:rsid w:val="00790D08"/>
    <w:rsid w:val="00792279"/>
    <w:rsid w:val="007A0E45"/>
    <w:rsid w:val="007B06B5"/>
    <w:rsid w:val="007B69DD"/>
    <w:rsid w:val="007B6F7F"/>
    <w:rsid w:val="007B7289"/>
    <w:rsid w:val="007C67EC"/>
    <w:rsid w:val="007D02DC"/>
    <w:rsid w:val="007D2BB0"/>
    <w:rsid w:val="007E2C61"/>
    <w:rsid w:val="007E5664"/>
    <w:rsid w:val="007E57AE"/>
    <w:rsid w:val="007F26CC"/>
    <w:rsid w:val="007F3685"/>
    <w:rsid w:val="00802D86"/>
    <w:rsid w:val="00802F99"/>
    <w:rsid w:val="008068E3"/>
    <w:rsid w:val="0081072F"/>
    <w:rsid w:val="008118B1"/>
    <w:rsid w:val="0081762E"/>
    <w:rsid w:val="00824AEC"/>
    <w:rsid w:val="008348FC"/>
    <w:rsid w:val="008420E3"/>
    <w:rsid w:val="00845EFD"/>
    <w:rsid w:val="00857284"/>
    <w:rsid w:val="00860220"/>
    <w:rsid w:val="008665E6"/>
    <w:rsid w:val="00872CB1"/>
    <w:rsid w:val="00876B4D"/>
    <w:rsid w:val="00876FCB"/>
    <w:rsid w:val="00893310"/>
    <w:rsid w:val="00894DF2"/>
    <w:rsid w:val="008A0745"/>
    <w:rsid w:val="008A11B6"/>
    <w:rsid w:val="008A185C"/>
    <w:rsid w:val="008A5365"/>
    <w:rsid w:val="008A78AC"/>
    <w:rsid w:val="008B2195"/>
    <w:rsid w:val="008B2497"/>
    <w:rsid w:val="008C121C"/>
    <w:rsid w:val="008C1601"/>
    <w:rsid w:val="008C2E84"/>
    <w:rsid w:val="008C34F5"/>
    <w:rsid w:val="008C7062"/>
    <w:rsid w:val="008C7497"/>
    <w:rsid w:val="008D14E8"/>
    <w:rsid w:val="008E1181"/>
    <w:rsid w:val="008E52D6"/>
    <w:rsid w:val="008E5E8B"/>
    <w:rsid w:val="008F0D34"/>
    <w:rsid w:val="008F1516"/>
    <w:rsid w:val="008F4D43"/>
    <w:rsid w:val="009068B0"/>
    <w:rsid w:val="009102C0"/>
    <w:rsid w:val="00914F23"/>
    <w:rsid w:val="00923B36"/>
    <w:rsid w:val="00940B56"/>
    <w:rsid w:val="00953E47"/>
    <w:rsid w:val="00957017"/>
    <w:rsid w:val="009623CC"/>
    <w:rsid w:val="00983D9B"/>
    <w:rsid w:val="00991D58"/>
    <w:rsid w:val="00991EE9"/>
    <w:rsid w:val="00992035"/>
    <w:rsid w:val="00993D84"/>
    <w:rsid w:val="009A3E82"/>
    <w:rsid w:val="009A46CB"/>
    <w:rsid w:val="009A5A7C"/>
    <w:rsid w:val="009C63A2"/>
    <w:rsid w:val="009D08D0"/>
    <w:rsid w:val="009D3897"/>
    <w:rsid w:val="009D488B"/>
    <w:rsid w:val="009D6EEF"/>
    <w:rsid w:val="009D7CFC"/>
    <w:rsid w:val="009E3412"/>
    <w:rsid w:val="009E43DC"/>
    <w:rsid w:val="009F7F4A"/>
    <w:rsid w:val="00A03507"/>
    <w:rsid w:val="00A059D5"/>
    <w:rsid w:val="00A1310D"/>
    <w:rsid w:val="00A22340"/>
    <w:rsid w:val="00A30CDC"/>
    <w:rsid w:val="00A401DE"/>
    <w:rsid w:val="00A45AA8"/>
    <w:rsid w:val="00A52514"/>
    <w:rsid w:val="00A631B9"/>
    <w:rsid w:val="00A64E16"/>
    <w:rsid w:val="00A8005B"/>
    <w:rsid w:val="00A8571C"/>
    <w:rsid w:val="00A95E83"/>
    <w:rsid w:val="00AA05A0"/>
    <w:rsid w:val="00AA1398"/>
    <w:rsid w:val="00AA3AF0"/>
    <w:rsid w:val="00AB09A0"/>
    <w:rsid w:val="00AB0AB1"/>
    <w:rsid w:val="00AC307D"/>
    <w:rsid w:val="00AC3864"/>
    <w:rsid w:val="00AC78F4"/>
    <w:rsid w:val="00AD76B2"/>
    <w:rsid w:val="00B00F6C"/>
    <w:rsid w:val="00B112A3"/>
    <w:rsid w:val="00B154F0"/>
    <w:rsid w:val="00B2289F"/>
    <w:rsid w:val="00B37112"/>
    <w:rsid w:val="00B41196"/>
    <w:rsid w:val="00B41443"/>
    <w:rsid w:val="00B42F33"/>
    <w:rsid w:val="00B44C45"/>
    <w:rsid w:val="00B47225"/>
    <w:rsid w:val="00B47C4B"/>
    <w:rsid w:val="00B5033B"/>
    <w:rsid w:val="00B5324D"/>
    <w:rsid w:val="00B62C4E"/>
    <w:rsid w:val="00B7347F"/>
    <w:rsid w:val="00B73690"/>
    <w:rsid w:val="00B8452D"/>
    <w:rsid w:val="00BA7345"/>
    <w:rsid w:val="00BB5C19"/>
    <w:rsid w:val="00BB6E03"/>
    <w:rsid w:val="00BC2B43"/>
    <w:rsid w:val="00BC6029"/>
    <w:rsid w:val="00BC6F6A"/>
    <w:rsid w:val="00BD42DB"/>
    <w:rsid w:val="00BD5D88"/>
    <w:rsid w:val="00BD66B8"/>
    <w:rsid w:val="00BE4FD1"/>
    <w:rsid w:val="00BF0316"/>
    <w:rsid w:val="00BF2883"/>
    <w:rsid w:val="00BF46C5"/>
    <w:rsid w:val="00BF63C4"/>
    <w:rsid w:val="00BF7405"/>
    <w:rsid w:val="00C115F5"/>
    <w:rsid w:val="00C225AF"/>
    <w:rsid w:val="00C42C35"/>
    <w:rsid w:val="00C51933"/>
    <w:rsid w:val="00C5326A"/>
    <w:rsid w:val="00C5648B"/>
    <w:rsid w:val="00C61C62"/>
    <w:rsid w:val="00C62A85"/>
    <w:rsid w:val="00C64E0C"/>
    <w:rsid w:val="00C745BF"/>
    <w:rsid w:val="00C7550B"/>
    <w:rsid w:val="00C7587D"/>
    <w:rsid w:val="00C836B9"/>
    <w:rsid w:val="00C97801"/>
    <w:rsid w:val="00CA3F1B"/>
    <w:rsid w:val="00CA67D3"/>
    <w:rsid w:val="00CB47B0"/>
    <w:rsid w:val="00CC19D6"/>
    <w:rsid w:val="00CC4A13"/>
    <w:rsid w:val="00CD33BF"/>
    <w:rsid w:val="00CD44AB"/>
    <w:rsid w:val="00CE0F94"/>
    <w:rsid w:val="00CE1291"/>
    <w:rsid w:val="00CE25C2"/>
    <w:rsid w:val="00CE2BFD"/>
    <w:rsid w:val="00CE44B4"/>
    <w:rsid w:val="00CF1BF7"/>
    <w:rsid w:val="00CF35A7"/>
    <w:rsid w:val="00CF4585"/>
    <w:rsid w:val="00D031BD"/>
    <w:rsid w:val="00D065EC"/>
    <w:rsid w:val="00D06F86"/>
    <w:rsid w:val="00D22217"/>
    <w:rsid w:val="00D24E1C"/>
    <w:rsid w:val="00D30D24"/>
    <w:rsid w:val="00D335C0"/>
    <w:rsid w:val="00D37CE9"/>
    <w:rsid w:val="00D40767"/>
    <w:rsid w:val="00D42898"/>
    <w:rsid w:val="00D436A0"/>
    <w:rsid w:val="00D44643"/>
    <w:rsid w:val="00D5198A"/>
    <w:rsid w:val="00D57981"/>
    <w:rsid w:val="00D60497"/>
    <w:rsid w:val="00D62625"/>
    <w:rsid w:val="00D64795"/>
    <w:rsid w:val="00D648EB"/>
    <w:rsid w:val="00D65398"/>
    <w:rsid w:val="00D663BD"/>
    <w:rsid w:val="00D84F9B"/>
    <w:rsid w:val="00D93AB5"/>
    <w:rsid w:val="00D949A3"/>
    <w:rsid w:val="00D94F6E"/>
    <w:rsid w:val="00DA7825"/>
    <w:rsid w:val="00DB3702"/>
    <w:rsid w:val="00DC1E69"/>
    <w:rsid w:val="00DC20DC"/>
    <w:rsid w:val="00DC743D"/>
    <w:rsid w:val="00DD1965"/>
    <w:rsid w:val="00DE5B4A"/>
    <w:rsid w:val="00DE7D44"/>
    <w:rsid w:val="00DF2E15"/>
    <w:rsid w:val="00E00BE1"/>
    <w:rsid w:val="00E01DF4"/>
    <w:rsid w:val="00E10F5F"/>
    <w:rsid w:val="00E123D6"/>
    <w:rsid w:val="00E138FD"/>
    <w:rsid w:val="00E142BA"/>
    <w:rsid w:val="00E14537"/>
    <w:rsid w:val="00E17A1F"/>
    <w:rsid w:val="00E32318"/>
    <w:rsid w:val="00E416A8"/>
    <w:rsid w:val="00E51CAD"/>
    <w:rsid w:val="00E5722E"/>
    <w:rsid w:val="00E654B0"/>
    <w:rsid w:val="00E70121"/>
    <w:rsid w:val="00E7201D"/>
    <w:rsid w:val="00E74030"/>
    <w:rsid w:val="00E75712"/>
    <w:rsid w:val="00E90BE9"/>
    <w:rsid w:val="00E94DC5"/>
    <w:rsid w:val="00E95D13"/>
    <w:rsid w:val="00E97EC8"/>
    <w:rsid w:val="00EB2927"/>
    <w:rsid w:val="00EB5A6F"/>
    <w:rsid w:val="00EC2981"/>
    <w:rsid w:val="00ED0B22"/>
    <w:rsid w:val="00ED353A"/>
    <w:rsid w:val="00ED3D0B"/>
    <w:rsid w:val="00ED6C43"/>
    <w:rsid w:val="00EE1B83"/>
    <w:rsid w:val="00EE3771"/>
    <w:rsid w:val="00EE569B"/>
    <w:rsid w:val="00EE5C54"/>
    <w:rsid w:val="00EF4633"/>
    <w:rsid w:val="00F029CF"/>
    <w:rsid w:val="00F05AD6"/>
    <w:rsid w:val="00F06BC4"/>
    <w:rsid w:val="00F17DBE"/>
    <w:rsid w:val="00F22FAC"/>
    <w:rsid w:val="00F301A5"/>
    <w:rsid w:val="00F357F1"/>
    <w:rsid w:val="00F35E1D"/>
    <w:rsid w:val="00F40DA6"/>
    <w:rsid w:val="00F450E0"/>
    <w:rsid w:val="00F46C7A"/>
    <w:rsid w:val="00F7369E"/>
    <w:rsid w:val="00F76D4D"/>
    <w:rsid w:val="00F77E07"/>
    <w:rsid w:val="00F81CAF"/>
    <w:rsid w:val="00F92877"/>
    <w:rsid w:val="00F972A4"/>
    <w:rsid w:val="00F9754F"/>
    <w:rsid w:val="00F97C32"/>
    <w:rsid w:val="00FC51F9"/>
    <w:rsid w:val="00FC68EB"/>
    <w:rsid w:val="00FD4701"/>
    <w:rsid w:val="00FD48F2"/>
    <w:rsid w:val="00FF25F4"/>
    <w:rsid w:val="00FF2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oNotEmbedSmartTags/>
  <w:decimalSymbol w:val=","/>
  <w:listSeparator w:val=";"/>
  <w15:docId w15:val="{61D65F7C-BD85-4560-9803-6EF91D43C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51CAD"/>
    <w:pPr>
      <w:suppressAutoHyphens/>
    </w:pPr>
    <w:rPr>
      <w:rFonts w:ascii="Tms Rmn" w:hAnsi="Tms Rmn" w:cs="Tms Rmn"/>
      <w:lang w:eastAsia="ar-SA"/>
    </w:rPr>
  </w:style>
  <w:style w:type="paragraph" w:styleId="1">
    <w:name w:val="heading 1"/>
    <w:basedOn w:val="a"/>
    <w:next w:val="a"/>
    <w:qFormat/>
    <w:pPr>
      <w:keepNext/>
      <w:numPr>
        <w:numId w:val="1"/>
      </w:numPr>
      <w:spacing w:before="120" w:line="360" w:lineRule="auto"/>
      <w:jc w:val="center"/>
      <w:outlineLvl w:val="0"/>
    </w:pPr>
    <w:rPr>
      <w:rFonts w:ascii="Arial" w:hAnsi="Arial" w:cs="Arial"/>
      <w:b/>
      <w:sz w:val="30"/>
    </w:rPr>
  </w:style>
  <w:style w:type="paragraph" w:styleId="4">
    <w:name w:val="heading 4"/>
    <w:basedOn w:val="a"/>
    <w:next w:val="a"/>
    <w:link w:val="40"/>
    <w:semiHidden/>
    <w:unhideWhenUsed/>
    <w:qFormat/>
    <w:rsid w:val="00F06BC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Wingdings" w:hAnsi="Wingdings" w:cs="Wingdings" w:hint="default"/>
    </w:rPr>
  </w:style>
  <w:style w:type="character" w:customStyle="1" w:styleId="WW8Num1z4">
    <w:name w:val="WW8Num1z4"/>
    <w:rPr>
      <w:rFonts w:ascii="Courier New" w:hAnsi="Courier New" w:cs="Courier New" w:hint="default"/>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Times New Roman" w:hAnsi="Times New Roman" w:cs="Times New Roman" w:hint="default"/>
      <w:sz w:val="28"/>
      <w:szCs w:val="28"/>
    </w:rPr>
  </w:style>
  <w:style w:type="character" w:customStyle="1" w:styleId="WW8Num3z0">
    <w:name w:val="WW8Num3z0"/>
    <w:rPr>
      <w:rFonts w:ascii="Symbol" w:hAnsi="Symbol" w:cs="Symbol" w:hint="default"/>
      <w:sz w:val="20"/>
    </w:rPr>
  </w:style>
  <w:style w:type="character" w:customStyle="1" w:styleId="WW8Num3z1">
    <w:name w:val="WW8Num3z1"/>
    <w:rPr>
      <w:rFonts w:ascii="Courier New" w:hAnsi="Courier New" w:cs="Courier New" w:hint="default"/>
      <w:sz w:val="20"/>
    </w:rPr>
  </w:style>
  <w:style w:type="character" w:customStyle="1" w:styleId="WW8Num3z2">
    <w:name w:val="WW8Num3z2"/>
    <w:rPr>
      <w:rFonts w:ascii="Wingdings" w:hAnsi="Wingdings" w:cs="Wingdings" w:hint="default"/>
      <w:sz w:val="20"/>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cs="Times New Roman" w:hint="default"/>
    </w:rPr>
  </w:style>
  <w:style w:type="character" w:customStyle="1" w:styleId="WW8Num6z1">
    <w:name w:val="WW8Num6z1"/>
    <w:rPr>
      <w:rFonts w:cs="Times New Roman"/>
    </w:rPr>
  </w:style>
  <w:style w:type="character" w:customStyle="1" w:styleId="WW8Num7z0">
    <w:name w:val="WW8Num7z0"/>
    <w:rPr>
      <w:rFonts w:ascii="Symbol" w:hAnsi="Symbol" w:cs="Symbol" w:hint="default"/>
      <w:sz w:val="20"/>
    </w:rPr>
  </w:style>
  <w:style w:type="character" w:customStyle="1" w:styleId="WW8Num7z1">
    <w:name w:val="WW8Num7z1"/>
    <w:rPr>
      <w:rFonts w:ascii="Courier New" w:hAnsi="Courier New" w:cs="Courier New" w:hint="default"/>
      <w:sz w:val="20"/>
    </w:rPr>
  </w:style>
  <w:style w:type="character" w:customStyle="1" w:styleId="WW8Num7z2">
    <w:name w:val="WW8Num7z2"/>
    <w:rPr>
      <w:rFonts w:ascii="Wingdings" w:hAnsi="Wingdings" w:cs="Wingdings" w:hint="default"/>
      <w:sz w:val="20"/>
    </w:rPr>
  </w:style>
  <w:style w:type="character" w:customStyle="1" w:styleId="WW8Num8z0">
    <w:name w:val="WW8Num8z0"/>
    <w:rPr>
      <w:rFonts w:ascii="Times New Roman" w:hAnsi="Times New Roman" w:cs="Times New Roman" w:hint="default"/>
      <w:u w:val="single"/>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Symbol" w:hAnsi="Symbol" w:cs="Symbol" w:hint="default"/>
      <w:sz w:val="20"/>
    </w:rPr>
  </w:style>
  <w:style w:type="character" w:customStyle="1" w:styleId="WW8Num10z1">
    <w:name w:val="WW8Num10z1"/>
    <w:rPr>
      <w:rFonts w:ascii="Courier New" w:hAnsi="Courier New" w:cs="Courier New" w:hint="default"/>
      <w:sz w:val="20"/>
    </w:rPr>
  </w:style>
  <w:style w:type="character" w:customStyle="1" w:styleId="WW8Num10z2">
    <w:name w:val="WW8Num10z2"/>
    <w:rPr>
      <w:rFonts w:ascii="Wingdings" w:hAnsi="Wingdings" w:cs="Wingdings" w:hint="default"/>
      <w:sz w:val="20"/>
    </w:rPr>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Symbol" w:hint="default"/>
      <w:sz w:val="20"/>
    </w:rPr>
  </w:style>
  <w:style w:type="character" w:customStyle="1" w:styleId="WW8Num13z1">
    <w:name w:val="WW8Num13z1"/>
    <w:rPr>
      <w:rFonts w:cs="Times New Roman" w:hint="default"/>
    </w:rPr>
  </w:style>
  <w:style w:type="character" w:customStyle="1" w:styleId="WW8Num13z2">
    <w:name w:val="WW8Num13z2"/>
    <w:rPr>
      <w:rFonts w:ascii="Wingdings" w:hAnsi="Wingdings" w:cs="Wingdings" w:hint="default"/>
      <w:sz w:val="20"/>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Times New Roman" w:hint="default"/>
    </w:rPr>
  </w:style>
  <w:style w:type="character" w:customStyle="1" w:styleId="WW8Num16z0">
    <w:name w:val="WW8Num16z0"/>
    <w:rPr>
      <w:rFonts w:cs="Times New Roman" w:hint="default"/>
    </w:rPr>
  </w:style>
  <w:style w:type="character" w:customStyle="1" w:styleId="WW8Num17z0">
    <w:name w:val="WW8Num17z0"/>
    <w:rPr>
      <w:rFonts w:ascii="Symbol" w:hAnsi="Symbol" w:cs="Symbol" w:hint="default"/>
      <w:sz w:val="20"/>
    </w:rPr>
  </w:style>
  <w:style w:type="character" w:customStyle="1" w:styleId="WW8Num17z1">
    <w:name w:val="WW8Num17z1"/>
    <w:rPr>
      <w:rFonts w:ascii="Courier New" w:hAnsi="Courier New" w:cs="Courier New" w:hint="default"/>
      <w:sz w:val="20"/>
    </w:rPr>
  </w:style>
  <w:style w:type="character" w:customStyle="1" w:styleId="WW8Num17z2">
    <w:name w:val="WW8Num17z2"/>
    <w:rPr>
      <w:rFonts w:ascii="Wingdings" w:hAnsi="Wingdings" w:cs="Wingdings" w:hint="default"/>
      <w:sz w:val="20"/>
    </w:rPr>
  </w:style>
  <w:style w:type="character" w:customStyle="1" w:styleId="WW8Num18z0">
    <w:name w:val="WW8Num18z0"/>
    <w:rPr>
      <w:rFonts w:cs="Times New Roman"/>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cs="Times New Roman" w:hint="default"/>
    </w:rPr>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Symbol" w:hAnsi="Symbol" w:cs="Symbo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cs="Times New Roman" w:hint="default"/>
    </w:rPr>
  </w:style>
  <w:style w:type="character" w:customStyle="1" w:styleId="WW8Num24z1">
    <w:name w:val="WW8Num24z1"/>
    <w:rPr>
      <w:rFonts w:cs="Times New Roman"/>
    </w:rPr>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Symbol" w:hAnsi="Symbol" w:cs="Symbol" w:hint="default"/>
      <w:sz w:val="20"/>
    </w:rPr>
  </w:style>
  <w:style w:type="character" w:customStyle="1" w:styleId="WW8Num26z1">
    <w:name w:val="WW8Num26z1"/>
    <w:rPr>
      <w:rFonts w:ascii="Courier New" w:hAnsi="Courier New" w:cs="Courier New" w:hint="default"/>
      <w:sz w:val="20"/>
    </w:rPr>
  </w:style>
  <w:style w:type="character" w:customStyle="1" w:styleId="WW8Num26z2">
    <w:name w:val="WW8Num26z2"/>
    <w:rPr>
      <w:rFonts w:ascii="Wingdings" w:hAnsi="Wingdings" w:cs="Wingdings" w:hint="default"/>
      <w:sz w:val="20"/>
    </w:rPr>
  </w:style>
  <w:style w:type="character" w:customStyle="1" w:styleId="WW8Num27z0">
    <w:name w:val="WW8Num27z0"/>
    <w:rPr>
      <w:rFonts w:ascii="Symbol" w:hAnsi="Symbol" w:cs="Symbol" w:hint="default"/>
    </w:rPr>
  </w:style>
  <w:style w:type="character" w:customStyle="1" w:styleId="WW8Num27z1">
    <w:name w:val="WW8Num27z1"/>
    <w:rPr>
      <w:rFonts w:cs="Times New Roman" w:hint="default"/>
    </w:rPr>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rPr>
      <w:rFonts w:hint="default"/>
      <w:u w:val="single"/>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hint="default"/>
      <w:sz w:val="20"/>
    </w:rPr>
  </w:style>
  <w:style w:type="character" w:customStyle="1" w:styleId="WW8Num31z1">
    <w:name w:val="WW8Num31z1"/>
    <w:rPr>
      <w:rFonts w:ascii="Courier New" w:hAnsi="Courier New" w:cs="Courier New" w:hint="default"/>
      <w:sz w:val="20"/>
    </w:rPr>
  </w:style>
  <w:style w:type="character" w:customStyle="1" w:styleId="WW8Num31z2">
    <w:name w:val="WW8Num31z2"/>
    <w:rPr>
      <w:rFonts w:ascii="Wingdings" w:hAnsi="Wingdings" w:cs="Wingdings" w:hint="default"/>
      <w:sz w:val="20"/>
    </w:rPr>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Times New Roman"/>
    </w:rPr>
  </w:style>
  <w:style w:type="character" w:customStyle="1" w:styleId="WW8Num34z0">
    <w:name w:val="WW8Num34z0"/>
    <w:rPr>
      <w:rFonts w:ascii="Symbol" w:hAnsi="Symbol" w:cs="Symbol" w:hint="default"/>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5z0">
    <w:name w:val="WW8Num35z0"/>
    <w:rPr>
      <w:rFonts w:cs="Times New Roman"/>
    </w:rPr>
  </w:style>
  <w:style w:type="character" w:customStyle="1" w:styleId="WW8Num36z0">
    <w:name w:val="WW8Num36z0"/>
    <w:rPr>
      <w:rFonts w:ascii="Symbol" w:hAnsi="Symbol" w:cs="Symbol" w:hint="default"/>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7z0">
    <w:name w:val="WW8Num37z0"/>
    <w:rPr>
      <w:rFonts w:cs="Times New Roman"/>
    </w:rPr>
  </w:style>
  <w:style w:type="character" w:customStyle="1" w:styleId="WW8Num37z1">
    <w:name w:val="WW8Num37z1"/>
    <w:rPr>
      <w:rFonts w:cs="Times New Roman" w:hint="default"/>
    </w:rPr>
  </w:style>
  <w:style w:type="character" w:customStyle="1" w:styleId="10">
    <w:name w:val="Основной шрифт абзаца1"/>
  </w:style>
  <w:style w:type="character" w:customStyle="1" w:styleId="11">
    <w:name w:val="Заголовок 1 Знак"/>
    <w:rPr>
      <w:rFonts w:ascii="Arial" w:hAnsi="Arial" w:cs="Arial"/>
      <w:b/>
      <w:sz w:val="30"/>
      <w:lang w:val="ru-RU" w:eastAsia="ar-SA" w:bidi="ar-SA"/>
    </w:rPr>
  </w:style>
  <w:style w:type="character" w:customStyle="1" w:styleId="a3">
    <w:name w:val="Обычный (веб) Знак"/>
    <w:aliases w:val="Знак Знак"/>
    <w:rPr>
      <w:sz w:val="24"/>
      <w:lang w:val="ru-RU" w:eastAsia="ar-SA" w:bidi="ar-SA"/>
    </w:rPr>
  </w:style>
  <w:style w:type="character" w:styleId="a4">
    <w:name w:val="Hyperlink"/>
    <w:rPr>
      <w:rFonts w:cs="Times New Roman"/>
      <w:color w:val="0000FF"/>
      <w:u w:val="single"/>
    </w:rPr>
  </w:style>
  <w:style w:type="character" w:styleId="a5">
    <w:name w:val="Strong"/>
    <w:qFormat/>
    <w:rPr>
      <w:rFonts w:cs="Times New Roman"/>
      <w:b/>
    </w:rPr>
  </w:style>
  <w:style w:type="character" w:customStyle="1" w:styleId="a6">
    <w:name w:val="Знак Знак Знак"/>
    <w:rPr>
      <w:rFonts w:ascii="Times New Roman" w:eastAsia="Times New Roman" w:hAnsi="Times New Roman" w:cs="Times New Roman"/>
      <w:sz w:val="20"/>
    </w:rPr>
  </w:style>
  <w:style w:type="character" w:customStyle="1" w:styleId="a7">
    <w:name w:val="Верхний колонтитул Знак"/>
    <w:rPr>
      <w:rFonts w:ascii="Calibri" w:hAnsi="Calibri" w:cs="Calibri"/>
      <w:lang w:eastAsia="ar-SA" w:bidi="ar-SA"/>
    </w:rPr>
  </w:style>
  <w:style w:type="character" w:styleId="a8">
    <w:name w:val="page number"/>
    <w:rPr>
      <w:rFonts w:cs="Times New Roman"/>
    </w:rPr>
  </w:style>
  <w:style w:type="character" w:styleId="a9">
    <w:name w:val="FollowedHyperlink"/>
    <w:rPr>
      <w:color w:val="800080"/>
      <w:u w:val="single"/>
    </w:rPr>
  </w:style>
  <w:style w:type="character" w:customStyle="1" w:styleId="apple-converted-space">
    <w:name w:val="apple-converted-space"/>
    <w:rPr>
      <w:rFonts w:cs="Times New Roman"/>
    </w:rPr>
  </w:style>
  <w:style w:type="paragraph" w:customStyle="1" w:styleId="12">
    <w:name w:val="Заголовок1"/>
    <w:basedOn w:val="a"/>
    <w:next w:val="aa"/>
    <w:pPr>
      <w:keepNext/>
      <w:spacing w:before="240" w:after="120"/>
    </w:pPr>
    <w:rPr>
      <w:rFonts w:ascii="Arial" w:eastAsia="Microsoft YaHei" w:hAnsi="Arial" w:cs="Mangal"/>
      <w:sz w:val="28"/>
      <w:szCs w:val="28"/>
    </w:rPr>
  </w:style>
  <w:style w:type="paragraph" w:styleId="aa">
    <w:name w:val="Body Text"/>
    <w:basedOn w:val="a"/>
    <w:pPr>
      <w:spacing w:after="120"/>
    </w:pPr>
  </w:style>
  <w:style w:type="paragraph" w:styleId="ab">
    <w:name w:val="List"/>
    <w:basedOn w:val="aa"/>
    <w:rPr>
      <w:rFonts w:cs="Mangal"/>
    </w:rPr>
  </w:style>
  <w:style w:type="paragraph" w:customStyle="1" w:styleId="13">
    <w:name w:val="Название1"/>
    <w:basedOn w:val="a"/>
    <w:pPr>
      <w:suppressLineNumbers/>
      <w:spacing w:before="120" w:after="120"/>
    </w:pPr>
    <w:rPr>
      <w:rFonts w:cs="Mangal"/>
      <w:i/>
      <w:iCs/>
      <w:sz w:val="24"/>
      <w:szCs w:val="24"/>
    </w:rPr>
  </w:style>
  <w:style w:type="paragraph" w:customStyle="1" w:styleId="14">
    <w:name w:val="Указатель1"/>
    <w:basedOn w:val="a"/>
    <w:pPr>
      <w:suppressLineNumbers/>
    </w:pPr>
    <w:rPr>
      <w:rFonts w:cs="Mangal"/>
    </w:rPr>
  </w:style>
  <w:style w:type="paragraph" w:customStyle="1" w:styleId="ConsPlusTitle">
    <w:name w:val="ConsPlusTitle"/>
    <w:pPr>
      <w:widowControl w:val="0"/>
      <w:suppressAutoHyphens/>
      <w:autoSpaceDE w:val="0"/>
    </w:pPr>
    <w:rPr>
      <w:rFonts w:ascii="Arial" w:hAnsi="Arial" w:cs="Arial"/>
      <w:b/>
      <w:bCs/>
      <w:lang w:eastAsia="ar-SA"/>
    </w:rPr>
  </w:style>
  <w:style w:type="paragraph" w:styleId="ac">
    <w:name w:val="Normal (Web)"/>
    <w:aliases w:val="Знак, Знак"/>
    <w:basedOn w:val="a"/>
    <w:pPr>
      <w:spacing w:before="280" w:after="280"/>
    </w:pPr>
    <w:rPr>
      <w:rFonts w:ascii="Times New Roman" w:hAnsi="Times New Roman" w:cs="Times New Roman"/>
      <w:sz w:val="24"/>
    </w:rPr>
  </w:style>
  <w:style w:type="paragraph" w:customStyle="1" w:styleId="15">
    <w:name w:val="Абзац списка1"/>
    <w:basedOn w:val="a"/>
    <w:pPr>
      <w:spacing w:after="200" w:line="276" w:lineRule="auto"/>
      <w:ind w:left="720"/>
    </w:pPr>
    <w:rPr>
      <w:rFonts w:ascii="Calibri" w:hAnsi="Calibri" w:cs="Calibri"/>
      <w:sz w:val="22"/>
      <w:szCs w:val="22"/>
    </w:rPr>
  </w:style>
  <w:style w:type="paragraph" w:styleId="ad">
    <w:name w:val="header"/>
    <w:basedOn w:val="a"/>
    <w:pPr>
      <w:tabs>
        <w:tab w:val="center" w:pos="4677"/>
        <w:tab w:val="right" w:pos="9355"/>
      </w:tabs>
      <w:spacing w:after="200" w:line="276" w:lineRule="auto"/>
    </w:pPr>
    <w:rPr>
      <w:rFonts w:ascii="Calibri" w:hAnsi="Calibri" w:cs="Calibri"/>
    </w:rPr>
  </w:style>
  <w:style w:type="paragraph" w:customStyle="1" w:styleId="Default">
    <w:name w:val="Default"/>
    <w:pPr>
      <w:widowControl w:val="0"/>
      <w:suppressAutoHyphens/>
      <w:autoSpaceDE w:val="0"/>
    </w:pPr>
    <w:rPr>
      <w:rFonts w:eastAsia="Calibri"/>
      <w:color w:val="000000"/>
      <w:sz w:val="24"/>
      <w:szCs w:val="24"/>
      <w:lang w:eastAsia="ar-SA"/>
    </w:rPr>
  </w:style>
  <w:style w:type="paragraph" w:customStyle="1" w:styleId="ae">
    <w:name w:val="Содержимое таблицы"/>
    <w:basedOn w:val="a"/>
    <w:pPr>
      <w:suppressLineNumbers/>
    </w:pPr>
  </w:style>
  <w:style w:type="paragraph" w:customStyle="1" w:styleId="af">
    <w:name w:val="Заголовок таблицы"/>
    <w:basedOn w:val="ae"/>
    <w:pPr>
      <w:jc w:val="center"/>
    </w:pPr>
    <w:rPr>
      <w:b/>
      <w:bCs/>
    </w:rPr>
  </w:style>
  <w:style w:type="table" w:styleId="af0">
    <w:name w:val="Table Grid"/>
    <w:basedOn w:val="a1"/>
    <w:rsid w:val="00271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C0DB3"/>
    <w:pPr>
      <w:widowControl w:val="0"/>
      <w:autoSpaceDE w:val="0"/>
      <w:autoSpaceDN w:val="0"/>
    </w:pPr>
    <w:rPr>
      <w:rFonts w:ascii="Calibri" w:hAnsi="Calibri" w:cs="Calibri"/>
      <w:sz w:val="22"/>
    </w:rPr>
  </w:style>
  <w:style w:type="paragraph" w:customStyle="1" w:styleId="21">
    <w:name w:val="Основной текст с отступом 21"/>
    <w:basedOn w:val="a"/>
    <w:rsid w:val="00E97EC8"/>
    <w:pPr>
      <w:suppressAutoHyphens w:val="0"/>
      <w:spacing w:line="360" w:lineRule="auto"/>
      <w:ind w:firstLine="567"/>
      <w:jc w:val="both"/>
    </w:pPr>
    <w:rPr>
      <w:rFonts w:ascii="Arial" w:eastAsia="Calibri" w:hAnsi="Arial" w:cs="Times New Roman"/>
      <w:sz w:val="24"/>
    </w:rPr>
  </w:style>
  <w:style w:type="paragraph" w:styleId="af1">
    <w:name w:val="List Paragraph"/>
    <w:basedOn w:val="a"/>
    <w:qFormat/>
    <w:rsid w:val="00635D9F"/>
    <w:pPr>
      <w:suppressAutoHyphens w:val="0"/>
      <w:spacing w:after="200" w:line="276" w:lineRule="auto"/>
      <w:ind w:left="720"/>
    </w:pPr>
    <w:rPr>
      <w:rFonts w:ascii="Calibri" w:hAnsi="Calibri" w:cs="Calibri"/>
      <w:sz w:val="22"/>
      <w:szCs w:val="22"/>
      <w:lang w:eastAsia="en-US"/>
    </w:rPr>
  </w:style>
  <w:style w:type="paragraph" w:customStyle="1" w:styleId="formattext">
    <w:name w:val="formattext"/>
    <w:basedOn w:val="a"/>
    <w:rsid w:val="00914F23"/>
    <w:pPr>
      <w:suppressAutoHyphens w:val="0"/>
      <w:spacing w:before="100" w:beforeAutospacing="1" w:after="100" w:afterAutospacing="1"/>
    </w:pPr>
    <w:rPr>
      <w:rFonts w:ascii="Times New Roman" w:hAnsi="Times New Roman" w:cs="Times New Roman"/>
      <w:sz w:val="24"/>
      <w:szCs w:val="24"/>
      <w:lang w:eastAsia="ru-RU"/>
    </w:rPr>
  </w:style>
  <w:style w:type="paragraph" w:styleId="af2">
    <w:name w:val="Balloon Text"/>
    <w:basedOn w:val="a"/>
    <w:link w:val="af3"/>
    <w:rsid w:val="004975A3"/>
    <w:rPr>
      <w:rFonts w:ascii="Tahoma" w:hAnsi="Tahoma" w:cs="Times New Roman"/>
      <w:sz w:val="16"/>
      <w:szCs w:val="16"/>
    </w:rPr>
  </w:style>
  <w:style w:type="character" w:customStyle="1" w:styleId="af3">
    <w:name w:val="Текст выноски Знак"/>
    <w:link w:val="af2"/>
    <w:rsid w:val="004975A3"/>
    <w:rPr>
      <w:rFonts w:ascii="Tahoma" w:hAnsi="Tahoma" w:cs="Tahoma"/>
      <w:sz w:val="16"/>
      <w:szCs w:val="16"/>
      <w:lang w:eastAsia="ar-SA"/>
    </w:rPr>
  </w:style>
  <w:style w:type="character" w:customStyle="1" w:styleId="af4">
    <w:name w:val="Гипертекстовая ссылка"/>
    <w:basedOn w:val="a0"/>
    <w:uiPriority w:val="99"/>
    <w:rsid w:val="00CF1BF7"/>
    <w:rPr>
      <w:b/>
      <w:bCs/>
      <w:color w:val="106BBE"/>
    </w:rPr>
  </w:style>
  <w:style w:type="character" w:customStyle="1" w:styleId="40">
    <w:name w:val="Заголовок 4 Знак"/>
    <w:basedOn w:val="a0"/>
    <w:link w:val="4"/>
    <w:semiHidden/>
    <w:rsid w:val="00F06BC4"/>
    <w:rPr>
      <w:rFonts w:asciiTheme="majorHAnsi" w:eastAsiaTheme="majorEastAsia" w:hAnsiTheme="majorHAnsi" w:cstheme="majorBidi"/>
      <w:b/>
      <w:bCs/>
      <w:i/>
      <w:iCs/>
      <w:color w:val="4F81BD" w:themeColor="accent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387608">
      <w:bodyDiv w:val="1"/>
      <w:marLeft w:val="0"/>
      <w:marRight w:val="0"/>
      <w:marTop w:val="0"/>
      <w:marBottom w:val="0"/>
      <w:divBdr>
        <w:top w:val="none" w:sz="0" w:space="0" w:color="auto"/>
        <w:left w:val="none" w:sz="0" w:space="0" w:color="auto"/>
        <w:bottom w:val="none" w:sz="0" w:space="0" w:color="auto"/>
        <w:right w:val="none" w:sz="0" w:space="0" w:color="auto"/>
      </w:divBdr>
    </w:div>
    <w:div w:id="334305010">
      <w:bodyDiv w:val="1"/>
      <w:marLeft w:val="0"/>
      <w:marRight w:val="0"/>
      <w:marTop w:val="0"/>
      <w:marBottom w:val="0"/>
      <w:divBdr>
        <w:top w:val="none" w:sz="0" w:space="0" w:color="auto"/>
        <w:left w:val="none" w:sz="0" w:space="0" w:color="auto"/>
        <w:bottom w:val="none" w:sz="0" w:space="0" w:color="auto"/>
        <w:right w:val="none" w:sz="0" w:space="0" w:color="auto"/>
      </w:divBdr>
    </w:div>
    <w:div w:id="116497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402554858C4944F1F19794E9650E372C3FA08B037B94B38AC4D1E007BAD614AC2D03EB20C69CFB904F39ED06B30491B9C5445633124864UFV6H" TargetMode="External"/><Relationship Id="rId13" Type="http://schemas.openxmlformats.org/officeDocument/2006/relationships/hyperlink" Target="consultantplus://offline/ref=6E00A99E1FB7776A1D2E35D587CA670C9ED04E22850D00092F26F5BF270969882473AFEA68AEC8FB3D5F40FA9FD707CC56919B500927CE8C46FAN" TargetMode="External"/><Relationship Id="rId18" Type="http://schemas.openxmlformats.org/officeDocument/2006/relationships/hyperlink" Target="http://ookashin.ru/" TargetMode="External"/><Relationship Id="rId3" Type="http://schemas.openxmlformats.org/officeDocument/2006/relationships/styles" Target="styles.xml"/><Relationship Id="rId21" Type="http://schemas.openxmlformats.org/officeDocument/2006/relationships/hyperlink" Target="consultantplus://offline/ref=F45D2A2C97EDAC46688C17E506E0A0E37198F12958B79B648F03F3F65C8E658A0E3850AB619B1BDE99D795046DA3FB3E17CF8A5D50766029QC27L" TargetMode="External"/><Relationship Id="rId7" Type="http://schemas.openxmlformats.org/officeDocument/2006/relationships/hyperlink" Target="consultantplus://offline/ref=CE37C00242213E90B6D6766952F756123FC0160FD4C1C48135040D01A040C4C2C8147B19BF86E58EC5664CCBB1D626E67FDA86A061AE68DFS8uEG" TargetMode="External"/><Relationship Id="rId12" Type="http://schemas.openxmlformats.org/officeDocument/2006/relationships/hyperlink" Target="consultantplus://offline/ref=D2F2F20F8314E625EBF059A0E48C2CB8C39D189DEA0C1A6164CDB4D2DE097543C720A67BFB477652CAC6D978C1B133FE20D0BB41EA99876Bt9M" TargetMode="External"/><Relationship Id="rId17" Type="http://schemas.openxmlformats.org/officeDocument/2006/relationships/hyperlink" Target="consultantplus://offline/ref=3CBEC6DBE2D05D7054A2E4CB20472E4C3006B2D9A7CA4B268751023726A380F2D5C5E8E027DD8C5DAEF8D48FE3REn5K" TargetMode="External"/><Relationship Id="rId2" Type="http://schemas.openxmlformats.org/officeDocument/2006/relationships/numbering" Target="numbering.xml"/><Relationship Id="rId16" Type="http://schemas.openxmlformats.org/officeDocument/2006/relationships/hyperlink" Target="consultantplus://offline/ref=8FF13B6143706E163BFDFDBE6655CD87FE2F371A4C9DBAFC0CCD68CCC40EFD1E4D8A086D5F3025375E058F1ADA6E7EF7A598DA1257E6939EdF29N" TargetMode="External"/><Relationship Id="rId20" Type="http://schemas.openxmlformats.org/officeDocument/2006/relationships/hyperlink" Target="consultantplus://offline/ref=F45D2A2C97EDAC46688C17E506E0A0E3719CFD295FB19B648F03F3F65C8E658A0E3850A369904F8EDD89CC5521E8F73C01D38B5DQ42EL"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D2F2F20F8314E625EBF059A0E48C2CB8C9911693EE01476B6C94B8D0D9062A54C069AA7AFB477653C799DC6DD0E93EFA3ACFB85DF69B85BB66tA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DE2BEDF08538014FE7D8FB22E7CE5CF22F116F6BED1457486CA619A3445653BAA9ECE2772348AEAA66206E5838316DD39294ED4k9TCN" TargetMode="External"/><Relationship Id="rId23" Type="http://schemas.openxmlformats.org/officeDocument/2006/relationships/fontTable" Target="fontTable.xml"/><Relationship Id="rId10" Type="http://schemas.openxmlformats.org/officeDocument/2006/relationships/hyperlink" Target="consultantplus://offline/ref=6C88575B8F3C2A5E090727E2D19518013BF401DE1EB838F7D01871DDFE1DCBFE93DF51FDEA9172121248148A0EB29A3AE9E73FB56162C30Aj52AL" TargetMode="External"/><Relationship Id="rId19" Type="http://schemas.openxmlformats.org/officeDocument/2006/relationships/hyperlink" Target="consultantplus://offline/ref=05A2D2AFD4BF2C2CD79C9936E18778655E62962D0B84909C1F655D22FF226D8B7DA0C88D83F43C0C6F717EDA0FCF1D1D115219606Aj4pCL" TargetMode="External"/><Relationship Id="rId4" Type="http://schemas.openxmlformats.org/officeDocument/2006/relationships/settings" Target="settings.xml"/><Relationship Id="rId9" Type="http://schemas.openxmlformats.org/officeDocument/2006/relationships/hyperlink" Target="http://ookashin.ru/" TargetMode="External"/><Relationship Id="rId14" Type="http://schemas.openxmlformats.org/officeDocument/2006/relationships/hyperlink" Target="consultantplus://offline/ref=D2F2F20F8314E625EBF059A0E48C2CB8C3971793EB0C1A6164CDB4D2DE097551C778AA7BFF597754DF90883E69t4M" TargetMode="External"/><Relationship Id="rId22" Type="http://schemas.openxmlformats.org/officeDocument/2006/relationships/hyperlink" Target="consultantplus://offline/ref=8FF13B6143706E163BFDFDBE6655CD87FE2F371A4C9DBAFC0CCD68CCC40EFD1E4D8A086D5F3025375E058F1ADA6E7EF7A598DA1257E6939EdF2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B5060-F781-4A26-9259-8F783F622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13105</Words>
  <Characters>74703</Characters>
  <Application>Microsoft Office Word</Application>
  <DocSecurity>4</DocSecurity>
  <Lines>622</Lines>
  <Paragraphs>175</Paragraphs>
  <ScaleCrop>false</ScaleCrop>
  <HeadingPairs>
    <vt:vector size="2" baseType="variant">
      <vt:variant>
        <vt:lpstr>Название</vt:lpstr>
      </vt:variant>
      <vt:variant>
        <vt:i4>1</vt:i4>
      </vt:variant>
    </vt:vector>
  </HeadingPairs>
  <TitlesOfParts>
    <vt:vector size="1" baseType="lpstr">
      <vt:lpstr>ТВЕРСКАЯ ОБЛАСТЬ</vt:lpstr>
    </vt:vector>
  </TitlesOfParts>
  <Company>MoBIL GROUP</Company>
  <LinksUpToDate>false</LinksUpToDate>
  <CharactersWithSpaces>87633</CharactersWithSpaces>
  <SharedDoc>false</SharedDoc>
  <HLinks>
    <vt:vector size="18" baseType="variant">
      <vt:variant>
        <vt:i4>1966093</vt:i4>
      </vt:variant>
      <vt:variant>
        <vt:i4>6</vt:i4>
      </vt:variant>
      <vt:variant>
        <vt:i4>0</vt:i4>
      </vt:variant>
      <vt:variant>
        <vt:i4>5</vt:i4>
      </vt:variant>
      <vt:variant>
        <vt:lpwstr>http://ookashin.ru/index.html</vt:lpwstr>
      </vt:variant>
      <vt:variant>
        <vt:lpwstr/>
      </vt:variant>
      <vt:variant>
        <vt:i4>2621465</vt:i4>
      </vt:variant>
      <vt:variant>
        <vt:i4>3</vt:i4>
      </vt:variant>
      <vt:variant>
        <vt:i4>0</vt:i4>
      </vt:variant>
      <vt:variant>
        <vt:i4>5</vt:i4>
      </vt:variant>
      <vt:variant>
        <vt:lpwstr>mailto:eis0754@mail.ru</vt:lpwstr>
      </vt:variant>
      <vt:variant>
        <vt:lpwstr/>
      </vt:variant>
      <vt:variant>
        <vt:i4>7209075</vt:i4>
      </vt:variant>
      <vt:variant>
        <vt:i4>0</vt:i4>
      </vt:variant>
      <vt:variant>
        <vt:i4>0</vt:i4>
      </vt:variant>
      <vt:variant>
        <vt:i4>5</vt:i4>
      </vt:variant>
      <vt:variant>
        <vt:lpwstr>http://ookashin.ru/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ТВЕРСКАЯ ОБЛАСТЬ</dc:title>
  <dc:creator>оля</dc:creator>
  <cp:lastModifiedBy>Большакова Олеся</cp:lastModifiedBy>
  <cp:revision>2</cp:revision>
  <cp:lastPrinted>2020-12-22T13:25:00Z</cp:lastPrinted>
  <dcterms:created xsi:type="dcterms:W3CDTF">2021-11-15T07:06:00Z</dcterms:created>
  <dcterms:modified xsi:type="dcterms:W3CDTF">2021-11-15T07:06:00Z</dcterms:modified>
</cp:coreProperties>
</file>