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16BF" w:rsidRPr="008735EC" w:rsidRDefault="002816BF" w:rsidP="002816B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2816BF" w:rsidRPr="00722750" w:rsidRDefault="007451A1" w:rsidP="002816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13970" t="5080" r="5080" b="8255"/>
                <wp:wrapNone/>
                <wp:docPr id="2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" strokecolor="#9bbb59" strokeweight=".5pt">
                <v:stroke joinstyle="miter"/>
              </v:line>
            </w:pict>
          </mc:Fallback>
        </mc:AlternateContent>
      </w:r>
      <w:r w:rsidR="0086022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BF" w:rsidRPr="00E85C01" w:rsidRDefault="002816BF" w:rsidP="002816B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:rsidR="002816BF" w:rsidRPr="00922407" w:rsidRDefault="002816BF" w:rsidP="002816BF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p w:rsidR="002816BF" w:rsidRDefault="007451A1" w:rsidP="002816BF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-47625</wp:posOffset>
                </wp:positionV>
                <wp:extent cx="5760085" cy="245745"/>
                <wp:effectExtent l="0" t="0" r="0" b="1905"/>
                <wp:wrapNone/>
                <wp:docPr id="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5745"/>
                          <a:chOff x="1439" y="4137"/>
                          <a:chExt cx="9071" cy="287"/>
                        </a:xfrm>
                      </wpg:grpSpPr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4137"/>
                            <a:ext cx="259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902" w:rsidRPr="00652C17" w:rsidRDefault="00350902" w:rsidP="002816BF">
                              <w:pPr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" tIns="0" rIns="0" bIns="0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974" y="4141"/>
                            <a:ext cx="1536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902" w:rsidRPr="00652C17" w:rsidRDefault="00350902" w:rsidP="002816BF">
                              <w:pPr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.15pt;margin-top:-3.75pt;width:453.55pt;height:19.35pt;z-index:251656704" coordorigin="1439,4137" coordsize="9071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439;top:4137;width:2592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9hr8A&#10;AADbAAAADwAAAGRycy9kb3ducmV2LnhtbERPS4vCMBC+C/6HMII3TVdBtGuUVSl69HXwODRjW7aZ&#10;lCRq3V+/EQRv8/E9Z75sTS3u5HxlWcHXMAFBnFtdcaHgfMoGUxA+IGusLZOCJ3lYLrqdOabaPvhA&#10;92MoRAxhn6KCMoQmldLnJRn0Q9sQR+5qncEQoSukdviI4aaWoySZSIMVx4YSG1qXlP8eb0ZBMya3&#10;vZi/zLt9tlkdrm5/Xjul+r325xtEoDZ8xG/3Tsf5M3j9Eg+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NP2GvwAAANsAAAAPAAAAAAAAAAAAAAAAAJgCAABkcnMvZG93bnJl&#10;di54bWxQSwUGAAAAAAQABAD1AAAAhAMAAAAA&#10;" filled="f" stroked="f">
                  <v:textbox inset="8mm,0,0,0">
                    <w:txbxContent>
                      <w:p w:rsidR="00350902" w:rsidRPr="00652C17" w:rsidRDefault="00350902" w:rsidP="002816BF">
                        <w:pPr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</w:txbxContent>
                  </v:textbox>
                </v:shape>
                <v:shape id="Text Box 27" o:spid="_x0000_s1028" type="#_x0000_t202" style="position:absolute;left:8974;top:4141;width:15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Kepr4A&#10;AADbAAAADwAAAGRycy9kb3ducmV2LnhtbERPy4rCMBTdC/5DuII7TVWQoZqKD8q49LVweWluH9jc&#10;lCSjnfl6sxBmeTjv9aY3rXiS841lBbNpAoK4sLrhSsHtmk++QPiArLG1TAp+ycMmGw7WmGr74jM9&#10;L6ESMYR9igrqELpUSl/UZNBPbUccudI6gyFCV0nt8BXDTSvnSbKUBhuODTV2tK+peFx+jIJuQe77&#10;bv5y7075YXcu3em2d0qNR/12BSJQH/7FH/dRK5jH9fFL/AEy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inqa+AAAA2wAAAA8AAAAAAAAAAAAAAAAAmAIAAGRycy9kb3ducmV2&#10;LnhtbFBLBQYAAAAABAAEAPUAAACDAwAAAAA=&#10;" filled="f" stroked="f">
                  <v:textbox inset="8mm,0,0,0">
                    <w:txbxContent>
                      <w:p w:rsidR="00350902" w:rsidRPr="00652C17" w:rsidRDefault="00350902" w:rsidP="002816BF">
                        <w:pPr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816BF">
        <w:rPr>
          <w:rFonts w:ascii="Times New Roman" w:hAnsi="Times New Roman"/>
          <w:sz w:val="22"/>
        </w:rPr>
        <w:t>от _____________________</w:t>
      </w:r>
      <w:r w:rsidR="002816BF">
        <w:rPr>
          <w:rFonts w:ascii="Times New Roman" w:hAnsi="Times New Roman"/>
          <w:sz w:val="22"/>
        </w:rPr>
        <w:tab/>
      </w:r>
      <w:r w:rsidR="002816BF">
        <w:rPr>
          <w:rFonts w:ascii="Times New Roman" w:hAnsi="Times New Roman"/>
          <w:sz w:val="28"/>
          <w:szCs w:val="28"/>
        </w:rPr>
        <w:t>г. Кашин</w:t>
      </w:r>
      <w:r w:rsidR="002816BF">
        <w:rPr>
          <w:rFonts w:ascii="Times New Roman" w:hAnsi="Times New Roman"/>
          <w:sz w:val="22"/>
        </w:rPr>
        <w:tab/>
        <w:t>№___________</w:t>
      </w:r>
    </w:p>
    <w:p w:rsidR="00402D88" w:rsidRPr="000459B9" w:rsidRDefault="00402D88" w:rsidP="000459B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1F42" w:rsidRPr="000459B9" w:rsidTr="00C97801">
        <w:tc>
          <w:tcPr>
            <w:tcW w:w="4785" w:type="dxa"/>
          </w:tcPr>
          <w:p w:rsidR="00271F42" w:rsidRPr="000459B9" w:rsidRDefault="00271F42" w:rsidP="003D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B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«Приём заявлений, постановка на учет и зачисление детей в образовательные </w:t>
            </w:r>
            <w:r w:rsidR="003D42B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459B9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реализующие основную образовательную программу </w:t>
            </w:r>
            <w:r w:rsidRPr="000459B9">
              <w:rPr>
                <w:sz w:val="24"/>
                <w:szCs w:val="24"/>
              </w:rPr>
              <w:t>дошкольного образования  (детские сады</w:t>
            </w:r>
            <w:r w:rsidRPr="000459B9">
              <w:rPr>
                <w:rFonts w:ascii="Times New Roman" w:hAnsi="Times New Roman" w:cs="Times New Roman"/>
                <w:sz w:val="24"/>
                <w:szCs w:val="24"/>
              </w:rPr>
              <w:t>, дошкольные группы)»</w:t>
            </w:r>
          </w:p>
        </w:tc>
        <w:tc>
          <w:tcPr>
            <w:tcW w:w="4786" w:type="dxa"/>
          </w:tcPr>
          <w:p w:rsidR="00271F42" w:rsidRPr="000459B9" w:rsidRDefault="00271F42" w:rsidP="000459B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42" w:rsidRPr="000459B9" w:rsidRDefault="00271F42" w:rsidP="000459B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F42" w:rsidRDefault="00271F42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3CA" w:rsidRDefault="001F03CA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3CA" w:rsidRPr="003D42B7" w:rsidRDefault="001F03CA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3D42B7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02D88" w:rsidRPr="00DD1965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законом</w:t>
      </w:r>
      <w:r w:rsidR="00F7369E" w:rsidRPr="00DD196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02D88" w:rsidRPr="00DD1965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Федерации»,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F7369E">
        <w:rPr>
          <w:rFonts w:ascii="Times New Roman" w:hAnsi="Times New Roman" w:cs="Times New Roman"/>
          <w:sz w:val="28"/>
          <w:szCs w:val="28"/>
        </w:rPr>
        <w:t xml:space="preserve"> 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F63B41">
        <w:rPr>
          <w:rFonts w:ascii="Times New Roman" w:hAnsi="Times New Roman" w:cs="Times New Roman"/>
          <w:sz w:val="28"/>
          <w:szCs w:val="28"/>
        </w:rPr>
        <w:t xml:space="preserve">Положением об Отделе образования Администрации </w:t>
      </w:r>
      <w:proofErr w:type="spellStart"/>
      <w:r w:rsidRPr="00F63B41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F6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3B41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F63B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12.02.2019</w:t>
      </w:r>
      <w:r w:rsidRPr="00F63B41">
        <w:rPr>
          <w:rFonts w:ascii="Times New Roman" w:hAnsi="Times New Roman" w:cs="Times New Roman"/>
          <w:sz w:val="28"/>
          <w:szCs w:val="28"/>
        </w:rPr>
        <w:t xml:space="preserve"> № </w:t>
      </w:r>
      <w:r w:rsidRPr="00942F82">
        <w:rPr>
          <w:rFonts w:ascii="Times New Roman" w:hAnsi="Times New Roman" w:cs="Times New Roman"/>
          <w:sz w:val="28"/>
          <w:szCs w:val="28"/>
        </w:rPr>
        <w:t>106,</w:t>
      </w:r>
      <w:r w:rsidRPr="00F6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F63B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63B41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F6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3B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3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02.2019</w:t>
      </w:r>
      <w:r w:rsidRPr="00F63B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63B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63B41">
        <w:rPr>
          <w:rFonts w:ascii="Times New Roman" w:hAnsi="Times New Roman" w:cs="Times New Roman"/>
          <w:sz w:val="28"/>
          <w:szCs w:val="28"/>
        </w:rPr>
        <w:t>»</w:t>
      </w:r>
      <w:r w:rsidR="00F40DA6">
        <w:rPr>
          <w:rFonts w:ascii="Times New Roman" w:hAnsi="Times New Roman" w:cs="Times New Roman"/>
          <w:sz w:val="28"/>
          <w:szCs w:val="28"/>
        </w:rPr>
        <w:t>,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F40DA6">
        <w:rPr>
          <w:rFonts w:ascii="Times New Roman" w:hAnsi="Times New Roman" w:cs="Times New Roman"/>
          <w:sz w:val="28"/>
          <w:szCs w:val="28"/>
        </w:rPr>
        <w:t>А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02D88"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02D88"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21134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2D88" w:rsidRPr="000459B9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ПОСТАНОВЛЯЕТ:</w:t>
      </w:r>
      <w:r w:rsidRPr="000459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D88" w:rsidRPr="000459B9" w:rsidRDefault="00402D88" w:rsidP="000459B9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2A1" w:rsidRPr="000459B9" w:rsidRDefault="00402D88" w:rsidP="000459B9">
      <w:pPr>
        <w:pStyle w:val="a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459B9">
        <w:rPr>
          <w:sz w:val="28"/>
          <w:szCs w:val="28"/>
        </w:rPr>
        <w:t xml:space="preserve">1. Утвердить административный регламент предоставления муниципальной услуги «Приём заявлений, постановка на учет и  зачисление детей в образовательные </w:t>
      </w:r>
      <w:r w:rsidR="003D42B7">
        <w:rPr>
          <w:sz w:val="28"/>
          <w:szCs w:val="28"/>
        </w:rPr>
        <w:t>учреждения</w:t>
      </w:r>
      <w:r w:rsidRPr="000459B9">
        <w:rPr>
          <w:sz w:val="28"/>
          <w:szCs w:val="28"/>
        </w:rPr>
        <w:t xml:space="preserve">, реализующие основную образовательную программу дошкольного образования (детские сады, дошкольные группы)» </w:t>
      </w:r>
      <w:r w:rsidR="002832A1" w:rsidRPr="000459B9">
        <w:rPr>
          <w:color w:val="000000"/>
          <w:sz w:val="28"/>
          <w:szCs w:val="28"/>
        </w:rPr>
        <w:t>(прилагается).</w:t>
      </w:r>
    </w:p>
    <w:p w:rsidR="00402D88" w:rsidRDefault="00402D88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1134F">
        <w:rPr>
          <w:rFonts w:ascii="Times New Roman" w:hAnsi="Times New Roman" w:cs="Times New Roman"/>
          <w:sz w:val="28"/>
          <w:szCs w:val="28"/>
        </w:rPr>
        <w:t>12</w:t>
      </w:r>
      <w:r w:rsidRPr="000459B9">
        <w:rPr>
          <w:rFonts w:ascii="Times New Roman" w:hAnsi="Times New Roman" w:cs="Times New Roman"/>
          <w:sz w:val="28"/>
          <w:szCs w:val="28"/>
        </w:rPr>
        <w:t>.0</w:t>
      </w:r>
      <w:r w:rsidR="00B154F0">
        <w:rPr>
          <w:rFonts w:ascii="Times New Roman" w:hAnsi="Times New Roman" w:cs="Times New Roman"/>
          <w:sz w:val="28"/>
          <w:szCs w:val="28"/>
        </w:rPr>
        <w:t>2</w:t>
      </w:r>
      <w:r w:rsidRPr="000459B9">
        <w:rPr>
          <w:rFonts w:ascii="Times New Roman" w:hAnsi="Times New Roman" w:cs="Times New Roman"/>
          <w:sz w:val="28"/>
          <w:szCs w:val="28"/>
        </w:rPr>
        <w:t>.201</w:t>
      </w:r>
      <w:r w:rsidR="0021134F">
        <w:rPr>
          <w:rFonts w:ascii="Times New Roman" w:hAnsi="Times New Roman" w:cs="Times New Roman"/>
          <w:sz w:val="28"/>
          <w:szCs w:val="28"/>
        </w:rPr>
        <w:t>6</w:t>
      </w:r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2832A1" w:rsidRPr="000459B9">
        <w:rPr>
          <w:rFonts w:ascii="Times New Roman" w:hAnsi="Times New Roman" w:cs="Times New Roman"/>
          <w:sz w:val="28"/>
          <w:szCs w:val="28"/>
        </w:rPr>
        <w:t xml:space="preserve"> №</w:t>
      </w:r>
      <w:r w:rsidR="00B154F0">
        <w:rPr>
          <w:rFonts w:ascii="Times New Roman" w:hAnsi="Times New Roman" w:cs="Times New Roman"/>
          <w:sz w:val="28"/>
          <w:szCs w:val="28"/>
        </w:rPr>
        <w:t xml:space="preserve"> </w:t>
      </w:r>
      <w:r w:rsidR="0021134F">
        <w:rPr>
          <w:rFonts w:ascii="Times New Roman" w:hAnsi="Times New Roman" w:cs="Times New Roman"/>
          <w:sz w:val="28"/>
          <w:szCs w:val="28"/>
        </w:rPr>
        <w:t>47</w:t>
      </w:r>
      <w:r w:rsidRPr="000459B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Pr="000459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«Приём заявлений, постановка на учет и зачисление детей в образовательные </w:t>
      </w:r>
      <w:r w:rsidR="00B154F0">
        <w:rPr>
          <w:rFonts w:ascii="Times New Roman" w:hAnsi="Times New Roman" w:cs="Times New Roman"/>
          <w:sz w:val="28"/>
          <w:szCs w:val="28"/>
        </w:rPr>
        <w:t>организации</w:t>
      </w:r>
      <w:r w:rsidRPr="000459B9">
        <w:rPr>
          <w:rFonts w:ascii="Times New Roman" w:hAnsi="Times New Roman" w:cs="Times New Roman"/>
          <w:sz w:val="28"/>
          <w:szCs w:val="28"/>
        </w:rPr>
        <w:t xml:space="preserve">, реализующие основную образовательную программу дошкольного образования (детские сады, дошкольные группы)» считать утратившим силу. </w:t>
      </w:r>
    </w:p>
    <w:p w:rsidR="0021134F" w:rsidRDefault="00297052" w:rsidP="0021134F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</w:t>
      </w:r>
      <w:r w:rsidRPr="00270970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21134F" w:rsidRPr="00325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4F" w:rsidRPr="00325C7F">
        <w:rPr>
          <w:rFonts w:ascii="Times New Roman" w:hAnsi="Times New Roman" w:cs="Times New Roman"/>
          <w:sz w:val="28"/>
          <w:szCs w:val="28"/>
        </w:rPr>
        <w:t xml:space="preserve"> </w:t>
      </w:r>
      <w:r w:rsidR="0021134F">
        <w:rPr>
          <w:rFonts w:ascii="Times New Roman" w:hAnsi="Times New Roman" w:cs="Times New Roman"/>
          <w:sz w:val="28"/>
          <w:szCs w:val="28"/>
        </w:rPr>
        <w:t>ис</w:t>
      </w:r>
      <w:r w:rsidR="0021134F" w:rsidRPr="00325C7F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031876">
        <w:rPr>
          <w:rFonts w:ascii="Times New Roman" w:hAnsi="Times New Roman" w:cs="Times New Roman"/>
          <w:sz w:val="28"/>
          <w:szCs w:val="28"/>
        </w:rPr>
        <w:t>настоящего</w:t>
      </w:r>
      <w:r w:rsidR="0021134F" w:rsidRPr="00325C7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           Давыдову Ю.В., заместителя Главы Администрации </w:t>
      </w:r>
      <w:proofErr w:type="spellStart"/>
      <w:r w:rsidR="0021134F" w:rsidRPr="00325C7F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1134F" w:rsidRPr="00325C7F">
        <w:rPr>
          <w:rFonts w:ascii="Times New Roman" w:hAnsi="Times New Roman" w:cs="Times New Roman"/>
          <w:sz w:val="28"/>
          <w:szCs w:val="28"/>
        </w:rPr>
        <w:t xml:space="preserve"> городского округа, заведующего Отделом образования. </w:t>
      </w:r>
    </w:p>
    <w:p w:rsidR="00402D88" w:rsidRPr="000459B9" w:rsidRDefault="0021134F" w:rsidP="0021134F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052">
        <w:rPr>
          <w:rFonts w:ascii="Times New Roman" w:hAnsi="Times New Roman" w:cs="Times New Roman"/>
          <w:sz w:val="28"/>
          <w:szCs w:val="28"/>
        </w:rPr>
        <w:t>4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51546B" w:rsidRPr="000459B9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proofErr w:type="spellStart"/>
      <w:r w:rsidR="004F4BE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F4BEC" w:rsidRPr="00DC239D">
        <w:rPr>
          <w:rFonts w:ascii="Times New Roman" w:hAnsi="Times New Roman"/>
          <w:sz w:val="28"/>
          <w:szCs w:val="28"/>
        </w:rPr>
        <w:t xml:space="preserve"> </w:t>
      </w:r>
      <w:r w:rsidR="004F4BEC">
        <w:rPr>
          <w:rFonts w:ascii="Times New Roman" w:hAnsi="Times New Roman"/>
          <w:sz w:val="28"/>
          <w:szCs w:val="28"/>
        </w:rPr>
        <w:t>городского округа</w:t>
      </w:r>
      <w:r w:rsidR="004F4BEC"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51546B" w:rsidRPr="000459B9">
        <w:rPr>
          <w:rFonts w:ascii="Times New Roman" w:hAnsi="Times New Roman"/>
          <w:sz w:val="28"/>
          <w:szCs w:val="28"/>
        </w:rPr>
        <w:t>.</w:t>
      </w:r>
    </w:p>
    <w:p w:rsidR="00402D88" w:rsidRPr="000459B9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F4BEC" w:rsidRDefault="004F4BEC" w:rsidP="004F4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6646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66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2A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6646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96646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02D88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1F03CA" w:rsidRPr="000459B9" w:rsidRDefault="001F03CA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02D88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F4BEC" w:rsidRDefault="004F4BEC" w:rsidP="004F4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F4BEC" w:rsidRDefault="004F4BEC" w:rsidP="004F4BE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</w:t>
      </w:r>
    </w:p>
    <w:p w:rsidR="004F4BEC" w:rsidRPr="005D3A7B" w:rsidRDefault="004F4BEC" w:rsidP="004F4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D3A7B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едующий О</w:t>
      </w:r>
      <w:r w:rsidRPr="005D3A7B">
        <w:rPr>
          <w:rFonts w:ascii="Times New Roman" w:hAnsi="Times New Roman"/>
          <w:sz w:val="28"/>
          <w:szCs w:val="28"/>
        </w:rPr>
        <w:t>тделом образования</w:t>
      </w:r>
      <w:r w:rsidR="001F0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62A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Ю.В.</w:t>
      </w:r>
      <w:r w:rsidRPr="005D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Давыдова </w:t>
      </w:r>
    </w:p>
    <w:p w:rsidR="004F4BEC" w:rsidRDefault="004F4BEC" w:rsidP="004F4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 г.</w:t>
      </w:r>
    </w:p>
    <w:p w:rsidR="00297052" w:rsidRDefault="00297052" w:rsidP="000459B9">
      <w:pPr>
        <w:rPr>
          <w:rFonts w:ascii="Times New Roman" w:hAnsi="Times New Roman" w:cs="Times New Roman"/>
          <w:sz w:val="28"/>
          <w:szCs w:val="28"/>
        </w:rPr>
      </w:pPr>
    </w:p>
    <w:p w:rsidR="001F03CA" w:rsidRDefault="001F03CA" w:rsidP="004F4BEC">
      <w:pPr>
        <w:rPr>
          <w:rFonts w:ascii="Calibri" w:hAnsi="Calibri"/>
          <w:sz w:val="28"/>
          <w:szCs w:val="28"/>
        </w:rPr>
      </w:pPr>
    </w:p>
    <w:p w:rsidR="004F4BEC" w:rsidRDefault="004F4BEC" w:rsidP="004F4BEC">
      <w:pPr>
        <w:rPr>
          <w:sz w:val="28"/>
          <w:szCs w:val="28"/>
        </w:rPr>
      </w:pPr>
      <w:r>
        <w:rPr>
          <w:sz w:val="28"/>
          <w:szCs w:val="28"/>
        </w:rPr>
        <w:t>Заведующий отделом экономики,</w:t>
      </w:r>
    </w:p>
    <w:p w:rsidR="004F4BEC" w:rsidRDefault="004F4BEC" w:rsidP="004F4BEC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предпринимательской деятельности </w:t>
      </w:r>
    </w:p>
    <w:p w:rsidR="004F4BEC" w:rsidRDefault="004F4BEC" w:rsidP="004F4BEC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и инвестиций</w:t>
      </w:r>
      <w:r w:rsidRPr="00AD1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F4BEC" w:rsidRDefault="004F4BEC" w:rsidP="004F4BEC">
      <w:pPr>
        <w:rPr>
          <w:rFonts w:ascii="Calibri" w:hAnsi="Calibri"/>
          <w:sz w:val="28"/>
          <w:szCs w:val="28"/>
        </w:rPr>
      </w:pP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</w:t>
      </w:r>
      <w:r w:rsidRPr="006641D1">
        <w:rPr>
          <w:rFonts w:ascii="Times New Roman" w:hAnsi="Times New Roman"/>
          <w:sz w:val="28"/>
          <w:szCs w:val="28"/>
        </w:rPr>
        <w:t>городского округа</w:t>
      </w:r>
      <w:r w:rsidR="001F03CA"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rFonts w:ascii="Calibri" w:hAnsi="Calibri"/>
          <w:sz w:val="28"/>
          <w:szCs w:val="28"/>
        </w:rPr>
        <w:t xml:space="preserve">                  </w:t>
      </w:r>
      <w:r w:rsidR="00C62A85">
        <w:rPr>
          <w:rFonts w:ascii="Calibri" w:hAnsi="Calibri"/>
          <w:sz w:val="28"/>
          <w:szCs w:val="28"/>
        </w:rPr>
        <w:t xml:space="preserve">        </w:t>
      </w:r>
      <w:r>
        <w:rPr>
          <w:rFonts w:ascii="Calibri" w:hAnsi="Calibri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Н.В. Ерофеева </w:t>
      </w:r>
      <w:r w:rsidRPr="00AD1F41">
        <w:rPr>
          <w:sz w:val="28"/>
          <w:szCs w:val="28"/>
        </w:rPr>
        <w:t>«___»______________20__ г.</w:t>
      </w:r>
    </w:p>
    <w:p w:rsidR="009A46CB" w:rsidRDefault="009A46CB" w:rsidP="004F4BEC">
      <w:pPr>
        <w:rPr>
          <w:rFonts w:ascii="Calibri" w:hAnsi="Calibri"/>
          <w:sz w:val="28"/>
          <w:szCs w:val="28"/>
        </w:rPr>
      </w:pPr>
    </w:p>
    <w:p w:rsidR="001F03CA" w:rsidRDefault="001F03CA" w:rsidP="004F4BEC">
      <w:pPr>
        <w:rPr>
          <w:rFonts w:ascii="Times New Roman" w:hAnsi="Times New Roman" w:cs="Times New Roman"/>
          <w:sz w:val="28"/>
          <w:szCs w:val="28"/>
        </w:rPr>
      </w:pPr>
    </w:p>
    <w:p w:rsidR="009A46CB" w:rsidRDefault="009A46CB" w:rsidP="004F4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9A46CB" w:rsidRDefault="001F03CA" w:rsidP="004F4B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A46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6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62A85">
        <w:rPr>
          <w:rFonts w:ascii="Times New Roman" w:hAnsi="Times New Roman" w:cs="Times New Roman"/>
          <w:sz w:val="28"/>
          <w:szCs w:val="28"/>
        </w:rPr>
        <w:t xml:space="preserve">   </w:t>
      </w:r>
      <w:r w:rsidR="009A46CB">
        <w:rPr>
          <w:rFonts w:ascii="Times New Roman" w:hAnsi="Times New Roman" w:cs="Times New Roman"/>
          <w:sz w:val="28"/>
          <w:szCs w:val="28"/>
        </w:rPr>
        <w:t xml:space="preserve">      О.В. Большакова</w:t>
      </w:r>
    </w:p>
    <w:p w:rsidR="009A46CB" w:rsidRDefault="009A46CB" w:rsidP="009A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 г.</w:t>
      </w:r>
    </w:p>
    <w:p w:rsidR="00031876" w:rsidRDefault="00031876" w:rsidP="009A46CB">
      <w:pPr>
        <w:rPr>
          <w:rFonts w:ascii="Times New Roman" w:hAnsi="Times New Roman"/>
          <w:sz w:val="28"/>
          <w:szCs w:val="28"/>
        </w:rPr>
      </w:pPr>
    </w:p>
    <w:p w:rsidR="001F03CA" w:rsidRDefault="001F03CA" w:rsidP="00031876">
      <w:pPr>
        <w:rPr>
          <w:rFonts w:ascii="Calibri" w:hAnsi="Calibri"/>
          <w:sz w:val="28"/>
          <w:szCs w:val="28"/>
        </w:rPr>
      </w:pPr>
    </w:p>
    <w:p w:rsidR="00031876" w:rsidRDefault="00D335C0" w:rsidP="00031876">
      <w:pPr>
        <w:rPr>
          <w:rFonts w:ascii="Times New Roman" w:hAnsi="Times New Roman" w:cs="Times New Roman"/>
          <w:sz w:val="28"/>
          <w:szCs w:val="28"/>
        </w:rPr>
      </w:pPr>
      <w:r w:rsidRPr="00D335C0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D335C0" w:rsidRPr="00D335C0" w:rsidRDefault="00D335C0" w:rsidP="0003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отдела Администрации</w:t>
      </w:r>
    </w:p>
    <w:p w:rsidR="00031876" w:rsidRPr="00D335C0" w:rsidRDefault="00031876" w:rsidP="00031876">
      <w:pPr>
        <w:rPr>
          <w:rFonts w:asciiTheme="minorHAnsi" w:hAnsiTheme="minorHAnsi"/>
          <w:sz w:val="28"/>
          <w:szCs w:val="28"/>
        </w:rPr>
      </w:pPr>
      <w:proofErr w:type="spellStart"/>
      <w:r w:rsidRPr="00FF740A">
        <w:rPr>
          <w:sz w:val="28"/>
          <w:szCs w:val="28"/>
        </w:rPr>
        <w:t>Кашинского</w:t>
      </w:r>
      <w:proofErr w:type="spellEnd"/>
      <w:r w:rsidRPr="00FF740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</w:t>
      </w:r>
      <w:r w:rsidR="00C62A85">
        <w:rPr>
          <w:rFonts w:ascii="Calibri" w:hAnsi="Calibri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D335C0">
        <w:rPr>
          <w:rFonts w:asciiTheme="minorHAnsi" w:hAnsiTheme="minorHAnsi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335C0">
        <w:rPr>
          <w:rFonts w:asciiTheme="minorHAnsi" w:hAnsiTheme="minorHAnsi"/>
          <w:sz w:val="28"/>
          <w:szCs w:val="28"/>
        </w:rPr>
        <w:t xml:space="preserve">                          </w:t>
      </w:r>
      <w:r w:rsidR="00D335C0" w:rsidRPr="00D335C0">
        <w:rPr>
          <w:rFonts w:ascii="Times New Roman" w:hAnsi="Times New Roman" w:cs="Times New Roman"/>
          <w:sz w:val="28"/>
          <w:szCs w:val="28"/>
        </w:rPr>
        <w:t>В.В. Иванова</w:t>
      </w:r>
    </w:p>
    <w:p w:rsidR="00031876" w:rsidRPr="00FF740A" w:rsidRDefault="00031876" w:rsidP="00031876">
      <w:pPr>
        <w:rPr>
          <w:sz w:val="28"/>
          <w:szCs w:val="28"/>
        </w:rPr>
      </w:pPr>
      <w:r w:rsidRPr="00FF740A">
        <w:rPr>
          <w:sz w:val="28"/>
          <w:szCs w:val="28"/>
        </w:rPr>
        <w:t>«___»______________20__ г.</w:t>
      </w:r>
    </w:p>
    <w:p w:rsidR="00031876" w:rsidRDefault="00031876" w:rsidP="009A46CB">
      <w:pPr>
        <w:rPr>
          <w:rFonts w:ascii="Times New Roman" w:hAnsi="Times New Roman"/>
          <w:sz w:val="28"/>
          <w:szCs w:val="28"/>
        </w:rPr>
      </w:pPr>
    </w:p>
    <w:p w:rsidR="009A46CB" w:rsidRDefault="009A46CB" w:rsidP="004F4BEC">
      <w:pPr>
        <w:rPr>
          <w:rFonts w:ascii="Times New Roman" w:hAnsi="Times New Roman" w:cs="Times New Roman"/>
          <w:sz w:val="28"/>
          <w:szCs w:val="28"/>
        </w:rPr>
      </w:pPr>
    </w:p>
    <w:p w:rsidR="009A46CB" w:rsidRPr="009A46CB" w:rsidRDefault="009A46CB" w:rsidP="004F4BEC">
      <w:pPr>
        <w:rPr>
          <w:rFonts w:ascii="Times New Roman" w:hAnsi="Times New Roman" w:cs="Times New Roman"/>
          <w:sz w:val="28"/>
          <w:szCs w:val="28"/>
        </w:rPr>
      </w:pPr>
    </w:p>
    <w:p w:rsidR="00297052" w:rsidRPr="000459B9" w:rsidRDefault="00297052" w:rsidP="000459B9">
      <w:pPr>
        <w:rPr>
          <w:rFonts w:ascii="Times New Roman" w:hAnsi="Times New Roman" w:cs="Times New Roman"/>
          <w:sz w:val="28"/>
          <w:szCs w:val="28"/>
        </w:rPr>
      </w:pPr>
    </w:p>
    <w:p w:rsidR="00D62625" w:rsidRPr="000459B9" w:rsidRDefault="00D62625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F40DA6" w:rsidP="00045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 </w:t>
      </w:r>
    </w:p>
    <w:p w:rsidR="00402D88" w:rsidRDefault="00402D88" w:rsidP="00045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</w:t>
      </w:r>
      <w:r w:rsidR="00B154F0">
        <w:rPr>
          <w:rFonts w:ascii="Times New Roman" w:hAnsi="Times New Roman" w:cs="Times New Roman"/>
          <w:sz w:val="28"/>
          <w:szCs w:val="28"/>
        </w:rPr>
        <w:t>А</w:t>
      </w:r>
      <w:r w:rsidRPr="000459B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C78F4" w:rsidRPr="000459B9" w:rsidRDefault="00AC78F4" w:rsidP="00045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02D88" w:rsidRPr="000459B9" w:rsidRDefault="00402D88" w:rsidP="000459B9">
      <w:pPr>
        <w:jc w:val="center"/>
        <w:rPr>
          <w:b/>
          <w:bCs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D32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8F4">
        <w:rPr>
          <w:rFonts w:ascii="Times New Roman" w:hAnsi="Times New Roman" w:cs="Times New Roman"/>
          <w:sz w:val="28"/>
          <w:szCs w:val="28"/>
        </w:rPr>
        <w:t xml:space="preserve">    </w:t>
      </w:r>
      <w:r w:rsidR="005739B8">
        <w:rPr>
          <w:rFonts w:ascii="Times New Roman" w:hAnsi="Times New Roman" w:cs="Times New Roman"/>
          <w:sz w:val="28"/>
          <w:szCs w:val="28"/>
        </w:rPr>
        <w:t xml:space="preserve"> </w:t>
      </w:r>
      <w:r w:rsidR="005D320C">
        <w:rPr>
          <w:rFonts w:ascii="Times New Roman" w:hAnsi="Times New Roman" w:cs="Times New Roman"/>
          <w:sz w:val="28"/>
          <w:szCs w:val="28"/>
        </w:rPr>
        <w:t xml:space="preserve"> </w:t>
      </w:r>
      <w:r w:rsidRPr="000459B9">
        <w:rPr>
          <w:rFonts w:ascii="Times New Roman" w:hAnsi="Times New Roman" w:cs="Times New Roman"/>
          <w:sz w:val="28"/>
          <w:szCs w:val="28"/>
        </w:rPr>
        <w:t xml:space="preserve">от </w:t>
      </w:r>
      <w:r w:rsidR="00AC78F4">
        <w:rPr>
          <w:rFonts w:ascii="Times New Roman" w:hAnsi="Times New Roman" w:cs="Times New Roman"/>
          <w:sz w:val="28"/>
          <w:szCs w:val="28"/>
        </w:rPr>
        <w:t>__________</w:t>
      </w:r>
      <w:r w:rsidRPr="000459B9">
        <w:rPr>
          <w:rFonts w:ascii="Times New Roman" w:hAnsi="Times New Roman" w:cs="Times New Roman"/>
          <w:sz w:val="28"/>
          <w:szCs w:val="28"/>
        </w:rPr>
        <w:t xml:space="preserve">   №</w:t>
      </w:r>
      <w:r w:rsidR="000459B9"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AC78F4">
        <w:rPr>
          <w:rFonts w:ascii="Times New Roman" w:hAnsi="Times New Roman" w:cs="Times New Roman"/>
          <w:sz w:val="28"/>
          <w:szCs w:val="28"/>
        </w:rPr>
        <w:t>___</w:t>
      </w:r>
    </w:p>
    <w:p w:rsidR="00402D88" w:rsidRPr="000459B9" w:rsidRDefault="00402D88" w:rsidP="000459B9">
      <w:pPr>
        <w:pStyle w:val="ad"/>
        <w:spacing w:before="0" w:after="0"/>
        <w:rPr>
          <w:b/>
          <w:bCs/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rPr>
          <w:b/>
          <w:bCs/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rPr>
          <w:b/>
          <w:bCs/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jc w:val="center"/>
        <w:rPr>
          <w:bCs/>
          <w:sz w:val="28"/>
          <w:szCs w:val="28"/>
        </w:rPr>
      </w:pPr>
      <w:r w:rsidRPr="000459B9">
        <w:rPr>
          <w:bCs/>
          <w:caps/>
          <w:sz w:val="28"/>
          <w:szCs w:val="28"/>
        </w:rPr>
        <w:t xml:space="preserve">Административный регламент </w:t>
      </w:r>
      <w:r w:rsidRPr="000459B9">
        <w:rPr>
          <w:bCs/>
          <w:caps/>
          <w:sz w:val="28"/>
          <w:szCs w:val="28"/>
        </w:rPr>
        <w:br/>
      </w:r>
      <w:r w:rsidRPr="000459B9">
        <w:rPr>
          <w:b/>
          <w:bCs/>
          <w:sz w:val="28"/>
          <w:szCs w:val="28"/>
        </w:rPr>
        <w:t xml:space="preserve"> </w:t>
      </w:r>
      <w:r w:rsidRPr="000459B9">
        <w:rPr>
          <w:bCs/>
          <w:caps/>
          <w:sz w:val="28"/>
          <w:szCs w:val="28"/>
        </w:rPr>
        <w:t xml:space="preserve">предоставления муниципальной услуги </w:t>
      </w:r>
    </w:p>
    <w:p w:rsidR="00402D88" w:rsidRPr="00031876" w:rsidRDefault="00402D88" w:rsidP="000459B9">
      <w:pPr>
        <w:pStyle w:val="ad"/>
        <w:spacing w:before="0" w:after="0"/>
        <w:jc w:val="center"/>
        <w:rPr>
          <w:b/>
          <w:sz w:val="28"/>
          <w:szCs w:val="28"/>
        </w:rPr>
      </w:pPr>
      <w:r w:rsidRPr="00031876">
        <w:rPr>
          <w:b/>
          <w:bCs/>
          <w:sz w:val="28"/>
          <w:szCs w:val="28"/>
        </w:rPr>
        <w:t xml:space="preserve">«Приём  заявлений, постановка на учет и зачисление детей в образовательные </w:t>
      </w:r>
      <w:r w:rsidR="00F92877" w:rsidRPr="00031876">
        <w:rPr>
          <w:b/>
          <w:bCs/>
          <w:sz w:val="28"/>
          <w:szCs w:val="28"/>
        </w:rPr>
        <w:t>учреждения</w:t>
      </w:r>
      <w:r w:rsidRPr="00031876">
        <w:rPr>
          <w:b/>
          <w:bCs/>
          <w:sz w:val="28"/>
          <w:szCs w:val="28"/>
        </w:rPr>
        <w:t>, реализующие  основную образовательную программу дошкольного образования (детские сады, дошкольные группы)»</w:t>
      </w:r>
    </w:p>
    <w:p w:rsidR="00402D88" w:rsidRPr="000459B9" w:rsidRDefault="00402D88" w:rsidP="000459B9">
      <w:pPr>
        <w:pStyle w:val="ad"/>
        <w:spacing w:before="0" w:after="0"/>
        <w:rPr>
          <w:b/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rPr>
          <w:b/>
          <w:sz w:val="28"/>
          <w:szCs w:val="28"/>
        </w:rPr>
      </w:pPr>
    </w:p>
    <w:p w:rsidR="00402D88" w:rsidRPr="00031876" w:rsidRDefault="00402D88" w:rsidP="00F029CF">
      <w:pPr>
        <w:pStyle w:val="ad"/>
        <w:numPr>
          <w:ilvl w:val="0"/>
          <w:numId w:val="18"/>
        </w:numPr>
        <w:spacing w:before="0" w:after="0"/>
        <w:jc w:val="center"/>
        <w:rPr>
          <w:b/>
          <w:sz w:val="28"/>
          <w:szCs w:val="28"/>
        </w:rPr>
      </w:pPr>
      <w:r w:rsidRPr="00031876">
        <w:rPr>
          <w:b/>
          <w:bCs/>
          <w:sz w:val="28"/>
          <w:szCs w:val="28"/>
        </w:rPr>
        <w:t>ОБЩИЕ ПОЛОЖЕНИЯ</w:t>
      </w:r>
    </w:p>
    <w:p w:rsidR="00031876" w:rsidRPr="00031876" w:rsidRDefault="00031876" w:rsidP="00031876">
      <w:pPr>
        <w:pStyle w:val="ad"/>
        <w:spacing w:before="0" w:after="0"/>
        <w:ind w:left="720"/>
        <w:rPr>
          <w:b/>
          <w:sz w:val="28"/>
          <w:szCs w:val="28"/>
        </w:rPr>
      </w:pPr>
    </w:p>
    <w:p w:rsidR="00031876" w:rsidRPr="00031876" w:rsidRDefault="00031876" w:rsidP="00031876">
      <w:pPr>
        <w:pStyle w:val="ad"/>
        <w:numPr>
          <w:ilvl w:val="0"/>
          <w:numId w:val="7"/>
        </w:numPr>
        <w:spacing w:before="0" w:after="0"/>
        <w:jc w:val="center"/>
        <w:rPr>
          <w:b/>
          <w:sz w:val="28"/>
          <w:szCs w:val="28"/>
        </w:rPr>
      </w:pPr>
      <w:r w:rsidRPr="00031876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727EB8" w:rsidRPr="000459B9" w:rsidRDefault="00727EB8" w:rsidP="000459B9">
      <w:pPr>
        <w:pStyle w:val="ad"/>
        <w:spacing w:before="0" w:after="0"/>
        <w:ind w:left="720"/>
        <w:rPr>
          <w:sz w:val="28"/>
          <w:szCs w:val="28"/>
        </w:rPr>
      </w:pPr>
    </w:p>
    <w:p w:rsidR="00402D88" w:rsidRPr="000459B9" w:rsidRDefault="00DC1E69" w:rsidP="00DC1E69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2D88" w:rsidRPr="000459B9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во исполнение требований Федерального закона</w:t>
      </w:r>
      <w:r w:rsidR="00C225A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</w:t>
      </w:r>
      <w:r w:rsidR="00031876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402D88" w:rsidRPr="000459B9">
        <w:rPr>
          <w:rFonts w:ascii="Times New Roman" w:hAnsi="Times New Roman" w:cs="Times New Roman"/>
          <w:sz w:val="28"/>
          <w:szCs w:val="28"/>
        </w:rPr>
        <w:t>.</w:t>
      </w:r>
    </w:p>
    <w:p w:rsidR="00DC1E69" w:rsidRDefault="00DC1E69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2D88" w:rsidRPr="000459B9">
        <w:rPr>
          <w:sz w:val="28"/>
          <w:szCs w:val="28"/>
        </w:rPr>
        <w:t xml:space="preserve">.2. Целью разработки настоящего административного регламента является обеспечение заявителей возможностью получения наиболее полной и объективной информации, связанной с предоставлением муниципальной услуги </w:t>
      </w:r>
      <w:r w:rsidR="00402D88" w:rsidRPr="000459B9">
        <w:rPr>
          <w:bCs/>
          <w:sz w:val="28"/>
          <w:szCs w:val="28"/>
        </w:rPr>
        <w:t xml:space="preserve">«Приём  заявлений, постановка на учет и зачисление детей в образовательные </w:t>
      </w:r>
      <w:r w:rsidR="00F92877">
        <w:rPr>
          <w:bCs/>
          <w:sz w:val="28"/>
          <w:szCs w:val="28"/>
        </w:rPr>
        <w:t>учреждения</w:t>
      </w:r>
      <w:r w:rsidR="00402D88" w:rsidRPr="000459B9">
        <w:rPr>
          <w:bCs/>
          <w:sz w:val="28"/>
          <w:szCs w:val="28"/>
        </w:rPr>
        <w:t>, реализующие  основную образовательную программу дошкольного образования (детские сады, дошкольные группы)»</w:t>
      </w:r>
      <w:r w:rsidR="00727EB8" w:rsidRPr="000459B9">
        <w:rPr>
          <w:bCs/>
          <w:sz w:val="28"/>
          <w:szCs w:val="28"/>
        </w:rPr>
        <w:t>.</w:t>
      </w:r>
      <w:r w:rsidR="0051546B" w:rsidRPr="000459B9">
        <w:rPr>
          <w:bCs/>
          <w:sz w:val="28"/>
          <w:szCs w:val="28"/>
        </w:rPr>
        <w:t xml:space="preserve"> </w:t>
      </w:r>
      <w:r w:rsidR="00402D88" w:rsidRPr="000459B9">
        <w:rPr>
          <w:bCs/>
          <w:sz w:val="28"/>
          <w:szCs w:val="28"/>
        </w:rPr>
        <w:t xml:space="preserve"> </w:t>
      </w:r>
    </w:p>
    <w:p w:rsidR="00402D88" w:rsidRDefault="00402D88" w:rsidP="00DC1E69">
      <w:pPr>
        <w:pStyle w:val="ad"/>
        <w:spacing w:before="0" w:after="0"/>
        <w:ind w:firstLine="709"/>
        <w:jc w:val="both"/>
        <w:rPr>
          <w:bCs/>
          <w:sz w:val="28"/>
          <w:szCs w:val="28"/>
        </w:rPr>
      </w:pPr>
      <w:r w:rsidRPr="000459B9">
        <w:rPr>
          <w:sz w:val="28"/>
          <w:szCs w:val="28"/>
        </w:rPr>
        <w:t xml:space="preserve">1.3. Предметом регулирования административного регламента является  </w:t>
      </w:r>
      <w:r w:rsidRPr="000459B9">
        <w:rPr>
          <w:color w:val="000000"/>
          <w:sz w:val="28"/>
          <w:szCs w:val="28"/>
          <w:shd w:val="clear" w:color="auto" w:fill="FFFFFF"/>
        </w:rPr>
        <w:t>учет детей, нуждающихся в предоставлении места в образовательной организации, реализующей основную образовательную программу дошкольного образования</w:t>
      </w:r>
      <w:r w:rsidRPr="000459B9">
        <w:rPr>
          <w:sz w:val="28"/>
          <w:szCs w:val="28"/>
        </w:rPr>
        <w:t xml:space="preserve"> </w:t>
      </w:r>
      <w:r w:rsidRPr="000459B9">
        <w:rPr>
          <w:bCs/>
          <w:sz w:val="28"/>
          <w:szCs w:val="28"/>
        </w:rPr>
        <w:t>и зачисление детей в образовательные организации, реализующие  основную образовательную программу дошкольного образования (детские сады, дошкольные группы).</w:t>
      </w:r>
    </w:p>
    <w:p w:rsidR="00031876" w:rsidRDefault="00031876" w:rsidP="00DC1E69">
      <w:pPr>
        <w:pStyle w:val="ad"/>
        <w:spacing w:before="0" w:after="0"/>
        <w:ind w:firstLine="709"/>
        <w:jc w:val="both"/>
        <w:rPr>
          <w:bCs/>
          <w:sz w:val="28"/>
          <w:szCs w:val="28"/>
        </w:rPr>
      </w:pPr>
    </w:p>
    <w:p w:rsidR="00031876" w:rsidRPr="00983776" w:rsidRDefault="00031876" w:rsidP="00031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83776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31876" w:rsidRPr="000459B9" w:rsidRDefault="00031876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031876" w:rsidRDefault="00031876" w:rsidP="000318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402D88" w:rsidRPr="00A631B9">
        <w:rPr>
          <w:sz w:val="28"/>
          <w:szCs w:val="28"/>
        </w:rPr>
        <w:t xml:space="preserve">. </w:t>
      </w:r>
      <w:proofErr w:type="gramStart"/>
      <w:r w:rsidR="00402D88" w:rsidRPr="00A631B9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 xml:space="preserve">(заявителями) </w:t>
      </w:r>
      <w:r w:rsidR="00402D88" w:rsidRPr="00A631B9">
        <w:rPr>
          <w:sz w:val="28"/>
          <w:szCs w:val="28"/>
        </w:rPr>
        <w:t xml:space="preserve">муниципальной услуги </w:t>
      </w:r>
      <w:r w:rsidR="00402D88" w:rsidRPr="00A631B9">
        <w:rPr>
          <w:bCs/>
          <w:sz w:val="28"/>
          <w:szCs w:val="28"/>
        </w:rPr>
        <w:t xml:space="preserve">«Приём  заявлений, постановка на учет и зачисление детей в образовательные </w:t>
      </w:r>
      <w:r w:rsidR="00F92877">
        <w:rPr>
          <w:bCs/>
          <w:sz w:val="28"/>
          <w:szCs w:val="28"/>
        </w:rPr>
        <w:t>учреждения</w:t>
      </w:r>
      <w:r w:rsidR="00402D88" w:rsidRPr="00A631B9">
        <w:rPr>
          <w:bCs/>
          <w:sz w:val="28"/>
          <w:szCs w:val="28"/>
        </w:rPr>
        <w:t xml:space="preserve">, реализующие  основную образовательную программу дошкольного образования (детские сады, дошкольные группы)» </w:t>
      </w:r>
      <w:r w:rsidR="00402D88" w:rsidRPr="00A631B9">
        <w:rPr>
          <w:sz w:val="28"/>
          <w:szCs w:val="28"/>
        </w:rPr>
        <w:t xml:space="preserve">являются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– все заинтересованные лица:  граждане Российской Федерации, иностранные граждане, лица без гражданства, юридические лица, обратившиеся за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получением муниципальной услуги с запросом, выраженном в устной, письменной или электронной форме. </w:t>
      </w:r>
      <w:proofErr w:type="gramEnd"/>
    </w:p>
    <w:p w:rsidR="00031876" w:rsidRDefault="00031876" w:rsidP="00031876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76" w:rsidRDefault="00031876" w:rsidP="00031876">
      <w:pPr>
        <w:numPr>
          <w:ilvl w:val="0"/>
          <w:numId w:val="8"/>
        </w:numPr>
        <w:suppressAutoHyphens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22340" w:rsidRDefault="00A22340" w:rsidP="00A22340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A22340" w:rsidRPr="00983776" w:rsidRDefault="00A22340" w:rsidP="00A2234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3.1.  Информирование о предоставлении услуги осуществляется Отделом образования</w:t>
      </w:r>
      <w:r w:rsidR="005D17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5D17CE">
        <w:rPr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="005D17C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22340" w:rsidRPr="00983776" w:rsidRDefault="00A22340" w:rsidP="00A22340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color w:val="000000"/>
          <w:sz w:val="28"/>
          <w:szCs w:val="28"/>
        </w:rPr>
        <w:t xml:space="preserve">Место нахождения Отдела образования </w:t>
      </w:r>
      <w:r w:rsidR="005D17CE">
        <w:rPr>
          <w:color w:val="000000"/>
          <w:sz w:val="28"/>
          <w:szCs w:val="28"/>
        </w:rPr>
        <w:t xml:space="preserve">Администрации </w:t>
      </w:r>
      <w:proofErr w:type="spellStart"/>
      <w:r w:rsidR="005D17CE">
        <w:rPr>
          <w:color w:val="000000"/>
          <w:sz w:val="28"/>
          <w:szCs w:val="28"/>
        </w:rPr>
        <w:t>Кашинского</w:t>
      </w:r>
      <w:proofErr w:type="spellEnd"/>
      <w:r w:rsidR="005D17CE">
        <w:rPr>
          <w:color w:val="000000"/>
          <w:sz w:val="28"/>
          <w:szCs w:val="28"/>
        </w:rPr>
        <w:t xml:space="preserve"> городского округа </w:t>
      </w:r>
      <w:r w:rsidRPr="00983776">
        <w:rPr>
          <w:color w:val="000000"/>
          <w:sz w:val="28"/>
          <w:szCs w:val="28"/>
        </w:rPr>
        <w:t xml:space="preserve">и его почтовый адрес: </w:t>
      </w:r>
      <w:r w:rsidRPr="00983776">
        <w:rPr>
          <w:sz w:val="28"/>
          <w:szCs w:val="28"/>
        </w:rPr>
        <w:t xml:space="preserve">171640 Тверская область </w:t>
      </w:r>
      <w:proofErr w:type="spellStart"/>
      <w:r w:rsidRPr="00983776">
        <w:rPr>
          <w:sz w:val="28"/>
          <w:szCs w:val="28"/>
        </w:rPr>
        <w:t>Кашинский</w:t>
      </w:r>
      <w:proofErr w:type="spellEnd"/>
      <w:r w:rsidRPr="00983776">
        <w:rPr>
          <w:sz w:val="28"/>
          <w:szCs w:val="28"/>
        </w:rPr>
        <w:t xml:space="preserve"> городской округ город Кашин ул. Ленина д.34/1 </w:t>
      </w:r>
      <w:proofErr w:type="spellStart"/>
      <w:r w:rsidRPr="00983776">
        <w:rPr>
          <w:sz w:val="28"/>
          <w:szCs w:val="28"/>
        </w:rPr>
        <w:t>каб</w:t>
      </w:r>
      <w:proofErr w:type="spellEnd"/>
      <w:r w:rsidRPr="00983776">
        <w:rPr>
          <w:sz w:val="28"/>
          <w:szCs w:val="28"/>
        </w:rPr>
        <w:t>. №1.</w:t>
      </w:r>
    </w:p>
    <w:p w:rsidR="00A22340" w:rsidRPr="00983776" w:rsidRDefault="00A22340" w:rsidP="00A22340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Часы работы: понедельник – пятница с 8.00. до 17.00. часов. Перерыв:  с 12.00. до 13.00. часов.</w:t>
      </w:r>
    </w:p>
    <w:p w:rsidR="00A22340" w:rsidRPr="00983776" w:rsidRDefault="00A22340" w:rsidP="00A22340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>Адрес электронной почты</w:t>
      </w:r>
      <w:r w:rsidRPr="00983776">
        <w:rPr>
          <w:sz w:val="28"/>
          <w:szCs w:val="28"/>
          <w:lang w:val="de-DE"/>
        </w:rPr>
        <w:t xml:space="preserve">: </w:t>
      </w:r>
      <w:proofErr w:type="spellStart"/>
      <w:r w:rsidRPr="00983776">
        <w:rPr>
          <w:sz w:val="28"/>
          <w:szCs w:val="28"/>
          <w:u w:val="single"/>
          <w:lang w:val="en-US"/>
        </w:rPr>
        <w:t>eis</w:t>
      </w:r>
      <w:proofErr w:type="spellEnd"/>
      <w:r w:rsidRPr="00983776">
        <w:rPr>
          <w:sz w:val="28"/>
          <w:szCs w:val="28"/>
          <w:u w:val="single"/>
        </w:rPr>
        <w:t>0754@</w:t>
      </w:r>
      <w:r w:rsidRPr="00983776">
        <w:rPr>
          <w:sz w:val="28"/>
          <w:szCs w:val="28"/>
          <w:u w:val="single"/>
          <w:lang w:val="en-US"/>
        </w:rPr>
        <w:t>mail</w:t>
      </w:r>
      <w:r w:rsidRPr="00983776">
        <w:rPr>
          <w:sz w:val="28"/>
          <w:szCs w:val="28"/>
          <w:u w:val="single"/>
        </w:rPr>
        <w:t>.</w:t>
      </w:r>
      <w:proofErr w:type="spellStart"/>
      <w:r w:rsidRPr="00983776">
        <w:rPr>
          <w:sz w:val="28"/>
          <w:szCs w:val="28"/>
          <w:u w:val="single"/>
          <w:lang w:val="en-US"/>
        </w:rPr>
        <w:t>ru</w:t>
      </w:r>
      <w:proofErr w:type="spellEnd"/>
      <w:r w:rsidRPr="00983776">
        <w:rPr>
          <w:sz w:val="28"/>
          <w:szCs w:val="28"/>
        </w:rPr>
        <w:t xml:space="preserve">     </w:t>
      </w:r>
    </w:p>
    <w:p w:rsidR="00A22340" w:rsidRPr="00983776" w:rsidRDefault="00A22340" w:rsidP="00A22340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t xml:space="preserve">Информирование о порядке предоставления услуги  осуществляется </w:t>
      </w:r>
      <w:r w:rsidRPr="008B2497">
        <w:rPr>
          <w:sz w:val="28"/>
          <w:szCs w:val="28"/>
        </w:rPr>
        <w:t>ежедневн</w:t>
      </w:r>
      <w:r w:rsidR="004975A3" w:rsidRPr="008B2497">
        <w:rPr>
          <w:sz w:val="28"/>
          <w:szCs w:val="28"/>
        </w:rPr>
        <w:t>о по телефону: (8 48 234) 2-05-9</w:t>
      </w:r>
      <w:r w:rsidRPr="008B2497">
        <w:rPr>
          <w:sz w:val="28"/>
          <w:szCs w:val="28"/>
        </w:rPr>
        <w:t>7 с 9.00. до 17.00. часов. Перерыв:  с</w:t>
      </w:r>
      <w:r w:rsidRPr="00983776">
        <w:rPr>
          <w:sz w:val="28"/>
          <w:szCs w:val="28"/>
        </w:rPr>
        <w:t xml:space="preserve"> 12.00. до 13.00. часов.</w:t>
      </w:r>
    </w:p>
    <w:p w:rsidR="00A22340" w:rsidRPr="00983776" w:rsidRDefault="00A22340" w:rsidP="00A223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процедуре предоставления услуги производится: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br/>
        <w:t>- по телефону;</w:t>
      </w:r>
    </w:p>
    <w:p w:rsidR="00A22340" w:rsidRPr="00983776" w:rsidRDefault="00A22340" w:rsidP="00A223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заявителей;</w:t>
      </w:r>
    </w:p>
    <w:p w:rsidR="00A22340" w:rsidRPr="00983776" w:rsidRDefault="00A22340" w:rsidP="00A223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 письменным запросам заявителей, направленным по почте;</w:t>
      </w:r>
    </w:p>
    <w:p w:rsidR="00A22340" w:rsidRPr="00983776" w:rsidRDefault="00A22340" w:rsidP="00A223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почте;</w:t>
      </w:r>
    </w:p>
    <w:p w:rsidR="00A22340" w:rsidRPr="00983776" w:rsidRDefault="00A22340" w:rsidP="00A223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- посредством размещения сведений на информационном стенде.</w:t>
      </w:r>
    </w:p>
    <w:p w:rsidR="00A22340" w:rsidRPr="00983776" w:rsidRDefault="00A22340" w:rsidP="00A223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сотрудники Отдела образования </w:t>
      </w:r>
      <w:r w:rsidR="005D17C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D17CE">
        <w:rPr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="005D17C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983776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со ссылкой на источник информируют обратившихся по интересующим их вопросам. Ответ на телефонный звонок должен содержать информацию о фамилии, имени, отчестве и должности сотрудника, принявшего телефонный звонок. </w:t>
      </w:r>
    </w:p>
    <w:p w:rsidR="00A22340" w:rsidRPr="00983776" w:rsidRDefault="00A22340" w:rsidP="00A223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Информирование о предоставлении  услуги при личном обращении граждан или по телефону не должно превышать 10 минут.</w:t>
      </w:r>
    </w:p>
    <w:p w:rsidR="00A22340" w:rsidRDefault="00A22340" w:rsidP="00A223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При информировании по письменным обращениям по процедуре предоставления услуги ответ на обращение направляется почтой (электронной),  по факсу  в адрес заявителя в срок, не превышающий 30 дней со дня регистрации данного обращения.</w:t>
      </w:r>
    </w:p>
    <w:p w:rsidR="00200F67" w:rsidRPr="008B2497" w:rsidRDefault="00200F67" w:rsidP="00A223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97">
        <w:rPr>
          <w:rFonts w:ascii="Times New Roman" w:hAnsi="Times New Roman" w:cs="Times New Roman"/>
          <w:color w:val="000000"/>
          <w:sz w:val="28"/>
          <w:szCs w:val="28"/>
        </w:rPr>
        <w:t>Родителю (законному представителю) ребенка предоставляется на бумажном носителе и (или) в электронной форме через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200F67" w:rsidRPr="008B2497" w:rsidRDefault="00200F67" w:rsidP="00200F67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97">
        <w:rPr>
          <w:rFonts w:ascii="Times New Roman" w:hAnsi="Times New Roman" w:cs="Times New Roman"/>
          <w:color w:val="000000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200F67" w:rsidRPr="008B2497" w:rsidRDefault="00200F67" w:rsidP="00200F67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97">
        <w:rPr>
          <w:rFonts w:ascii="Times New Roman" w:hAnsi="Times New Roman" w:cs="Times New Roman"/>
          <w:color w:val="000000"/>
          <w:sz w:val="28"/>
          <w:szCs w:val="28"/>
        </w:rPr>
        <w:t>о статусах обработки заявлений, об основаниях их изменений и комментарии к ним;</w:t>
      </w:r>
    </w:p>
    <w:p w:rsidR="00200F67" w:rsidRPr="008B2497" w:rsidRDefault="00200F67" w:rsidP="00200F67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97">
        <w:rPr>
          <w:rFonts w:ascii="Times New Roman" w:hAnsi="Times New Roman" w:cs="Times New Roman"/>
          <w:color w:val="000000"/>
          <w:sz w:val="28"/>
          <w:szCs w:val="28"/>
        </w:rPr>
        <w:t xml:space="preserve">о последовательности </w:t>
      </w:r>
      <w:r w:rsidR="00B44C45" w:rsidRPr="008B2497">
        <w:rPr>
          <w:rFonts w:ascii="Times New Roman" w:hAnsi="Times New Roman" w:cs="Times New Roman"/>
          <w:color w:val="000000"/>
          <w:sz w:val="28"/>
          <w:szCs w:val="28"/>
        </w:rPr>
        <w:t>предоставления места в образовательной организации;</w:t>
      </w:r>
    </w:p>
    <w:p w:rsidR="00B44C45" w:rsidRPr="008B2497" w:rsidRDefault="00B44C45" w:rsidP="00200F67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9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8B2497">
        <w:rPr>
          <w:rFonts w:ascii="Times New Roman" w:hAnsi="Times New Roman" w:cs="Times New Roman"/>
          <w:color w:val="000000"/>
          <w:sz w:val="28"/>
          <w:szCs w:val="28"/>
        </w:rPr>
        <w:t>документе</w:t>
      </w:r>
      <w:proofErr w:type="gramEnd"/>
      <w:r w:rsidRPr="008B2497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места в образовательной организации;</w:t>
      </w:r>
    </w:p>
    <w:p w:rsidR="00B44C45" w:rsidRPr="008B2497" w:rsidRDefault="00B44C45" w:rsidP="00200F67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4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</w:t>
      </w:r>
      <w:proofErr w:type="gramStart"/>
      <w:r w:rsidRPr="008B2497">
        <w:rPr>
          <w:rFonts w:ascii="Times New Roman" w:hAnsi="Times New Roman" w:cs="Times New Roman"/>
          <w:color w:val="000000"/>
          <w:sz w:val="28"/>
          <w:szCs w:val="28"/>
        </w:rPr>
        <w:t>документе</w:t>
      </w:r>
      <w:proofErr w:type="gramEnd"/>
      <w:r w:rsidRPr="008B2497">
        <w:rPr>
          <w:rFonts w:ascii="Times New Roman" w:hAnsi="Times New Roman" w:cs="Times New Roman"/>
          <w:color w:val="000000"/>
          <w:sz w:val="28"/>
          <w:szCs w:val="28"/>
        </w:rPr>
        <w:t xml:space="preserve"> о зачислении ребенка в образовательную организацию.</w:t>
      </w:r>
    </w:p>
    <w:p w:rsidR="00A22340" w:rsidRPr="00983776" w:rsidRDefault="00A22340" w:rsidP="00A223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76">
        <w:rPr>
          <w:rFonts w:ascii="Times New Roman" w:hAnsi="Times New Roman" w:cs="Times New Roman"/>
          <w:color w:val="000000"/>
          <w:sz w:val="28"/>
          <w:szCs w:val="28"/>
        </w:rPr>
        <w:t>Личный прием осуществляется согласно графику приема заявителей  в порядке очереди без предварительной записи.</w:t>
      </w:r>
    </w:p>
    <w:p w:rsidR="00A22340" w:rsidRDefault="005D17CE" w:rsidP="005D17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A22340" w:rsidRPr="00983776">
        <w:rPr>
          <w:rFonts w:ascii="Times New Roman" w:hAnsi="Times New Roman" w:cs="Times New Roman"/>
          <w:color w:val="000000"/>
          <w:sz w:val="28"/>
          <w:szCs w:val="28"/>
        </w:rPr>
        <w:t>Качественной предоставляемая услуга признается при предоставлении услуги в сроки, определённые  настоящим регламентом, и при отсутствии жалоб со стороны заявителей  на нарушение требований стандарта предоставления услуги.</w:t>
      </w:r>
    </w:p>
    <w:p w:rsidR="00635D9F" w:rsidRDefault="00635D9F" w:rsidP="00A2234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D9F" w:rsidRDefault="00635D9F" w:rsidP="00635D9F">
      <w:pPr>
        <w:pStyle w:val="ad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2E60BF">
        <w:rPr>
          <w:b/>
          <w:sz w:val="28"/>
          <w:szCs w:val="28"/>
        </w:rPr>
        <w:t xml:space="preserve"> </w:t>
      </w:r>
      <w:r w:rsidRPr="00983776">
        <w:rPr>
          <w:b/>
          <w:sz w:val="28"/>
          <w:szCs w:val="28"/>
        </w:rPr>
        <w:t>СТАНДАРТ ПРЕДОСТАВЛЕНИЯ МУНИЦИПАЛЬНОЙ УСЛУГИ</w:t>
      </w:r>
    </w:p>
    <w:p w:rsidR="00635D9F" w:rsidRPr="00983776" w:rsidRDefault="00635D9F" w:rsidP="00635D9F">
      <w:pPr>
        <w:pStyle w:val="ad"/>
        <w:spacing w:before="0" w:after="0"/>
        <w:ind w:left="720"/>
        <w:rPr>
          <w:b/>
          <w:sz w:val="28"/>
          <w:szCs w:val="28"/>
        </w:rPr>
      </w:pPr>
    </w:p>
    <w:p w:rsidR="00635D9F" w:rsidRDefault="00635D9F" w:rsidP="0063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F029CF" w:rsidRPr="008B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0B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02D88" w:rsidRPr="000459B9" w:rsidRDefault="00402D88" w:rsidP="00635D9F">
      <w:pPr>
        <w:pStyle w:val="ad"/>
        <w:spacing w:before="0" w:after="0"/>
        <w:rPr>
          <w:sz w:val="28"/>
          <w:szCs w:val="28"/>
        </w:rPr>
      </w:pPr>
      <w:bookmarkStart w:id="0" w:name="sub_104"/>
    </w:p>
    <w:p w:rsidR="00402D88" w:rsidRDefault="00402D88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2.1.</w:t>
      </w:r>
      <w:r w:rsidR="008B2195">
        <w:rPr>
          <w:sz w:val="28"/>
          <w:szCs w:val="28"/>
        </w:rPr>
        <w:t>1.</w:t>
      </w:r>
      <w:r w:rsidRPr="000459B9">
        <w:rPr>
          <w:sz w:val="28"/>
          <w:szCs w:val="28"/>
        </w:rPr>
        <w:t xml:space="preserve"> Наименование муниципальной услуги: «Прием заявлений, постановка на учет и зачисление детей в  образовательные </w:t>
      </w:r>
      <w:r w:rsidR="002F2700">
        <w:rPr>
          <w:sz w:val="28"/>
          <w:szCs w:val="28"/>
        </w:rPr>
        <w:t>учреждения</w:t>
      </w:r>
      <w:r w:rsidRPr="000459B9">
        <w:rPr>
          <w:sz w:val="28"/>
          <w:szCs w:val="28"/>
        </w:rPr>
        <w:t xml:space="preserve">, реализующие основную образовательную программу дошкольного образования (детские сады, дошкольные группы)» </w:t>
      </w:r>
      <w:r w:rsidR="00C225AF">
        <w:rPr>
          <w:sz w:val="28"/>
          <w:szCs w:val="28"/>
        </w:rPr>
        <w:t>(</w:t>
      </w:r>
      <w:r w:rsidRPr="000459B9">
        <w:rPr>
          <w:sz w:val="28"/>
          <w:szCs w:val="28"/>
        </w:rPr>
        <w:t>далее</w:t>
      </w:r>
      <w:r w:rsidR="00C225AF">
        <w:rPr>
          <w:sz w:val="28"/>
          <w:szCs w:val="28"/>
        </w:rPr>
        <w:t xml:space="preserve"> -</w:t>
      </w:r>
      <w:r w:rsidRPr="000459B9">
        <w:rPr>
          <w:sz w:val="28"/>
          <w:szCs w:val="28"/>
        </w:rPr>
        <w:t xml:space="preserve"> муниципальная услуга</w:t>
      </w:r>
      <w:r w:rsidR="00C225AF">
        <w:rPr>
          <w:sz w:val="28"/>
          <w:szCs w:val="28"/>
        </w:rPr>
        <w:t>)</w:t>
      </w:r>
      <w:r w:rsidRPr="000459B9">
        <w:rPr>
          <w:sz w:val="28"/>
          <w:szCs w:val="28"/>
        </w:rPr>
        <w:t>.</w:t>
      </w:r>
    </w:p>
    <w:p w:rsidR="00635D9F" w:rsidRDefault="00635D9F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635D9F" w:rsidRPr="002E60BF" w:rsidRDefault="00635D9F" w:rsidP="00635D9F">
      <w:pPr>
        <w:pStyle w:val="af2"/>
        <w:numPr>
          <w:ilvl w:val="1"/>
          <w:numId w:val="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35D9F" w:rsidRDefault="00635D9F" w:rsidP="00635D9F">
      <w:pPr>
        <w:pStyle w:val="ad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3776">
        <w:rPr>
          <w:sz w:val="28"/>
          <w:szCs w:val="28"/>
        </w:rPr>
        <w:t xml:space="preserve">.2.1. Услуга предоставляется Отделом образования Администрации </w:t>
      </w:r>
      <w:proofErr w:type="spellStart"/>
      <w:r w:rsidRPr="00983776">
        <w:rPr>
          <w:sz w:val="28"/>
          <w:szCs w:val="28"/>
        </w:rPr>
        <w:t>Кашинского</w:t>
      </w:r>
      <w:proofErr w:type="spellEnd"/>
      <w:r w:rsidRPr="00983776">
        <w:rPr>
          <w:sz w:val="28"/>
          <w:szCs w:val="28"/>
        </w:rPr>
        <w:t xml:space="preserve"> городского округа (далее - Отдел образования)</w:t>
      </w:r>
      <w:r w:rsidR="005D17CE">
        <w:rPr>
          <w:sz w:val="28"/>
          <w:szCs w:val="28"/>
        </w:rPr>
        <w:t>.</w:t>
      </w:r>
    </w:p>
    <w:p w:rsidR="005D17CE" w:rsidRDefault="005D17CE" w:rsidP="00635D9F">
      <w:pPr>
        <w:pStyle w:val="ad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635D9F" w:rsidRPr="002E60BF" w:rsidRDefault="00635D9F" w:rsidP="00635D9F">
      <w:pPr>
        <w:pStyle w:val="af2"/>
        <w:numPr>
          <w:ilvl w:val="1"/>
          <w:numId w:val="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BF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0A4A5C" w:rsidRPr="000A4A5C" w:rsidRDefault="00635D9F" w:rsidP="000A4A5C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983776">
        <w:rPr>
          <w:sz w:val="28"/>
          <w:szCs w:val="28"/>
        </w:rPr>
        <w:t>.3.1.</w:t>
      </w:r>
      <w:r w:rsidR="00F029CF">
        <w:rPr>
          <w:sz w:val="28"/>
          <w:szCs w:val="28"/>
          <w:lang w:val="en-US"/>
        </w:rPr>
        <w:t xml:space="preserve"> </w:t>
      </w:r>
      <w:r w:rsidRPr="00983776">
        <w:rPr>
          <w:sz w:val="28"/>
          <w:szCs w:val="28"/>
        </w:rPr>
        <w:t xml:space="preserve">Результатом предоставления  услуги является </w:t>
      </w:r>
      <w:r w:rsidR="000A4A5C">
        <w:rPr>
          <w:sz w:val="28"/>
          <w:szCs w:val="28"/>
        </w:rPr>
        <w:t xml:space="preserve">постановка ребенка на учет для зачисления в </w:t>
      </w:r>
      <w:r w:rsidR="000A4A5C" w:rsidRPr="00CA3F1B">
        <w:rPr>
          <w:color w:val="auto"/>
          <w:sz w:val="28"/>
          <w:szCs w:val="28"/>
          <w:shd w:val="clear" w:color="auto" w:fill="FFFFFF"/>
        </w:rPr>
        <w:t>детские сады, дошкольные группы (выдача уведомления  о регистрации ребенка в электронном реестре в авт</w:t>
      </w:r>
      <w:r w:rsidR="000A4A5C">
        <w:rPr>
          <w:color w:val="auto"/>
          <w:sz w:val="28"/>
          <w:szCs w:val="28"/>
          <w:shd w:val="clear" w:color="auto" w:fill="FFFFFF"/>
        </w:rPr>
        <w:t xml:space="preserve">оматизированной системе учета) либо </w:t>
      </w:r>
      <w:r w:rsidR="000A4A5C" w:rsidRPr="00CA3F1B">
        <w:rPr>
          <w:color w:val="auto"/>
          <w:sz w:val="28"/>
          <w:szCs w:val="28"/>
          <w:shd w:val="clear" w:color="auto" w:fill="FFFFFF"/>
        </w:rPr>
        <w:t xml:space="preserve">мотивированный отказ в предоставлении муниципальной услуги. </w:t>
      </w:r>
    </w:p>
    <w:p w:rsidR="00635D9F" w:rsidRPr="00983776" w:rsidRDefault="00635D9F" w:rsidP="00635D9F">
      <w:pPr>
        <w:pStyle w:val="ad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0A4A5C" w:rsidRPr="00983776" w:rsidRDefault="000A4A5C" w:rsidP="000A4A5C">
      <w:pPr>
        <w:pStyle w:val="af2"/>
        <w:numPr>
          <w:ilvl w:val="1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7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A4A5C" w:rsidRPr="000459B9" w:rsidRDefault="000A4A5C" w:rsidP="000A4A5C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3776">
        <w:rPr>
          <w:sz w:val="28"/>
          <w:szCs w:val="28"/>
        </w:rPr>
        <w:t xml:space="preserve">.4.1. </w:t>
      </w:r>
      <w:r w:rsidRPr="000459B9">
        <w:rPr>
          <w:sz w:val="28"/>
          <w:szCs w:val="28"/>
        </w:rPr>
        <w:t xml:space="preserve">Предоставление муниципальной услуги осуществляется с момента обращения заявителя о предоставлении муниципальной услуги до момента зачисления ребенка в детский сад, дошкольную группу. </w:t>
      </w:r>
    </w:p>
    <w:p w:rsidR="000A4A5C" w:rsidRPr="000459B9" w:rsidRDefault="000A4A5C" w:rsidP="000A4A5C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Зачисление детей в детские сады, дошкольные группы осуществляется в течение всего календарного года при наличии свободных мест в соответствующей возраст</w:t>
      </w:r>
      <w:r w:rsidR="002E65EB">
        <w:rPr>
          <w:sz w:val="28"/>
          <w:szCs w:val="28"/>
        </w:rPr>
        <w:t xml:space="preserve">ной </w:t>
      </w:r>
      <w:r w:rsidR="006A1B5A" w:rsidRPr="006A1B5A">
        <w:rPr>
          <w:sz w:val="28"/>
          <w:szCs w:val="28"/>
        </w:rPr>
        <w:t>группе на основании выданной</w:t>
      </w:r>
      <w:r w:rsidRPr="006A1B5A">
        <w:rPr>
          <w:sz w:val="28"/>
          <w:szCs w:val="28"/>
        </w:rPr>
        <w:t xml:space="preserve"> О</w:t>
      </w:r>
      <w:r w:rsidR="006A1B5A" w:rsidRPr="006A1B5A">
        <w:rPr>
          <w:sz w:val="28"/>
          <w:szCs w:val="28"/>
        </w:rPr>
        <w:t>тделом образования путевки</w:t>
      </w:r>
      <w:r w:rsidRPr="006A1B5A">
        <w:rPr>
          <w:sz w:val="28"/>
          <w:szCs w:val="28"/>
        </w:rPr>
        <w:t>.</w:t>
      </w:r>
      <w:r w:rsidRPr="000459B9">
        <w:rPr>
          <w:sz w:val="28"/>
          <w:szCs w:val="28"/>
        </w:rPr>
        <w:t xml:space="preserve"> </w:t>
      </w:r>
    </w:p>
    <w:p w:rsidR="000A4A5C" w:rsidRPr="000459B9" w:rsidRDefault="002E65EB" w:rsidP="000A4A5C">
      <w:pPr>
        <w:pStyle w:val="ad"/>
        <w:spacing w:before="0" w:after="0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Срок действия </w:t>
      </w:r>
      <w:r w:rsidR="006A1B5A">
        <w:rPr>
          <w:sz w:val="28"/>
          <w:szCs w:val="28"/>
        </w:rPr>
        <w:t xml:space="preserve">путевки </w:t>
      </w:r>
      <w:r w:rsidR="000A4A5C" w:rsidRPr="000459B9">
        <w:rPr>
          <w:sz w:val="28"/>
          <w:szCs w:val="28"/>
        </w:rPr>
        <w:t xml:space="preserve">на зачисление в детский сад, дошкольную группу - 30 дней. В случае </w:t>
      </w:r>
      <w:proofErr w:type="gramStart"/>
      <w:r w:rsidR="000A4A5C" w:rsidRPr="000459B9">
        <w:rPr>
          <w:sz w:val="28"/>
          <w:szCs w:val="28"/>
        </w:rPr>
        <w:t>не предъявления</w:t>
      </w:r>
      <w:proofErr w:type="gramEnd"/>
      <w:r w:rsidR="000A4A5C" w:rsidRPr="000459B9">
        <w:rPr>
          <w:sz w:val="28"/>
          <w:szCs w:val="28"/>
        </w:rPr>
        <w:t xml:space="preserve"> родителем (</w:t>
      </w:r>
      <w:r>
        <w:rPr>
          <w:sz w:val="28"/>
          <w:szCs w:val="28"/>
        </w:rPr>
        <w:t xml:space="preserve">законным представителем) </w:t>
      </w:r>
      <w:r w:rsidR="006A1B5A">
        <w:rPr>
          <w:sz w:val="28"/>
          <w:szCs w:val="28"/>
        </w:rPr>
        <w:t>путевки</w:t>
      </w:r>
      <w:r w:rsidR="000A4A5C" w:rsidRPr="000459B9">
        <w:rPr>
          <w:sz w:val="28"/>
          <w:szCs w:val="28"/>
        </w:rPr>
        <w:t xml:space="preserve"> в образовательную организацию, реализующую программу дошкольного образования в установленные сроки направление считается недействительным.</w:t>
      </w:r>
    </w:p>
    <w:bookmarkEnd w:id="0"/>
    <w:p w:rsidR="00402D88" w:rsidRPr="005D17CE" w:rsidRDefault="00402D88" w:rsidP="005D17CE">
      <w:pPr>
        <w:pStyle w:val="ad"/>
        <w:spacing w:before="0" w:after="0"/>
        <w:ind w:firstLine="709"/>
        <w:jc w:val="both"/>
        <w:rPr>
          <w:shd w:val="clear" w:color="auto" w:fill="FFFFFF"/>
        </w:rPr>
      </w:pPr>
      <w:r w:rsidRPr="00CA3F1B">
        <w:rPr>
          <w:sz w:val="28"/>
          <w:szCs w:val="28"/>
        </w:rPr>
        <w:lastRenderedPageBreak/>
        <w:t xml:space="preserve">Преимущественное право на зачисление в детские сады, дошкольные группы устанавливается в соответствии с действующим законодательством Российской Федерации. </w:t>
      </w:r>
    </w:p>
    <w:p w:rsidR="00402D88" w:rsidRPr="000459B9" w:rsidRDefault="00402D88" w:rsidP="00E01DF4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Оказание муниципальной услуги может быть приостановлено (образец письменного обращения родителей (законных представителей) о приостановлении оказания муниципально</w:t>
      </w:r>
      <w:r w:rsidR="00824AEC" w:rsidRPr="000459B9">
        <w:rPr>
          <w:sz w:val="28"/>
          <w:szCs w:val="28"/>
        </w:rPr>
        <w:t>й услуги – П</w:t>
      </w:r>
      <w:r w:rsidRPr="000459B9">
        <w:rPr>
          <w:sz w:val="28"/>
          <w:szCs w:val="28"/>
        </w:rPr>
        <w:t xml:space="preserve">риложение № 5) по следующим основаниям: </w:t>
      </w:r>
    </w:p>
    <w:p w:rsidR="00402D88" w:rsidRPr="000459B9" w:rsidRDefault="0061569C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0DB3">
        <w:rPr>
          <w:sz w:val="28"/>
          <w:szCs w:val="28"/>
        </w:rPr>
        <w:t>о достижении ребенка возраста 8</w:t>
      </w:r>
      <w:r w:rsidR="00402D88" w:rsidRPr="000459B9">
        <w:rPr>
          <w:sz w:val="28"/>
          <w:szCs w:val="28"/>
        </w:rPr>
        <w:t xml:space="preserve"> лет с момента постановки на учет до момента зачисления;</w:t>
      </w:r>
    </w:p>
    <w:p w:rsidR="00402D88" w:rsidRPr="000459B9" w:rsidRDefault="00604EC5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D88" w:rsidRPr="000459B9">
        <w:rPr>
          <w:sz w:val="28"/>
          <w:szCs w:val="28"/>
        </w:rPr>
        <w:t>ри прекращении деятельности детского сада, дошкольной группы в течение срока ожидания зачисления;</w:t>
      </w:r>
    </w:p>
    <w:p w:rsidR="00402D88" w:rsidRPr="000459B9" w:rsidRDefault="00402D88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не предоставления заявителем необходимых для оказания муниципальной услуги документов.</w:t>
      </w:r>
    </w:p>
    <w:p w:rsidR="00402D88" w:rsidRDefault="00402D88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Документом, являющимся результатом предоставления муниц</w:t>
      </w:r>
      <w:r w:rsidR="002E65EB">
        <w:rPr>
          <w:sz w:val="28"/>
          <w:szCs w:val="28"/>
        </w:rPr>
        <w:t xml:space="preserve">ипальной услуги является </w:t>
      </w:r>
      <w:r w:rsidR="00A8571C">
        <w:rPr>
          <w:sz w:val="28"/>
          <w:szCs w:val="28"/>
        </w:rPr>
        <w:t>путевка</w:t>
      </w:r>
      <w:r w:rsidRPr="000459B9">
        <w:rPr>
          <w:sz w:val="28"/>
          <w:szCs w:val="28"/>
        </w:rPr>
        <w:t xml:space="preserve"> в детский сад, дошкольную гру</w:t>
      </w:r>
      <w:r w:rsidR="002E65EB">
        <w:rPr>
          <w:sz w:val="28"/>
          <w:szCs w:val="28"/>
        </w:rPr>
        <w:t>ппу выдан</w:t>
      </w:r>
      <w:r w:rsidR="00A8571C">
        <w:rPr>
          <w:sz w:val="28"/>
          <w:szCs w:val="28"/>
        </w:rPr>
        <w:t>ная</w:t>
      </w:r>
      <w:proofErr w:type="gramStart"/>
      <w:r w:rsidR="00A8571C">
        <w:rPr>
          <w:sz w:val="28"/>
          <w:szCs w:val="28"/>
        </w:rPr>
        <w:t>.</w:t>
      </w:r>
      <w:proofErr w:type="gramEnd"/>
      <w:r w:rsidRPr="000459B9">
        <w:rPr>
          <w:sz w:val="28"/>
          <w:szCs w:val="28"/>
        </w:rPr>
        <w:t xml:space="preserve"> </w:t>
      </w:r>
      <w:proofErr w:type="gramStart"/>
      <w:r w:rsidRPr="000459B9">
        <w:rPr>
          <w:sz w:val="28"/>
          <w:szCs w:val="28"/>
        </w:rPr>
        <w:t>с</w:t>
      </w:r>
      <w:proofErr w:type="gramEnd"/>
      <w:r w:rsidRPr="000459B9">
        <w:rPr>
          <w:sz w:val="28"/>
          <w:szCs w:val="28"/>
        </w:rPr>
        <w:t xml:space="preserve">пециалистом </w:t>
      </w:r>
      <w:r w:rsidR="00B154F0">
        <w:rPr>
          <w:sz w:val="28"/>
          <w:szCs w:val="28"/>
        </w:rPr>
        <w:t>О</w:t>
      </w:r>
      <w:r w:rsidRPr="000459B9">
        <w:rPr>
          <w:sz w:val="28"/>
          <w:szCs w:val="28"/>
        </w:rPr>
        <w:t>тдела образования.</w:t>
      </w:r>
    </w:p>
    <w:p w:rsidR="00E01DF4" w:rsidRDefault="00E01DF4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E01DF4" w:rsidRPr="00983776" w:rsidRDefault="00E01DF4" w:rsidP="00E01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.5.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</w:p>
    <w:p w:rsidR="00E01DF4" w:rsidRPr="00983776" w:rsidRDefault="00E01DF4" w:rsidP="00E01DF4">
      <w:pPr>
        <w:pStyle w:val="ad"/>
        <w:spacing w:before="0" w:after="0"/>
        <w:ind w:left="2100"/>
        <w:jc w:val="both"/>
        <w:rPr>
          <w:sz w:val="28"/>
          <w:szCs w:val="28"/>
        </w:rPr>
      </w:pPr>
    </w:p>
    <w:p w:rsidR="00E01DF4" w:rsidRDefault="00E01DF4" w:rsidP="00E01DF4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3776">
        <w:rPr>
          <w:sz w:val="28"/>
          <w:szCs w:val="28"/>
        </w:rPr>
        <w:t>.5.1.</w:t>
      </w:r>
      <w:r w:rsidR="00350902">
        <w:rPr>
          <w:sz w:val="28"/>
          <w:szCs w:val="28"/>
        </w:rPr>
        <w:t xml:space="preserve"> </w:t>
      </w:r>
      <w:r w:rsidRPr="00983776">
        <w:rPr>
          <w:sz w:val="28"/>
          <w:szCs w:val="28"/>
        </w:rPr>
        <w:t xml:space="preserve">Перечень нормативных правовых актов, непосредственно регулирующих предоставление услуги, размещен на официальном сайте Отдела образования Администрации </w:t>
      </w:r>
      <w:proofErr w:type="spellStart"/>
      <w:r w:rsidRPr="00983776">
        <w:rPr>
          <w:sz w:val="28"/>
          <w:szCs w:val="28"/>
        </w:rPr>
        <w:t>Кашинского</w:t>
      </w:r>
      <w:proofErr w:type="spellEnd"/>
      <w:r w:rsidRPr="00983776">
        <w:rPr>
          <w:sz w:val="28"/>
          <w:szCs w:val="28"/>
        </w:rPr>
        <w:t xml:space="preserve"> городского округа:</w:t>
      </w:r>
      <w:r w:rsidRPr="00983776">
        <w:t xml:space="preserve"> </w:t>
      </w:r>
      <w:hyperlink r:id="rId8" w:history="1">
        <w:r w:rsidRPr="00983776">
          <w:rPr>
            <w:rStyle w:val="a4"/>
            <w:sz w:val="28"/>
            <w:szCs w:val="28"/>
          </w:rPr>
          <w:t>http://ookashin.ru/</w:t>
        </w:r>
      </w:hyperlink>
      <w:r w:rsidRPr="00983776">
        <w:rPr>
          <w:sz w:val="28"/>
          <w:szCs w:val="28"/>
        </w:rPr>
        <w:t>.</w:t>
      </w:r>
    </w:p>
    <w:p w:rsidR="00E01DF4" w:rsidRDefault="00E01DF4" w:rsidP="00E01DF4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E01DF4" w:rsidRPr="00FC51F9" w:rsidRDefault="00FC51F9" w:rsidP="00FC51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3776">
        <w:rPr>
          <w:rFonts w:ascii="Times New Roman" w:hAnsi="Times New Roman" w:cs="Times New Roman"/>
          <w:b/>
          <w:sz w:val="28"/>
          <w:szCs w:val="28"/>
        </w:rPr>
        <w:t>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02D88" w:rsidRPr="00BE4FD1" w:rsidRDefault="00402D88" w:rsidP="000459B9">
      <w:pPr>
        <w:pStyle w:val="ad"/>
        <w:spacing w:before="0" w:after="0"/>
        <w:ind w:firstLine="360"/>
        <w:jc w:val="both"/>
        <w:rPr>
          <w:sz w:val="28"/>
          <w:szCs w:val="28"/>
        </w:rPr>
      </w:pPr>
      <w:r w:rsidRPr="000459B9">
        <w:rPr>
          <w:sz w:val="28"/>
          <w:szCs w:val="28"/>
        </w:rPr>
        <w:t xml:space="preserve">   </w:t>
      </w:r>
      <w:r w:rsidR="00DC1E69">
        <w:rPr>
          <w:sz w:val="28"/>
          <w:szCs w:val="28"/>
        </w:rPr>
        <w:tab/>
      </w:r>
      <w:r w:rsidR="00FC51F9">
        <w:rPr>
          <w:sz w:val="28"/>
          <w:szCs w:val="28"/>
        </w:rPr>
        <w:t>2.6</w:t>
      </w:r>
      <w:r w:rsidRPr="000459B9">
        <w:rPr>
          <w:sz w:val="28"/>
          <w:szCs w:val="28"/>
        </w:rPr>
        <w:t>.</w:t>
      </w:r>
      <w:r w:rsidR="00FC51F9">
        <w:rPr>
          <w:sz w:val="28"/>
          <w:szCs w:val="28"/>
        </w:rPr>
        <w:t>1.</w:t>
      </w:r>
      <w:r w:rsidRPr="000459B9">
        <w:rPr>
          <w:sz w:val="28"/>
          <w:szCs w:val="28"/>
        </w:rPr>
        <w:t xml:space="preserve"> Постановка ребенка на Электронную очередь в качестве нуждающегося в месте, осуществляется родителями (законными представителями) самостоятельно посредством сети Интернет,</w:t>
      </w:r>
      <w:r w:rsidR="002E65EB">
        <w:rPr>
          <w:sz w:val="28"/>
          <w:szCs w:val="28"/>
        </w:rPr>
        <w:t xml:space="preserve"> </w:t>
      </w:r>
      <w:r w:rsidR="002E65EB" w:rsidRPr="00BE4FD1">
        <w:rPr>
          <w:sz w:val="28"/>
          <w:szCs w:val="28"/>
        </w:rPr>
        <w:t xml:space="preserve">с последующим </w:t>
      </w:r>
      <w:r w:rsidRPr="00BE4FD1">
        <w:rPr>
          <w:sz w:val="28"/>
          <w:szCs w:val="28"/>
        </w:rPr>
        <w:t xml:space="preserve"> </w:t>
      </w:r>
      <w:r w:rsidR="002E65EB" w:rsidRPr="00BE4FD1">
        <w:rPr>
          <w:sz w:val="28"/>
          <w:szCs w:val="28"/>
        </w:rPr>
        <w:t xml:space="preserve">предъявлением оригиналов документов в Отдел образования, </w:t>
      </w:r>
      <w:r w:rsidRPr="00BE4FD1">
        <w:rPr>
          <w:sz w:val="28"/>
          <w:szCs w:val="28"/>
        </w:rPr>
        <w:t>либо</w:t>
      </w:r>
      <w:r w:rsidR="002E65EB" w:rsidRPr="00BE4FD1">
        <w:rPr>
          <w:sz w:val="28"/>
          <w:szCs w:val="28"/>
        </w:rPr>
        <w:t xml:space="preserve"> специалистом </w:t>
      </w:r>
      <w:r w:rsidRPr="00BE4FD1">
        <w:rPr>
          <w:sz w:val="28"/>
          <w:szCs w:val="28"/>
        </w:rPr>
        <w:t xml:space="preserve"> при обращении в </w:t>
      </w:r>
      <w:r w:rsidR="00B154F0" w:rsidRPr="00BE4FD1">
        <w:rPr>
          <w:sz w:val="28"/>
          <w:szCs w:val="28"/>
        </w:rPr>
        <w:t>О</w:t>
      </w:r>
      <w:r w:rsidRPr="00BE4FD1">
        <w:rPr>
          <w:sz w:val="28"/>
          <w:szCs w:val="28"/>
        </w:rPr>
        <w:t>тдел образования.</w:t>
      </w:r>
    </w:p>
    <w:p w:rsidR="00436FD6" w:rsidRDefault="00402D88" w:rsidP="00436FD6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BE4FD1">
        <w:rPr>
          <w:sz w:val="28"/>
          <w:szCs w:val="28"/>
        </w:rPr>
        <w:t xml:space="preserve">В случае наличия свободных мест в детском саду </w:t>
      </w:r>
      <w:r w:rsidR="00EE569B" w:rsidRPr="00BE4FD1">
        <w:rPr>
          <w:sz w:val="28"/>
          <w:szCs w:val="28"/>
        </w:rPr>
        <w:t>родитель (законный представитель) представляет в Отдел образования заявление на направление в дошкольную образовательную организацию.</w:t>
      </w:r>
      <w:r w:rsidR="007F26CC" w:rsidRPr="00BE4FD1">
        <w:rPr>
          <w:sz w:val="28"/>
          <w:szCs w:val="28"/>
        </w:rPr>
        <w:t xml:space="preserve"> (</w:t>
      </w:r>
      <w:r w:rsidR="002F1DD5">
        <w:rPr>
          <w:sz w:val="28"/>
          <w:szCs w:val="28"/>
        </w:rPr>
        <w:t>Приложение №11</w:t>
      </w:r>
      <w:r w:rsidR="00EE569B" w:rsidRPr="00BE4FD1">
        <w:rPr>
          <w:sz w:val="28"/>
          <w:szCs w:val="28"/>
        </w:rPr>
        <w:t>)</w:t>
      </w:r>
      <w:r w:rsidR="00EE569B">
        <w:rPr>
          <w:sz w:val="28"/>
          <w:szCs w:val="28"/>
        </w:rPr>
        <w:t xml:space="preserve"> С</w:t>
      </w:r>
      <w:r w:rsidRPr="000459B9">
        <w:rPr>
          <w:sz w:val="28"/>
          <w:szCs w:val="28"/>
        </w:rPr>
        <w:t xml:space="preserve">пециалист </w:t>
      </w:r>
      <w:r w:rsidR="00B154F0">
        <w:rPr>
          <w:sz w:val="28"/>
          <w:szCs w:val="28"/>
        </w:rPr>
        <w:t>О</w:t>
      </w:r>
      <w:r w:rsidRPr="000459B9">
        <w:rPr>
          <w:sz w:val="28"/>
          <w:szCs w:val="28"/>
        </w:rPr>
        <w:t>тдела образования дает родителю (</w:t>
      </w:r>
      <w:r w:rsidR="00EE569B">
        <w:rPr>
          <w:sz w:val="28"/>
          <w:szCs w:val="28"/>
        </w:rPr>
        <w:t xml:space="preserve">законному представителю) </w:t>
      </w:r>
      <w:r w:rsidR="006E34E5">
        <w:rPr>
          <w:sz w:val="28"/>
          <w:szCs w:val="28"/>
        </w:rPr>
        <w:t>путевку</w:t>
      </w:r>
      <w:r w:rsidRPr="000459B9">
        <w:rPr>
          <w:sz w:val="28"/>
          <w:szCs w:val="28"/>
        </w:rPr>
        <w:t xml:space="preserve"> на зачисление в д</w:t>
      </w:r>
      <w:r w:rsidR="00824AEC" w:rsidRPr="000459B9">
        <w:rPr>
          <w:sz w:val="28"/>
          <w:szCs w:val="28"/>
        </w:rPr>
        <w:t>етский сад, дошкольную группу (П</w:t>
      </w:r>
      <w:r w:rsidRPr="000459B9">
        <w:rPr>
          <w:sz w:val="28"/>
          <w:szCs w:val="28"/>
        </w:rPr>
        <w:t xml:space="preserve">риложение № 8). После получения в </w:t>
      </w:r>
      <w:r w:rsidR="00B154F0">
        <w:rPr>
          <w:sz w:val="28"/>
          <w:szCs w:val="28"/>
        </w:rPr>
        <w:t>О</w:t>
      </w:r>
      <w:r w:rsidR="007F26CC">
        <w:rPr>
          <w:sz w:val="28"/>
          <w:szCs w:val="28"/>
        </w:rPr>
        <w:t xml:space="preserve">тделе образования </w:t>
      </w:r>
      <w:r w:rsidR="006E34E5">
        <w:rPr>
          <w:sz w:val="28"/>
          <w:szCs w:val="28"/>
        </w:rPr>
        <w:t>путевки</w:t>
      </w:r>
      <w:r w:rsidRPr="000459B9">
        <w:rPr>
          <w:sz w:val="28"/>
          <w:szCs w:val="28"/>
        </w:rPr>
        <w:t xml:space="preserve"> родитель (законный представитель) обращается с письменным заявлением к заведующему детским садом, директору школы о зачислении ребенка на </w:t>
      </w:r>
      <w:proofErr w:type="gramStart"/>
      <w:r w:rsidRPr="000459B9">
        <w:rPr>
          <w:sz w:val="28"/>
          <w:szCs w:val="28"/>
        </w:rPr>
        <w:t>обучение по программе</w:t>
      </w:r>
      <w:proofErr w:type="gramEnd"/>
      <w:r w:rsidRPr="000459B9">
        <w:rPr>
          <w:sz w:val="28"/>
          <w:szCs w:val="28"/>
        </w:rPr>
        <w:t xml:space="preserve"> дошкольного образования и представляют в детский сад, школу: </w:t>
      </w:r>
    </w:p>
    <w:p w:rsidR="00436FD6" w:rsidRDefault="00436FD6" w:rsidP="00436FD6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3CA">
        <w:rPr>
          <w:sz w:val="28"/>
          <w:szCs w:val="28"/>
        </w:rPr>
        <w:t xml:space="preserve"> </w:t>
      </w:r>
      <w:r w:rsidR="00402D88" w:rsidRPr="00CA3F1B">
        <w:rPr>
          <w:sz w:val="28"/>
          <w:szCs w:val="28"/>
        </w:rPr>
        <w:t>заявление родителей (законных пре</w:t>
      </w:r>
      <w:r w:rsidR="00824AEC" w:rsidRPr="00CA3F1B">
        <w:rPr>
          <w:sz w:val="28"/>
          <w:szCs w:val="28"/>
        </w:rPr>
        <w:t>дставителей) по форме согласно П</w:t>
      </w:r>
      <w:r w:rsidR="00402D88" w:rsidRPr="00CA3F1B">
        <w:rPr>
          <w:sz w:val="28"/>
          <w:szCs w:val="28"/>
        </w:rPr>
        <w:t xml:space="preserve">риложению № 4 к административному регламенту; </w:t>
      </w:r>
    </w:p>
    <w:p w:rsidR="00722C23" w:rsidRPr="00BE4FD1" w:rsidRDefault="006E34E5" w:rsidP="00436FD6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BE4FD1">
        <w:rPr>
          <w:sz w:val="28"/>
          <w:szCs w:val="28"/>
        </w:rPr>
        <w:t xml:space="preserve">- путевка </w:t>
      </w:r>
      <w:r w:rsidR="00722C23" w:rsidRPr="00BE4FD1">
        <w:rPr>
          <w:sz w:val="28"/>
          <w:szCs w:val="28"/>
        </w:rPr>
        <w:t xml:space="preserve"> Отдела образования Администрации </w:t>
      </w:r>
      <w:proofErr w:type="spellStart"/>
      <w:r w:rsidR="00722C23" w:rsidRPr="00BE4FD1">
        <w:rPr>
          <w:sz w:val="28"/>
          <w:szCs w:val="28"/>
        </w:rPr>
        <w:t>Кашинского</w:t>
      </w:r>
      <w:proofErr w:type="spellEnd"/>
      <w:r w:rsidR="00722C23" w:rsidRPr="00BE4FD1">
        <w:rPr>
          <w:sz w:val="28"/>
          <w:szCs w:val="28"/>
        </w:rPr>
        <w:t xml:space="preserve"> городского округа</w:t>
      </w:r>
      <w:r w:rsidR="001F03CA">
        <w:rPr>
          <w:sz w:val="28"/>
          <w:szCs w:val="28"/>
        </w:rPr>
        <w:t>;</w:t>
      </w:r>
    </w:p>
    <w:p w:rsidR="00436FD6" w:rsidRPr="00BE4FD1" w:rsidRDefault="007F26CC" w:rsidP="00436FD6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E4FD1">
        <w:rPr>
          <w:sz w:val="28"/>
          <w:szCs w:val="28"/>
          <w:lang w:eastAsia="ru-RU"/>
        </w:rPr>
        <w:lastRenderedPageBreak/>
        <w:t>-</w:t>
      </w:r>
      <w:r w:rsidR="001F03CA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</w:p>
    <w:p w:rsidR="00436FD6" w:rsidRPr="00BE4FD1" w:rsidRDefault="007F26CC" w:rsidP="00436FD6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E4FD1">
        <w:rPr>
          <w:sz w:val="28"/>
          <w:szCs w:val="28"/>
          <w:lang w:eastAsia="ru-RU"/>
        </w:rPr>
        <w:t>-</w:t>
      </w:r>
      <w:r w:rsidR="001F03CA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 xml:space="preserve">свидетельство о рождении ребенка или для иностранных граждан и лиц без гражданства </w:t>
      </w:r>
      <w:r w:rsidR="00BE4FD1">
        <w:rPr>
          <w:sz w:val="28"/>
          <w:szCs w:val="28"/>
          <w:lang w:eastAsia="ru-RU"/>
        </w:rPr>
        <w:t>–</w:t>
      </w:r>
      <w:r w:rsidRPr="00BE4FD1">
        <w:rPr>
          <w:sz w:val="28"/>
          <w:szCs w:val="28"/>
          <w:lang w:eastAsia="ru-RU"/>
        </w:rPr>
        <w:t xml:space="preserve"> документ</w:t>
      </w:r>
      <w:r w:rsidR="00BE4FD1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>(-ы), удостоверяющий</w:t>
      </w:r>
      <w:r w:rsidR="00437845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>(е) личность ребенка и подтверждающи</w:t>
      </w:r>
      <w:proofErr w:type="gramStart"/>
      <w:r w:rsidRPr="00BE4FD1">
        <w:rPr>
          <w:sz w:val="28"/>
          <w:szCs w:val="28"/>
          <w:lang w:eastAsia="ru-RU"/>
        </w:rPr>
        <w:t>й(</w:t>
      </w:r>
      <w:proofErr w:type="gramEnd"/>
      <w:r w:rsidRPr="00BE4FD1">
        <w:rPr>
          <w:sz w:val="28"/>
          <w:szCs w:val="28"/>
          <w:lang w:eastAsia="ru-RU"/>
        </w:rPr>
        <w:t>е) законность представления прав ребенка;</w:t>
      </w:r>
    </w:p>
    <w:p w:rsidR="00436FD6" w:rsidRPr="00BE4FD1" w:rsidRDefault="007F26CC" w:rsidP="00436FD6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E4FD1">
        <w:rPr>
          <w:sz w:val="28"/>
          <w:szCs w:val="28"/>
          <w:lang w:eastAsia="ru-RU"/>
        </w:rPr>
        <w:t>-</w:t>
      </w:r>
      <w:r w:rsidR="001F03CA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436FD6" w:rsidRPr="00BE4FD1" w:rsidRDefault="007F26CC" w:rsidP="00436FD6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E4FD1">
        <w:rPr>
          <w:sz w:val="28"/>
          <w:szCs w:val="28"/>
          <w:lang w:eastAsia="ru-RU"/>
        </w:rPr>
        <w:t>-</w:t>
      </w:r>
      <w:r w:rsidR="001F03CA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36FD6" w:rsidRPr="00BE4FD1" w:rsidRDefault="007F26CC" w:rsidP="00436FD6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E4FD1">
        <w:rPr>
          <w:sz w:val="28"/>
          <w:szCs w:val="28"/>
          <w:lang w:eastAsia="ru-RU"/>
        </w:rPr>
        <w:t>-</w:t>
      </w:r>
      <w:r w:rsidR="001F03CA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7F26CC" w:rsidRDefault="007F26CC" w:rsidP="007B6F7F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E4FD1">
        <w:rPr>
          <w:sz w:val="28"/>
          <w:szCs w:val="28"/>
          <w:lang w:eastAsia="ru-RU"/>
        </w:rPr>
        <w:t>-</w:t>
      </w:r>
      <w:r w:rsidR="001F03CA">
        <w:rPr>
          <w:sz w:val="28"/>
          <w:szCs w:val="28"/>
          <w:lang w:eastAsia="ru-RU"/>
        </w:rPr>
        <w:t xml:space="preserve"> </w:t>
      </w:r>
      <w:r w:rsidRPr="00BE4FD1">
        <w:rPr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45645" w:rsidRPr="00145645" w:rsidRDefault="00145645" w:rsidP="00145645">
      <w:pPr>
        <w:pStyle w:val="ad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F1B">
        <w:rPr>
          <w:sz w:val="28"/>
          <w:szCs w:val="28"/>
        </w:rPr>
        <w:t>медицинскую карту ребенка, заверенную п</w:t>
      </w:r>
      <w:r>
        <w:rPr>
          <w:sz w:val="28"/>
          <w:szCs w:val="28"/>
        </w:rPr>
        <w:t>ечатью медицинского учреждения;</w:t>
      </w:r>
    </w:p>
    <w:p w:rsidR="00402D88" w:rsidRPr="00CA3F1B" w:rsidRDefault="00402D88" w:rsidP="00DC1E69">
      <w:pPr>
        <w:pStyle w:val="Default"/>
        <w:ind w:firstLine="709"/>
        <w:jc w:val="both"/>
        <w:rPr>
          <w:sz w:val="28"/>
          <w:szCs w:val="28"/>
        </w:rPr>
      </w:pPr>
      <w:r w:rsidRPr="00CA3F1B">
        <w:rPr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02D88" w:rsidRPr="000459B9" w:rsidRDefault="00402D88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 xml:space="preserve">Ребенок считается зачисленным на </w:t>
      </w:r>
      <w:proofErr w:type="gramStart"/>
      <w:r w:rsidRPr="000459B9">
        <w:rPr>
          <w:sz w:val="28"/>
          <w:szCs w:val="28"/>
        </w:rPr>
        <w:t>обучение по программе</w:t>
      </w:r>
      <w:proofErr w:type="gramEnd"/>
      <w:r w:rsidRPr="000459B9">
        <w:rPr>
          <w:sz w:val="28"/>
          <w:szCs w:val="28"/>
        </w:rPr>
        <w:t xml:space="preserve"> дошкольного образования в случае издания приказа руководителем образовательной организации о приеме ребенка.</w:t>
      </w:r>
    </w:p>
    <w:p w:rsidR="00FC51F9" w:rsidRDefault="00402D88" w:rsidP="00FC51F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 xml:space="preserve">Специалист </w:t>
      </w:r>
      <w:r w:rsidR="00B154F0">
        <w:rPr>
          <w:sz w:val="28"/>
          <w:szCs w:val="28"/>
        </w:rPr>
        <w:t>О</w:t>
      </w:r>
      <w:r w:rsidRPr="000459B9">
        <w:rPr>
          <w:sz w:val="28"/>
          <w:szCs w:val="28"/>
        </w:rPr>
        <w:t>тдела образования, отвечающий за оказание муниципальной услуги, обязан выдать заявителю расписку с описанием принятых документов и номером о</w:t>
      </w:r>
      <w:r w:rsidR="00D065EC">
        <w:rPr>
          <w:sz w:val="28"/>
          <w:szCs w:val="28"/>
        </w:rPr>
        <w:t>бращения с указанием даты, времени</w:t>
      </w:r>
      <w:r w:rsidRPr="000459B9">
        <w:rPr>
          <w:sz w:val="28"/>
          <w:szCs w:val="28"/>
        </w:rPr>
        <w:t xml:space="preserve"> принятия документа и личной подписью  (Приложение № 9).</w:t>
      </w:r>
    </w:p>
    <w:p w:rsidR="00FC51F9" w:rsidRPr="00983776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3776">
        <w:rPr>
          <w:rFonts w:ascii="Times New Roman" w:hAnsi="Times New Roman" w:cs="Times New Roman"/>
          <w:sz w:val="28"/>
          <w:szCs w:val="28"/>
        </w:rPr>
        <w:t>.6.2. Частью 1 статьи 7 Федерального закона от 27.07.2010 г. №210-ФЗ «Об организации предоставления государственных и муниципальных услуг» устанавливается запрет требовать от заявителя:</w:t>
      </w:r>
    </w:p>
    <w:p w:rsidR="00FC51F9" w:rsidRPr="00983776" w:rsidRDefault="00FC51F9" w:rsidP="00FC51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C51F9" w:rsidRPr="00983776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7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городского округа,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</w:t>
      </w:r>
      <w:r w:rsidRPr="00983776">
        <w:rPr>
          <w:rFonts w:ascii="Times New Roman" w:hAnsi="Times New Roman" w:cs="Times New Roman"/>
          <w:sz w:val="28"/>
          <w:szCs w:val="28"/>
        </w:rPr>
        <w:lastRenderedPageBreak/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51F9" w:rsidRPr="00983776" w:rsidRDefault="00FC51F9" w:rsidP="00FC5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являющихся необходимыми и обязательными для предоставления муниципальных услуг;</w:t>
      </w:r>
    </w:p>
    <w:p w:rsidR="00FC51F9" w:rsidRPr="00983776" w:rsidRDefault="00FC51F9" w:rsidP="00FC51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FC51F9" w:rsidRPr="00983776" w:rsidRDefault="00FC51F9" w:rsidP="00FC51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51F9" w:rsidRPr="00983776" w:rsidRDefault="00FC51F9" w:rsidP="00FC51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51F9" w:rsidRPr="00983776" w:rsidRDefault="00FC51F9" w:rsidP="00FC51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51F9" w:rsidRPr="00B37112" w:rsidRDefault="00FC51F9" w:rsidP="00B371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муниципального служащего, работника многофункционального центра,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9837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 уведомляется заявитель, а также приносятся извинения за доставленные неудобства.</w:t>
      </w:r>
    </w:p>
    <w:p w:rsidR="00402D88" w:rsidRDefault="00402D88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 xml:space="preserve">Работа с документами, содержащими персональные данные, осуществляется в соответствии с нормативно-правовыми актами Российской Федерации </w:t>
      </w:r>
      <w:r w:rsidRPr="00CA3F1B">
        <w:rPr>
          <w:sz w:val="28"/>
          <w:szCs w:val="28"/>
        </w:rPr>
        <w:t>на основании согласия на обработку персональных данных (</w:t>
      </w:r>
      <w:r w:rsidR="00824AEC" w:rsidRPr="00CA3F1B">
        <w:rPr>
          <w:sz w:val="28"/>
          <w:szCs w:val="28"/>
        </w:rPr>
        <w:t>П</w:t>
      </w:r>
      <w:r w:rsidRPr="00CA3F1B">
        <w:rPr>
          <w:sz w:val="28"/>
          <w:szCs w:val="28"/>
        </w:rPr>
        <w:t xml:space="preserve">риложение № 10). </w:t>
      </w:r>
    </w:p>
    <w:p w:rsidR="00B37112" w:rsidRDefault="00B37112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B37112" w:rsidRDefault="00B37112" w:rsidP="00B37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1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 отказа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приёме </w:t>
      </w:r>
      <w:r w:rsidRPr="005E177F">
        <w:rPr>
          <w:rFonts w:ascii="Times New Roman" w:hAnsi="Times New Roman" w:cs="Times New Roman"/>
          <w:b/>
          <w:sz w:val="28"/>
          <w:szCs w:val="28"/>
        </w:rPr>
        <w:t>документов, необходимых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7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Pr="00983776">
        <w:rPr>
          <w:rFonts w:ascii="Times New Roman" w:hAnsi="Times New Roman" w:cs="Times New Roman"/>
          <w:sz w:val="28"/>
          <w:szCs w:val="28"/>
        </w:rPr>
        <w:t>.</w:t>
      </w:r>
    </w:p>
    <w:p w:rsidR="00B37112" w:rsidRPr="00CA3F1B" w:rsidRDefault="00B37112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402D88" w:rsidRPr="000459B9" w:rsidRDefault="00B37112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02D88" w:rsidRPr="000459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02D88" w:rsidRPr="000459B9">
        <w:rPr>
          <w:sz w:val="28"/>
          <w:szCs w:val="28"/>
        </w:rPr>
        <w:t xml:space="preserve"> Основаниями для отказа в постановке на учет в электронную базу ребенка являются:</w:t>
      </w:r>
    </w:p>
    <w:p w:rsidR="00402D88" w:rsidRPr="000459B9" w:rsidRDefault="00B37112" w:rsidP="00DC1E69">
      <w:pPr>
        <w:pStyle w:val="ad"/>
        <w:spacing w:before="0" w:after="0"/>
        <w:ind w:left="360" w:firstLine="3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79">
        <w:rPr>
          <w:sz w:val="28"/>
          <w:szCs w:val="28"/>
        </w:rPr>
        <w:t>н</w:t>
      </w:r>
      <w:r w:rsidR="00402D88" w:rsidRPr="000459B9">
        <w:rPr>
          <w:sz w:val="28"/>
          <w:szCs w:val="28"/>
        </w:rPr>
        <w:t>есоответствие возраста ребенка возрасту зачисления в детский сад, дошкольную группу;</w:t>
      </w:r>
    </w:p>
    <w:p w:rsidR="00402D88" w:rsidRPr="000459B9" w:rsidRDefault="00B37112" w:rsidP="00DC1E69">
      <w:pPr>
        <w:pStyle w:val="ad"/>
        <w:spacing w:before="0" w:after="0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D88" w:rsidRPr="000459B9">
        <w:rPr>
          <w:sz w:val="28"/>
          <w:szCs w:val="28"/>
        </w:rPr>
        <w:t>отсутствие какого-либо документа из перечня необходимых документов;</w:t>
      </w:r>
    </w:p>
    <w:p w:rsidR="00402D88" w:rsidRDefault="00B37112" w:rsidP="00DC1E69">
      <w:pPr>
        <w:pStyle w:val="ad"/>
        <w:spacing w:before="0" w:after="0"/>
        <w:ind w:left="360" w:firstLine="3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D88" w:rsidRPr="000459B9">
        <w:rPr>
          <w:sz w:val="28"/>
          <w:szCs w:val="28"/>
        </w:rPr>
        <w:t xml:space="preserve">информация в документах не соответствует требованиям. </w:t>
      </w:r>
    </w:p>
    <w:p w:rsidR="00B37112" w:rsidRDefault="00B37112" w:rsidP="00DC1E69">
      <w:pPr>
        <w:pStyle w:val="ad"/>
        <w:spacing w:before="0" w:after="0"/>
        <w:ind w:left="360" w:firstLine="349"/>
        <w:rPr>
          <w:sz w:val="28"/>
          <w:szCs w:val="28"/>
        </w:rPr>
      </w:pPr>
    </w:p>
    <w:p w:rsidR="00B37112" w:rsidRPr="00983776" w:rsidRDefault="00B37112" w:rsidP="00B37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983776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  <w:r w:rsidRPr="00983776">
        <w:rPr>
          <w:rFonts w:ascii="Times New Roman" w:hAnsi="Times New Roman" w:cs="Times New Roman"/>
          <w:sz w:val="28"/>
          <w:szCs w:val="28"/>
        </w:rPr>
        <w:t>.</w:t>
      </w:r>
    </w:p>
    <w:p w:rsidR="00B37112" w:rsidRPr="000459B9" w:rsidRDefault="00B37112" w:rsidP="00DC1E69">
      <w:pPr>
        <w:pStyle w:val="ad"/>
        <w:spacing w:before="0" w:after="0"/>
        <w:ind w:left="360" w:firstLine="349"/>
        <w:rPr>
          <w:sz w:val="28"/>
          <w:szCs w:val="28"/>
        </w:rPr>
      </w:pPr>
    </w:p>
    <w:p w:rsidR="00402D88" w:rsidRPr="000459B9" w:rsidRDefault="00B37112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402D88" w:rsidRPr="000459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02D88" w:rsidRPr="000459B9">
        <w:rPr>
          <w:sz w:val="28"/>
          <w:szCs w:val="28"/>
        </w:rPr>
        <w:t xml:space="preserve"> Основанием для отказа зачисления ребенка в детский сад, дошкольную группу является: </w:t>
      </w:r>
    </w:p>
    <w:p w:rsidR="00402D88" w:rsidRPr="000459B9" w:rsidRDefault="00720BB7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D88" w:rsidRPr="000459B9">
        <w:rPr>
          <w:sz w:val="28"/>
          <w:szCs w:val="28"/>
        </w:rPr>
        <w:t>предоста</w:t>
      </w:r>
      <w:r w:rsidR="00536279">
        <w:rPr>
          <w:sz w:val="28"/>
          <w:szCs w:val="28"/>
        </w:rPr>
        <w:t>вление</w:t>
      </w:r>
      <w:r w:rsidR="00402D88" w:rsidRPr="000459B9">
        <w:rPr>
          <w:sz w:val="28"/>
          <w:szCs w:val="28"/>
        </w:rPr>
        <w:t xml:space="preserve"> родителями (законными представителями) документов, не соответствующих установленным требованиям;</w:t>
      </w:r>
    </w:p>
    <w:p w:rsidR="00402D88" w:rsidRPr="000459B9" w:rsidRDefault="00720BB7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79">
        <w:rPr>
          <w:sz w:val="28"/>
          <w:szCs w:val="28"/>
        </w:rPr>
        <w:t>отсутствие</w:t>
      </w:r>
      <w:r w:rsidR="00402D88" w:rsidRPr="000459B9">
        <w:rPr>
          <w:sz w:val="28"/>
          <w:szCs w:val="28"/>
        </w:rPr>
        <w:t xml:space="preserve"> свободных мест в детском саду, дошкольной группе;</w:t>
      </w:r>
    </w:p>
    <w:p w:rsidR="00402D88" w:rsidRPr="000459B9" w:rsidRDefault="00720BB7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79">
        <w:rPr>
          <w:sz w:val="28"/>
          <w:szCs w:val="28"/>
        </w:rPr>
        <w:t>н</w:t>
      </w:r>
      <w:r w:rsidR="00402D88" w:rsidRPr="000459B9">
        <w:rPr>
          <w:sz w:val="28"/>
          <w:szCs w:val="28"/>
        </w:rPr>
        <w:t>есоответствие ребенка возрастной группе потребителей муниципальной услуги;</w:t>
      </w:r>
    </w:p>
    <w:p w:rsidR="00402D88" w:rsidRPr="000459B9" w:rsidRDefault="00720BB7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79">
        <w:rPr>
          <w:sz w:val="28"/>
          <w:szCs w:val="28"/>
        </w:rPr>
        <w:t>наличие</w:t>
      </w:r>
      <w:r w:rsidR="00402D88" w:rsidRPr="000459B9">
        <w:rPr>
          <w:sz w:val="28"/>
          <w:szCs w:val="28"/>
        </w:rPr>
        <w:t xml:space="preserve"> медицинских противопоказаний к посещению ребенком детского сада, дошкольной группы;</w:t>
      </w:r>
    </w:p>
    <w:p w:rsidR="00720BB7" w:rsidRPr="000459B9" w:rsidRDefault="00720BB7" w:rsidP="008A0745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79">
        <w:rPr>
          <w:sz w:val="28"/>
          <w:szCs w:val="28"/>
        </w:rPr>
        <w:t>о</w:t>
      </w:r>
      <w:r w:rsidR="00722C23">
        <w:rPr>
          <w:sz w:val="28"/>
          <w:szCs w:val="28"/>
        </w:rPr>
        <w:t xml:space="preserve">тсутствие </w:t>
      </w:r>
      <w:r w:rsidR="00BC2B43">
        <w:rPr>
          <w:sz w:val="28"/>
          <w:szCs w:val="28"/>
        </w:rPr>
        <w:t>путевки</w:t>
      </w:r>
      <w:r w:rsidR="00402D88" w:rsidRPr="000459B9">
        <w:rPr>
          <w:sz w:val="28"/>
          <w:szCs w:val="28"/>
        </w:rPr>
        <w:t xml:space="preserve"> </w:t>
      </w:r>
      <w:r w:rsidR="00B154F0">
        <w:rPr>
          <w:sz w:val="28"/>
          <w:szCs w:val="28"/>
        </w:rPr>
        <w:t>О</w:t>
      </w:r>
      <w:r w:rsidR="00402D88" w:rsidRPr="000459B9">
        <w:rPr>
          <w:sz w:val="28"/>
          <w:szCs w:val="28"/>
        </w:rPr>
        <w:t>тдела образования</w:t>
      </w:r>
      <w:r w:rsidR="00DC1E69">
        <w:rPr>
          <w:sz w:val="28"/>
          <w:szCs w:val="28"/>
        </w:rPr>
        <w:t xml:space="preserve"> Администрации </w:t>
      </w:r>
      <w:proofErr w:type="spellStart"/>
      <w:r w:rsidR="00DC1E69">
        <w:rPr>
          <w:sz w:val="28"/>
          <w:szCs w:val="28"/>
        </w:rPr>
        <w:t>Кашинского</w:t>
      </w:r>
      <w:proofErr w:type="spellEnd"/>
      <w:r w:rsidR="00DC1E69">
        <w:rPr>
          <w:sz w:val="28"/>
          <w:szCs w:val="28"/>
        </w:rPr>
        <w:t xml:space="preserve"> </w:t>
      </w:r>
      <w:r w:rsidR="00536279">
        <w:rPr>
          <w:sz w:val="28"/>
          <w:szCs w:val="28"/>
        </w:rPr>
        <w:t>городского округа</w:t>
      </w:r>
      <w:r w:rsidR="00402D88" w:rsidRPr="000459B9">
        <w:rPr>
          <w:sz w:val="28"/>
          <w:szCs w:val="28"/>
        </w:rPr>
        <w:t>.</w:t>
      </w:r>
    </w:p>
    <w:p w:rsidR="00402D88" w:rsidRPr="000459B9" w:rsidRDefault="00402D88" w:rsidP="00DC1E6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В случае отказа в оказании муниципальной услуги заявителю в письменном виде  дается исчерпывающее объяснение причин отказа и разъяснение о порядке устранения недостатков, связанных с неправильным оформлением документов необходимых для оказания мун</w:t>
      </w:r>
      <w:r w:rsidR="003A5792" w:rsidRPr="000459B9">
        <w:rPr>
          <w:sz w:val="28"/>
          <w:szCs w:val="28"/>
        </w:rPr>
        <w:t>иципальной услуги (Приложение №</w:t>
      </w:r>
      <w:r w:rsidRPr="000459B9">
        <w:rPr>
          <w:sz w:val="28"/>
          <w:szCs w:val="28"/>
        </w:rPr>
        <w:t xml:space="preserve">3).   </w:t>
      </w:r>
    </w:p>
    <w:p w:rsidR="00402D88" w:rsidRDefault="00402D88" w:rsidP="00DC1E69">
      <w:pPr>
        <w:pStyle w:val="ad"/>
        <w:spacing w:before="0" w:after="0"/>
        <w:ind w:firstLine="708"/>
        <w:jc w:val="both"/>
        <w:rPr>
          <w:sz w:val="28"/>
          <w:szCs w:val="28"/>
        </w:rPr>
      </w:pPr>
      <w:r w:rsidRPr="000459B9">
        <w:rPr>
          <w:sz w:val="28"/>
          <w:szCs w:val="28"/>
        </w:rPr>
        <w:t>После устранения недостатков, связанных с неправильным оформлением документов повторный отказ в оказании муниципальной услуги не допускается, за исключением случаев, когда недостатки содержатся в документах, которые при предыдущем обращении не были представлены.</w:t>
      </w:r>
    </w:p>
    <w:p w:rsidR="00302A92" w:rsidRDefault="00302A92" w:rsidP="00DC1E6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необходимо также участие следующих организаций (Приложение № 1):</w:t>
      </w:r>
    </w:p>
    <w:p w:rsidR="00302A92" w:rsidRDefault="00E5722E" w:rsidP="00DC1E69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A92">
        <w:rPr>
          <w:sz w:val="28"/>
          <w:szCs w:val="28"/>
        </w:rPr>
        <w:t>ГБУЗ «</w:t>
      </w:r>
      <w:proofErr w:type="spellStart"/>
      <w:r w:rsidR="00302A92">
        <w:rPr>
          <w:sz w:val="28"/>
          <w:szCs w:val="28"/>
        </w:rPr>
        <w:t>Кашинская</w:t>
      </w:r>
      <w:proofErr w:type="spellEnd"/>
      <w:r w:rsidR="00302A92">
        <w:rPr>
          <w:sz w:val="28"/>
          <w:szCs w:val="28"/>
        </w:rPr>
        <w:t xml:space="preserve"> центральная районная больница». </w:t>
      </w:r>
    </w:p>
    <w:p w:rsidR="00204193" w:rsidRDefault="00204193" w:rsidP="00DC1E69">
      <w:pPr>
        <w:pStyle w:val="ad"/>
        <w:spacing w:before="0" w:after="0"/>
        <w:ind w:firstLine="708"/>
        <w:jc w:val="both"/>
        <w:rPr>
          <w:sz w:val="28"/>
          <w:szCs w:val="28"/>
        </w:rPr>
      </w:pPr>
    </w:p>
    <w:p w:rsidR="00204193" w:rsidRPr="00983776" w:rsidRDefault="00204193" w:rsidP="0020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Pr="00983776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</w:p>
    <w:p w:rsidR="00204193" w:rsidRPr="00983776" w:rsidRDefault="00204193" w:rsidP="00204193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04193" w:rsidRDefault="00204193" w:rsidP="002041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204193" w:rsidRDefault="00204193" w:rsidP="002041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193" w:rsidRDefault="00204193" w:rsidP="0020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Pr="0098377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с заявителя при предоставлении муниципальной услуги</w:t>
      </w:r>
    </w:p>
    <w:p w:rsidR="00204193" w:rsidRPr="00983776" w:rsidRDefault="00204193" w:rsidP="00204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93" w:rsidRDefault="00204193" w:rsidP="00204193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983776">
        <w:rPr>
          <w:sz w:val="28"/>
          <w:szCs w:val="28"/>
        </w:rPr>
        <w:lastRenderedPageBreak/>
        <w:t>Предоставление услуги осуществляется бесплатно.</w:t>
      </w:r>
    </w:p>
    <w:p w:rsidR="00D65398" w:rsidRDefault="00D65398" w:rsidP="00204193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D65398" w:rsidRPr="00983776" w:rsidRDefault="00D65398" w:rsidP="00D65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Pr="00983776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65398" w:rsidRPr="00983776" w:rsidRDefault="00D65398" w:rsidP="00204193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D65398" w:rsidRPr="00983776" w:rsidRDefault="00D65398" w:rsidP="00D65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A6">
        <w:rPr>
          <w:rFonts w:ascii="Times New Roman" w:hAnsi="Times New Roman" w:cs="Times New Roman"/>
          <w:sz w:val="28"/>
          <w:szCs w:val="28"/>
        </w:rPr>
        <w:t>В случае очного обращения максимальный срок ожидания в очереди при подаче запроса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 не должен превышать 15 минут</w:t>
      </w:r>
      <w:r w:rsidRPr="00983776">
        <w:rPr>
          <w:rFonts w:ascii="Times New Roman" w:hAnsi="Times New Roman" w:cs="Times New Roman"/>
          <w:sz w:val="28"/>
          <w:szCs w:val="28"/>
        </w:rPr>
        <w:t>, если иные сроки не установлены нормативными правовыми актами, регулирующими отношения, возникающие в связи с предоставлением муниципальной услуги.</w:t>
      </w:r>
    </w:p>
    <w:p w:rsidR="00204193" w:rsidRPr="00983776" w:rsidRDefault="00204193" w:rsidP="002041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98" w:rsidRPr="00983776" w:rsidRDefault="00D65398" w:rsidP="00D6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Pr="00983776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65398" w:rsidRPr="00983776" w:rsidRDefault="00D65398" w:rsidP="00D6539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98" w:rsidRPr="00983776" w:rsidRDefault="00D65398" w:rsidP="00D653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подлежит  обязательной регистрации в следующие сроки: в течение 1 рабочего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193" w:rsidRDefault="00204193" w:rsidP="00DC1E69">
      <w:pPr>
        <w:pStyle w:val="ad"/>
        <w:spacing w:before="0" w:after="0"/>
        <w:ind w:firstLine="708"/>
        <w:jc w:val="both"/>
        <w:rPr>
          <w:sz w:val="28"/>
          <w:szCs w:val="28"/>
        </w:rPr>
      </w:pPr>
    </w:p>
    <w:p w:rsidR="00D65398" w:rsidRPr="00983776" w:rsidRDefault="00D65398" w:rsidP="00D6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8377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65398" w:rsidRPr="000459B9" w:rsidRDefault="00D65398" w:rsidP="00DC1E69">
      <w:pPr>
        <w:pStyle w:val="ad"/>
        <w:spacing w:before="0" w:after="0"/>
        <w:ind w:firstLine="708"/>
        <w:jc w:val="both"/>
        <w:rPr>
          <w:sz w:val="28"/>
          <w:szCs w:val="28"/>
        </w:rPr>
      </w:pP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983776">
        <w:rPr>
          <w:rFonts w:ascii="Times New Roman" w:hAnsi="Times New Roman" w:cs="Times New Roman"/>
          <w:sz w:val="28"/>
          <w:szCs w:val="28"/>
        </w:rPr>
        <w:t>.1. Здание Отдела образования, предоставляющего муниципальную услугу, должно быть расположено в пределах десятиминутной пешей доступности взрослого здорового человека от остановки общественного транспорта.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983776">
        <w:rPr>
          <w:rFonts w:ascii="Times New Roman" w:hAnsi="Times New Roman" w:cs="Times New Roman"/>
          <w:sz w:val="28"/>
          <w:szCs w:val="28"/>
        </w:rPr>
        <w:t>.2. При наличии соответствующей возможности возле здания, в котором размещается Отдел образования, предоставляющий муниципальную услугу (далее в настоящем пункте - здание), организовывается бесплатная парковка для личного автомобильного транспорта заявителей. Для специальных автотранспортных средств инвалидов на парковке выделяется не менее 10 процентов парковочных мест (но не менее одного места).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983776">
        <w:rPr>
          <w:rFonts w:ascii="Times New Roman" w:hAnsi="Times New Roman" w:cs="Times New Roman"/>
          <w:sz w:val="28"/>
          <w:szCs w:val="28"/>
        </w:rPr>
        <w:t>.3. В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Отдела образования, предоставляющего муниципальную услугу;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Отдела образования, предоставляющего муниципальную услугу,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Отдела образования;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983776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983776">
        <w:rPr>
          <w:rFonts w:ascii="Times New Roman" w:hAnsi="Times New Roman" w:cs="Times New Roman"/>
          <w:sz w:val="28"/>
          <w:szCs w:val="28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оказание сотрудниками Отдела образования 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6B1364" w:rsidRPr="00983776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37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6B1364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оказание сотрудниками Отдела образования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6B1364" w:rsidRDefault="006B1364" w:rsidP="006B1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983776">
        <w:rPr>
          <w:rFonts w:ascii="Times New Roman" w:hAnsi="Times New Roman" w:cs="Times New Roman"/>
          <w:sz w:val="28"/>
          <w:szCs w:val="28"/>
        </w:rPr>
        <w:t>.4. Предоставление услуги осуществляется в служебн</w:t>
      </w:r>
      <w:r>
        <w:rPr>
          <w:rFonts w:ascii="Times New Roman" w:hAnsi="Times New Roman" w:cs="Times New Roman"/>
          <w:sz w:val="28"/>
          <w:szCs w:val="28"/>
        </w:rPr>
        <w:t>ых кабинетах Отдела образования.</w:t>
      </w:r>
    </w:p>
    <w:p w:rsidR="000C0DB3" w:rsidRPr="008F3EA6" w:rsidRDefault="006B1364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</w:t>
      </w:r>
      <w:r w:rsidR="000C0DB3" w:rsidRPr="008F3EA6">
        <w:rPr>
          <w:rFonts w:ascii="Times New Roman" w:hAnsi="Times New Roman" w:cs="Times New Roman"/>
          <w:sz w:val="28"/>
          <w:szCs w:val="28"/>
        </w:rPr>
        <w:t>. Центральный вход в здание должен быть оборудован вывеской, содержащей информацию о наименовании, месте нахождения и р</w:t>
      </w:r>
      <w:r w:rsidR="00677B44">
        <w:rPr>
          <w:rFonts w:ascii="Times New Roman" w:hAnsi="Times New Roman" w:cs="Times New Roman"/>
          <w:sz w:val="28"/>
          <w:szCs w:val="28"/>
        </w:rPr>
        <w:t xml:space="preserve">ежиме работы Отдела образования Администрации </w:t>
      </w:r>
      <w:proofErr w:type="spellStart"/>
      <w:r w:rsidR="00677B4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677B4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E09C2">
        <w:rPr>
          <w:rFonts w:ascii="Times New Roman" w:hAnsi="Times New Roman" w:cs="Times New Roman"/>
          <w:sz w:val="28"/>
          <w:szCs w:val="28"/>
        </w:rPr>
        <w:t>.</w:t>
      </w:r>
    </w:p>
    <w:p w:rsidR="000C0DB3" w:rsidRPr="008F3EA6" w:rsidRDefault="00431BF7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</w:t>
      </w:r>
      <w:r w:rsidR="000C0DB3" w:rsidRPr="008F3EA6">
        <w:rPr>
          <w:rFonts w:ascii="Times New Roman" w:hAnsi="Times New Roman" w:cs="Times New Roman"/>
          <w:sz w:val="28"/>
          <w:szCs w:val="28"/>
        </w:rPr>
        <w:t xml:space="preserve">. Помещения, в которых </w:t>
      </w:r>
      <w:proofErr w:type="gramStart"/>
      <w:r w:rsidR="000C0DB3" w:rsidRPr="008F3EA6">
        <w:rPr>
          <w:rFonts w:ascii="Times New Roman" w:hAnsi="Times New Roman" w:cs="Times New Roman"/>
          <w:sz w:val="28"/>
          <w:szCs w:val="28"/>
        </w:rPr>
        <w:t>осуществляется непосредственное взаимодействие заявителей с сотрудниками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 наличии соответствующей возможности размещаются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первом этаже здания</w:t>
      </w:r>
      <w:r w:rsidR="000C0DB3" w:rsidRPr="008F3EA6">
        <w:rPr>
          <w:rFonts w:ascii="Times New Roman" w:hAnsi="Times New Roman" w:cs="Times New Roman"/>
          <w:sz w:val="28"/>
          <w:szCs w:val="28"/>
        </w:rPr>
        <w:t xml:space="preserve">. Они должны соответствовать санитарно-эпидемиологическим требованиям, предусмотренным для общественных помещений. В указанных местах должны быть предусмотрены сидячие места для посетителей, обеспечен свободный доступ в санитарно-бытовые помещения, соблюдены требования по </w:t>
      </w:r>
      <w:r w:rsidR="000C0DB3" w:rsidRPr="008F3EA6">
        <w:rPr>
          <w:rFonts w:ascii="Times New Roman" w:hAnsi="Times New Roman" w:cs="Times New Roman"/>
          <w:sz w:val="28"/>
          <w:szCs w:val="28"/>
        </w:rPr>
        <w:lastRenderedPageBreak/>
        <w:t>освещенности и вентиляции, обеспечены необходимые условия для оформления документов, а также для получения ин</w:t>
      </w:r>
      <w:r>
        <w:rPr>
          <w:rFonts w:ascii="Times New Roman" w:hAnsi="Times New Roman" w:cs="Times New Roman"/>
          <w:sz w:val="28"/>
          <w:szCs w:val="28"/>
        </w:rPr>
        <w:t>формации о муниципальной услуге</w:t>
      </w:r>
      <w:r w:rsidR="000C0DB3" w:rsidRPr="008F3EA6">
        <w:rPr>
          <w:rFonts w:ascii="Times New Roman" w:hAnsi="Times New Roman" w:cs="Times New Roman"/>
          <w:sz w:val="28"/>
          <w:szCs w:val="28"/>
        </w:rPr>
        <w:t>.</w:t>
      </w:r>
    </w:p>
    <w:p w:rsidR="000C0DB3" w:rsidRPr="008F3EA6" w:rsidRDefault="00431BF7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</w:t>
      </w:r>
      <w:r w:rsidR="000C0DB3" w:rsidRPr="008F3EA6">
        <w:rPr>
          <w:rFonts w:ascii="Times New Roman" w:hAnsi="Times New Roman" w:cs="Times New Roman"/>
          <w:sz w:val="28"/>
          <w:szCs w:val="28"/>
        </w:rPr>
        <w:t>. Кабинеты сотрудников Отдела образования, предоставляющего муниципальную услугу, оборудуются информационными табличками с указанием номера кабинета, фамилии, имени, отчества и должности сотрудников, непосредственно предоставляющих муниципальную ус</w:t>
      </w:r>
      <w:r w:rsidR="0061569C">
        <w:rPr>
          <w:rFonts w:ascii="Times New Roman" w:hAnsi="Times New Roman" w:cs="Times New Roman"/>
          <w:sz w:val="28"/>
          <w:szCs w:val="28"/>
        </w:rPr>
        <w:t>лугу, времени приема заявителей.</w:t>
      </w:r>
    </w:p>
    <w:p w:rsidR="000C0DB3" w:rsidRPr="008F3EA6" w:rsidRDefault="00431BF7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</w:t>
      </w:r>
      <w:r w:rsidR="000C0DB3" w:rsidRPr="008F3EA6">
        <w:rPr>
          <w:rFonts w:ascii="Times New Roman" w:hAnsi="Times New Roman" w:cs="Times New Roman"/>
          <w:sz w:val="28"/>
          <w:szCs w:val="28"/>
        </w:rPr>
        <w:t>. Рабочее место сотрудника Отдела образования, непосредственно предоставляющего муниципальную услугу:</w:t>
      </w:r>
    </w:p>
    <w:p w:rsidR="000C0DB3" w:rsidRPr="008F3EA6" w:rsidRDefault="000C0DB3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A6">
        <w:rPr>
          <w:rFonts w:ascii="Times New Roman" w:hAnsi="Times New Roman" w:cs="Times New Roman"/>
          <w:sz w:val="28"/>
          <w:szCs w:val="28"/>
        </w:rPr>
        <w:t xml:space="preserve">оснащается настенной вывеской или настольной табличкой с указанием его фамилии, имени, отчества </w:t>
      </w:r>
      <w:r w:rsidR="00431BF7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8F3EA6">
        <w:rPr>
          <w:rFonts w:ascii="Times New Roman" w:hAnsi="Times New Roman" w:cs="Times New Roman"/>
          <w:sz w:val="28"/>
          <w:szCs w:val="28"/>
        </w:rPr>
        <w:t>и должности;</w:t>
      </w:r>
    </w:p>
    <w:p w:rsidR="000C0DB3" w:rsidRDefault="000C0DB3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A6">
        <w:rPr>
          <w:rFonts w:ascii="Times New Roman" w:hAnsi="Times New Roman" w:cs="Times New Roman"/>
          <w:sz w:val="28"/>
          <w:szCs w:val="28"/>
        </w:rPr>
        <w:t>обеспечивается доступом к автоматизированным информационным системам, позволяющим работать с запросами, поступившими через Единый портал, формировать межведомственные запросы в органы и организации для сбора или подтверждения данных, необходимых для обоснованного принятия решения о предоставлении муниципальной услуги, а также вести дел</w:t>
      </w:r>
      <w:r w:rsidR="0010525C">
        <w:rPr>
          <w:rFonts w:ascii="Times New Roman" w:hAnsi="Times New Roman" w:cs="Times New Roman"/>
          <w:sz w:val="28"/>
          <w:szCs w:val="28"/>
        </w:rPr>
        <w:t xml:space="preserve">о заявителя в электронной </w:t>
      </w:r>
      <w:r w:rsidR="0010525C" w:rsidRPr="00CE44B4">
        <w:rPr>
          <w:rFonts w:ascii="Times New Roman" w:hAnsi="Times New Roman" w:cs="Times New Roman"/>
          <w:sz w:val="28"/>
          <w:szCs w:val="28"/>
        </w:rPr>
        <w:t>форме.</w:t>
      </w:r>
    </w:p>
    <w:p w:rsidR="001B1BDA" w:rsidRPr="000459B9" w:rsidRDefault="001B1BDA" w:rsidP="001B1BDA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2.13.9. </w:t>
      </w:r>
      <w:r w:rsidRPr="000459B9">
        <w:rPr>
          <w:sz w:val="28"/>
          <w:szCs w:val="28"/>
        </w:rPr>
        <w:t>Информация на информационных стендах о предоставлении муниципальной услуги должна содержать сведения:</w:t>
      </w:r>
    </w:p>
    <w:p w:rsidR="001B1BDA" w:rsidRPr="000459B9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 действиях родителей (законных представителей), являющихся основанием для предоставления муниципальной услуги; </w:t>
      </w:r>
    </w:p>
    <w:p w:rsidR="001B1BDA" w:rsidRPr="000459B9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услуги; </w:t>
      </w:r>
    </w:p>
    <w:p w:rsidR="001B1BDA" w:rsidRPr="000459B9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 перечне документов для предоставления муниципальной услуги; </w:t>
      </w:r>
    </w:p>
    <w:p w:rsidR="001B1BDA" w:rsidRPr="000459B9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 должностных лицах, ответственных за предоставление муниципальной услуги; </w:t>
      </w:r>
    </w:p>
    <w:p w:rsidR="001B1BDA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 графике приема получателей муниципальной услуги; </w:t>
      </w:r>
    </w:p>
    <w:p w:rsidR="001B1BDA" w:rsidRPr="000459B9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об основаниях для отказа в предоставлении муниципальной услуги; </w:t>
      </w:r>
    </w:p>
    <w:p w:rsidR="002C1299" w:rsidRPr="008F3EA6" w:rsidRDefault="001B1BDA" w:rsidP="001B1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0459B9">
        <w:rPr>
          <w:rFonts w:ascii="Times New Roman" w:hAnsi="Times New Roman" w:cs="Times New Roman"/>
          <w:sz w:val="28"/>
          <w:szCs w:val="28"/>
        </w:rPr>
        <w:t xml:space="preserve"> о порядке обжалования действий (бездействия) должностных лиц, предоставляющих муниципальную услугу. </w:t>
      </w:r>
    </w:p>
    <w:p w:rsidR="000C0DB3" w:rsidRDefault="001B1BDA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2.13.10</w:t>
      </w:r>
      <w:r w:rsidR="000C0DB3" w:rsidRPr="008F3EA6">
        <w:rPr>
          <w:rFonts w:ascii="Times New Roman" w:hAnsi="Times New Roman" w:cs="Times New Roman"/>
          <w:sz w:val="28"/>
          <w:szCs w:val="28"/>
        </w:rPr>
        <w:t xml:space="preserve">.  Отдел образования, предоставляющий муниципальную услугу, обязан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</w:t>
      </w:r>
      <w:r w:rsidR="000C0DB3" w:rsidRPr="003D5643">
        <w:rPr>
          <w:rFonts w:ascii="Times New Roman" w:hAnsi="Times New Roman" w:cs="Times New Roman"/>
          <w:sz w:val="28"/>
          <w:szCs w:val="28"/>
        </w:rPr>
        <w:t>полномочия.</w:t>
      </w:r>
    </w:p>
    <w:p w:rsidR="003D5643" w:rsidRDefault="003D5643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643" w:rsidRPr="00983776" w:rsidRDefault="003D5643" w:rsidP="003D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Pr="00983776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ГАУ «МФЦ», возможность получения информации о ходе предоставления </w:t>
      </w:r>
      <w:r w:rsidRPr="0098377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услуги, в том числе с использованием информационно-коммуникационных технологий</w:t>
      </w:r>
    </w:p>
    <w:p w:rsidR="003D5643" w:rsidRDefault="003D5643" w:rsidP="000C0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Pr="00983776">
        <w:rPr>
          <w:rFonts w:ascii="Times New Roman" w:hAnsi="Times New Roman" w:cs="Times New Roman"/>
          <w:sz w:val="28"/>
          <w:szCs w:val="28"/>
        </w:rPr>
        <w:t xml:space="preserve">Показатели доступности муниципальной услуги: 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а) количество взаимодействий заявителя с должностными лицами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59C3">
        <w:rPr>
          <w:rFonts w:ascii="Times New Roman" w:hAnsi="Times New Roman" w:cs="Times New Roman"/>
          <w:sz w:val="28"/>
          <w:szCs w:val="28"/>
        </w:rPr>
        <w:t>й услуги – 2 взаимодействия</w:t>
      </w:r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б) про</w:t>
      </w:r>
      <w:r>
        <w:rPr>
          <w:rFonts w:ascii="Times New Roman" w:hAnsi="Times New Roman" w:cs="Times New Roman"/>
          <w:sz w:val="28"/>
          <w:szCs w:val="28"/>
        </w:rPr>
        <w:t xml:space="preserve">должительность взаимодействий – не более 10 </w:t>
      </w:r>
      <w:r w:rsidRPr="00983776">
        <w:rPr>
          <w:rFonts w:ascii="Times New Roman" w:hAnsi="Times New Roman" w:cs="Times New Roman"/>
          <w:sz w:val="28"/>
          <w:szCs w:val="28"/>
        </w:rPr>
        <w:t>минут;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в) возможность получения муниципальной услуги  в ГАУ «МФЦ» отсутствует;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на сайте 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val="en-US"/>
        </w:rPr>
        <w:t>ookashin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37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3776">
        <w:rPr>
          <w:rFonts w:ascii="Times New Roman" w:hAnsi="Times New Roman" w:cs="Times New Roman"/>
          <w:sz w:val="28"/>
          <w:szCs w:val="28"/>
        </w:rPr>
        <w:t>;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7F">
        <w:rPr>
          <w:rFonts w:ascii="Times New Roman" w:hAnsi="Times New Roman" w:cs="Times New Roman"/>
          <w:sz w:val="28"/>
          <w:szCs w:val="28"/>
        </w:rPr>
        <w:t>4.14.2.</w:t>
      </w:r>
      <w:r w:rsidRPr="00983776">
        <w:rPr>
          <w:rFonts w:ascii="Times New Roman" w:hAnsi="Times New Roman" w:cs="Times New Roman"/>
          <w:sz w:val="28"/>
          <w:szCs w:val="28"/>
        </w:rPr>
        <w:t xml:space="preserve"> Показатели качества муниципальной услуги: 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а) соблюдение стандарта предоставления муниципальной услуги; </w:t>
      </w:r>
    </w:p>
    <w:p w:rsidR="003D5643" w:rsidRPr="00983776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 xml:space="preserve">б) отсутствие обоснованных жалоб заявителей на действия (бездействие) сотрудников органа, предоставляющего муниципальную услугу, при предоставлении муниципальной услуги; </w:t>
      </w:r>
    </w:p>
    <w:p w:rsidR="003D5643" w:rsidRDefault="003D564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в) увеличение доли получателей муниципальной услуги, удовлетворенных качеством ее предоставления.</w:t>
      </w:r>
    </w:p>
    <w:p w:rsidR="00EE1B83" w:rsidRDefault="00EE1B8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B83" w:rsidRPr="00983776" w:rsidRDefault="00EE1B83" w:rsidP="00EE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</w:t>
      </w:r>
      <w:r w:rsidRPr="00983776">
        <w:rPr>
          <w:rFonts w:ascii="Times New Roman" w:hAnsi="Times New Roman" w:cs="Times New Roman"/>
          <w:b/>
          <w:sz w:val="28"/>
          <w:szCs w:val="28"/>
        </w:rPr>
        <w:t>. Иные требования к предоставлению муниципальной услуги</w:t>
      </w:r>
    </w:p>
    <w:p w:rsidR="00EE1B83" w:rsidRPr="00983776" w:rsidRDefault="00EE1B83" w:rsidP="00EE1B8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83" w:rsidRPr="00983776" w:rsidRDefault="00EE1B83" w:rsidP="00EE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76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 отсутствуют.</w:t>
      </w:r>
    </w:p>
    <w:p w:rsidR="00EE1B83" w:rsidRDefault="00EE1B83" w:rsidP="003D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509" w:rsidRDefault="00355509" w:rsidP="00355509">
      <w:pPr>
        <w:pStyle w:val="ad"/>
        <w:tabs>
          <w:tab w:val="left" w:pos="900"/>
        </w:tabs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III</w:t>
      </w:r>
      <w:r w:rsidRPr="00983776">
        <w:rPr>
          <w:b/>
          <w:caps/>
          <w:sz w:val="28"/>
          <w:szCs w:val="28"/>
        </w:rPr>
        <w:t>.</w:t>
      </w:r>
      <w:r w:rsidR="00F029CF">
        <w:rPr>
          <w:b/>
          <w:caps/>
          <w:sz w:val="28"/>
          <w:szCs w:val="28"/>
        </w:rPr>
        <w:t xml:space="preserve"> </w:t>
      </w:r>
      <w:r w:rsidRPr="00983776">
        <w:rPr>
          <w:b/>
          <w:cap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C7F62" w:rsidRDefault="006C7F62" w:rsidP="006C7F62">
      <w:pPr>
        <w:pStyle w:val="ad"/>
        <w:tabs>
          <w:tab w:val="left" w:pos="900"/>
        </w:tabs>
        <w:spacing w:before="0" w:after="0"/>
        <w:rPr>
          <w:caps/>
          <w:sz w:val="28"/>
          <w:szCs w:val="28"/>
        </w:rPr>
      </w:pPr>
    </w:p>
    <w:p w:rsidR="00E17A1F" w:rsidRPr="00E17A1F" w:rsidRDefault="00E17A1F" w:rsidP="00E17A1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1F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6C7F62" w:rsidRDefault="00E17A1F" w:rsidP="00E17A1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C7F62">
        <w:rPr>
          <w:rFonts w:ascii="Times New Roman" w:hAnsi="Times New Roman" w:cs="Times New Roman"/>
          <w:sz w:val="28"/>
          <w:szCs w:val="28"/>
        </w:rPr>
        <w:t>.</w:t>
      </w:r>
      <w:r w:rsidR="001F03CA">
        <w:rPr>
          <w:rFonts w:ascii="Times New Roman" w:hAnsi="Times New Roman" w:cs="Times New Roman"/>
          <w:sz w:val="28"/>
          <w:szCs w:val="28"/>
        </w:rPr>
        <w:t xml:space="preserve"> </w:t>
      </w:r>
      <w:r w:rsidR="006C7F62">
        <w:rPr>
          <w:rFonts w:ascii="Times New Roman" w:hAnsi="Times New Roman" w:cs="Times New Roman"/>
          <w:sz w:val="28"/>
          <w:szCs w:val="28"/>
        </w:rPr>
        <w:t>Перечень административных процедур, исполняемых в рамках предоставления муниципальной услуги:</w:t>
      </w:r>
    </w:p>
    <w:p w:rsidR="00693F38" w:rsidRDefault="006C7F62" w:rsidP="00F301A5">
      <w:pPr>
        <w:autoSpaceDE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210C"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4BE">
        <w:rPr>
          <w:rFonts w:ascii="Times New Roman" w:hAnsi="Times New Roman" w:cs="Times New Roman"/>
          <w:sz w:val="28"/>
          <w:szCs w:val="28"/>
        </w:rPr>
        <w:t xml:space="preserve">рием </w:t>
      </w:r>
      <w:r w:rsidR="00693F38">
        <w:rPr>
          <w:rFonts w:ascii="Times New Roman" w:hAnsi="Times New Roman" w:cs="Times New Roman"/>
          <w:sz w:val="28"/>
          <w:szCs w:val="28"/>
        </w:rPr>
        <w:t>и регистрация обращения и документов, необходимых для  постановки</w:t>
      </w:r>
      <w:r>
        <w:rPr>
          <w:rFonts w:ascii="Times New Roman" w:hAnsi="Times New Roman" w:cs="Times New Roman"/>
          <w:sz w:val="28"/>
          <w:szCs w:val="28"/>
        </w:rPr>
        <w:t xml:space="preserve"> на учет ребенка в </w:t>
      </w:r>
      <w:r w:rsidR="00693F38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</w:t>
      </w:r>
      <w:r w:rsidR="00F301A5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</w:t>
      </w:r>
      <w:r w:rsidR="00F301A5" w:rsidRPr="00F301A5">
        <w:rPr>
          <w:rFonts w:ascii="Times New Roman" w:hAnsi="Times New Roman" w:cs="Times New Roman"/>
          <w:sz w:val="28"/>
          <w:szCs w:val="28"/>
        </w:rPr>
        <w:t>либо подготовка мотивированного отказа в приеме документов либо в предоставлении муниципальной услуги</w:t>
      </w:r>
      <w:r w:rsidR="00F301A5">
        <w:rPr>
          <w:rFonts w:ascii="Times New Roman" w:hAnsi="Times New Roman" w:cs="Times New Roman"/>
          <w:sz w:val="28"/>
          <w:szCs w:val="28"/>
        </w:rPr>
        <w:t>;</w:t>
      </w:r>
      <w:r w:rsidR="00F301A5" w:rsidRPr="00F3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1A5" w:rsidRDefault="00693F38" w:rsidP="006C7F62">
      <w:pPr>
        <w:autoSpaceDE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3F3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F38">
        <w:rPr>
          <w:rFonts w:ascii="Times New Roman" w:hAnsi="Times New Roman" w:cs="Times New Roman"/>
          <w:sz w:val="28"/>
          <w:szCs w:val="28"/>
        </w:rPr>
        <w:t>ост</w:t>
      </w:r>
      <w:r w:rsidR="00E123D6">
        <w:rPr>
          <w:rFonts w:ascii="Times New Roman" w:hAnsi="Times New Roman" w:cs="Times New Roman"/>
          <w:sz w:val="28"/>
          <w:szCs w:val="28"/>
        </w:rPr>
        <w:t>ановка детей на учет в автоматизированной системе «Е</w:t>
      </w:r>
      <w:r w:rsidR="004A69F8">
        <w:rPr>
          <w:rFonts w:ascii="Times New Roman" w:hAnsi="Times New Roman" w:cs="Times New Roman"/>
          <w:sz w:val="28"/>
          <w:szCs w:val="28"/>
        </w:rPr>
        <w:t xml:space="preserve"> </w:t>
      </w:r>
      <w:r w:rsidR="00E123D6">
        <w:rPr>
          <w:rFonts w:ascii="Times New Roman" w:hAnsi="Times New Roman" w:cs="Times New Roman"/>
          <w:sz w:val="28"/>
          <w:szCs w:val="28"/>
        </w:rPr>
        <w:t>- услуги. Образование»</w:t>
      </w:r>
      <w:r w:rsidR="00F301A5">
        <w:rPr>
          <w:rFonts w:ascii="Times New Roman" w:hAnsi="Times New Roman" w:cs="Times New Roman"/>
          <w:sz w:val="28"/>
          <w:szCs w:val="28"/>
        </w:rPr>
        <w:t>;</w:t>
      </w:r>
    </w:p>
    <w:p w:rsidR="006C7F62" w:rsidRPr="00572438" w:rsidRDefault="00693F38" w:rsidP="006C7F62">
      <w:pPr>
        <w:autoSpaceDE w:val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F62" w:rsidRPr="00572438">
        <w:rPr>
          <w:rFonts w:ascii="Times New Roman" w:hAnsi="Times New Roman" w:cs="Times New Roman"/>
          <w:sz w:val="28"/>
          <w:szCs w:val="28"/>
        </w:rPr>
        <w:t>-</w:t>
      </w:r>
      <w:r w:rsidR="006C7F62" w:rsidRPr="00572438">
        <w:rPr>
          <w:rFonts w:ascii="Times New Roman" w:hAnsi="Times New Roman" w:cs="Times New Roman"/>
          <w:sz w:val="29"/>
          <w:szCs w:val="29"/>
        </w:rPr>
        <w:t xml:space="preserve"> </w:t>
      </w:r>
      <w:r w:rsidR="00572438" w:rsidRPr="00572438">
        <w:rPr>
          <w:rFonts w:ascii="Times New Roman" w:hAnsi="Times New Roman" w:cs="Times New Roman"/>
          <w:sz w:val="29"/>
          <w:szCs w:val="29"/>
        </w:rPr>
        <w:t>пре</w:t>
      </w:r>
      <w:r w:rsidR="00572438">
        <w:rPr>
          <w:rFonts w:ascii="Times New Roman" w:hAnsi="Times New Roman" w:cs="Times New Roman"/>
          <w:sz w:val="29"/>
          <w:szCs w:val="29"/>
        </w:rPr>
        <w:t>доставление</w:t>
      </w:r>
      <w:r w:rsidR="00E123D6">
        <w:rPr>
          <w:rFonts w:ascii="Times New Roman" w:hAnsi="Times New Roman" w:cs="Times New Roman"/>
          <w:sz w:val="29"/>
          <w:szCs w:val="29"/>
        </w:rPr>
        <w:t xml:space="preserve"> ребенку, стоящему на учете</w:t>
      </w:r>
      <w:r w:rsidR="00162DB5">
        <w:rPr>
          <w:rFonts w:ascii="Times New Roman" w:hAnsi="Times New Roman" w:cs="Times New Roman"/>
          <w:sz w:val="29"/>
          <w:szCs w:val="29"/>
        </w:rPr>
        <w:t>,</w:t>
      </w:r>
      <w:r w:rsidR="00572438">
        <w:rPr>
          <w:rFonts w:ascii="Times New Roman" w:hAnsi="Times New Roman" w:cs="Times New Roman"/>
          <w:sz w:val="29"/>
          <w:szCs w:val="29"/>
        </w:rPr>
        <w:t xml:space="preserve"> места </w:t>
      </w:r>
      <w:r w:rsidR="00E123D6">
        <w:rPr>
          <w:rFonts w:ascii="Times New Roman" w:hAnsi="Times New Roman" w:cs="Times New Roman"/>
          <w:sz w:val="28"/>
          <w:szCs w:val="28"/>
        </w:rPr>
        <w:t>в образовательной организации, реализующей программу дошкольного образования.</w:t>
      </w:r>
    </w:p>
    <w:p w:rsidR="006C7F62" w:rsidRPr="000459B9" w:rsidRDefault="006C7F62" w:rsidP="006C7F62">
      <w:pPr>
        <w:autoSpaceDE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7F62" w:rsidRPr="00A059D5" w:rsidRDefault="00A059D5" w:rsidP="006C7F62">
      <w:pPr>
        <w:pStyle w:val="ad"/>
        <w:numPr>
          <w:ilvl w:val="0"/>
          <w:numId w:val="11"/>
        </w:numPr>
        <w:spacing w:before="0" w:after="0"/>
        <w:jc w:val="both"/>
        <w:rPr>
          <w:b/>
          <w:sz w:val="28"/>
          <w:szCs w:val="28"/>
        </w:rPr>
      </w:pPr>
      <w:r w:rsidRPr="00A059D5">
        <w:rPr>
          <w:b/>
          <w:sz w:val="28"/>
          <w:szCs w:val="28"/>
        </w:rPr>
        <w:t>Прием и регистрация обращения и документов, необходимых для  постановки на учет ребенка в образовательные организации, реализующие программы дошкольного образования.</w:t>
      </w:r>
    </w:p>
    <w:p w:rsidR="006C7F62" w:rsidRPr="00AE74BE" w:rsidRDefault="006C7F62" w:rsidP="006C7F62">
      <w:pPr>
        <w:pStyle w:val="ad"/>
        <w:spacing w:before="0" w:after="0"/>
        <w:jc w:val="both"/>
        <w:rPr>
          <w:b/>
          <w:sz w:val="28"/>
          <w:szCs w:val="28"/>
        </w:rPr>
      </w:pPr>
    </w:p>
    <w:p w:rsidR="00B5033B" w:rsidRDefault="00112B47" w:rsidP="00B5033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17A1F">
        <w:rPr>
          <w:sz w:val="28"/>
          <w:szCs w:val="28"/>
        </w:rPr>
        <w:t>.</w:t>
      </w:r>
      <w:r w:rsidR="006C7F62">
        <w:rPr>
          <w:sz w:val="28"/>
          <w:szCs w:val="28"/>
        </w:rPr>
        <w:t xml:space="preserve"> </w:t>
      </w:r>
      <w:r w:rsidR="00A059D5" w:rsidRPr="00A059D5">
        <w:rPr>
          <w:sz w:val="28"/>
          <w:szCs w:val="28"/>
        </w:rPr>
        <w:t>Основанием для начала административной процедуры является</w:t>
      </w:r>
      <w:r w:rsidR="00550A6F">
        <w:rPr>
          <w:sz w:val="28"/>
          <w:szCs w:val="28"/>
        </w:rPr>
        <w:t xml:space="preserve"> личное обращение заявителя в Отдел образования (очная форма), а та</w:t>
      </w:r>
      <w:r w:rsidR="008A5365">
        <w:rPr>
          <w:sz w:val="28"/>
          <w:szCs w:val="28"/>
        </w:rPr>
        <w:t>кже формирование заявления</w:t>
      </w:r>
      <w:r w:rsidR="00550A6F">
        <w:rPr>
          <w:sz w:val="28"/>
          <w:szCs w:val="28"/>
        </w:rPr>
        <w:t xml:space="preserve"> </w:t>
      </w:r>
      <w:r w:rsidR="00550A6F" w:rsidRPr="00550A6F">
        <w:rPr>
          <w:sz w:val="28"/>
          <w:szCs w:val="28"/>
        </w:rPr>
        <w:t xml:space="preserve">через портал </w:t>
      </w:r>
      <w:proofErr w:type="spellStart"/>
      <w:r w:rsidR="00550A6F" w:rsidRPr="00550A6F">
        <w:rPr>
          <w:sz w:val="28"/>
          <w:szCs w:val="28"/>
        </w:rPr>
        <w:t>Госуслуг</w:t>
      </w:r>
      <w:proofErr w:type="spellEnd"/>
      <w:r w:rsidR="00550A6F" w:rsidRPr="00550A6F">
        <w:rPr>
          <w:sz w:val="28"/>
          <w:szCs w:val="28"/>
        </w:rPr>
        <w:t xml:space="preserve"> — электронная услуга «Запись в детский сад»</w:t>
      </w:r>
      <w:r w:rsidR="00550A6F">
        <w:rPr>
          <w:sz w:val="28"/>
          <w:szCs w:val="28"/>
        </w:rPr>
        <w:t xml:space="preserve"> с последующим личным обращением для предоставления подлинников документов</w:t>
      </w:r>
      <w:r w:rsidR="009D7CFC">
        <w:rPr>
          <w:sz w:val="28"/>
          <w:szCs w:val="28"/>
        </w:rPr>
        <w:t>.</w:t>
      </w:r>
    </w:p>
    <w:p w:rsidR="00893310" w:rsidRDefault="00D949A3" w:rsidP="00B5033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3BF" w:rsidRPr="00CD33BF">
        <w:rPr>
          <w:sz w:val="28"/>
          <w:szCs w:val="28"/>
        </w:rPr>
        <w:t>В случае подачи</w:t>
      </w:r>
      <w:r w:rsidR="00CD33BF">
        <w:rPr>
          <w:sz w:val="28"/>
          <w:szCs w:val="28"/>
        </w:rPr>
        <w:t xml:space="preserve"> заявления сотрудник Отдела образования</w:t>
      </w:r>
      <w:r w:rsidR="00CD33BF" w:rsidRPr="00CD33BF">
        <w:rPr>
          <w:sz w:val="28"/>
          <w:szCs w:val="28"/>
        </w:rPr>
        <w:t>, ответственный за прием и регистрацию обращений, принимает от гражданина заявление и пакет документов и производит регистрацию обращения</w:t>
      </w:r>
      <w:r w:rsidR="00B5033B">
        <w:rPr>
          <w:sz w:val="28"/>
          <w:szCs w:val="28"/>
        </w:rPr>
        <w:t xml:space="preserve"> в Журнале регистрации обращений граждан. </w:t>
      </w:r>
    </w:p>
    <w:p w:rsidR="007167BB" w:rsidRDefault="007167BB" w:rsidP="007167B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Необходимый пакет документов:</w:t>
      </w:r>
    </w:p>
    <w:p w:rsidR="007167BB" w:rsidRPr="007167BB" w:rsidRDefault="007167BB" w:rsidP="007167BB">
      <w:pPr>
        <w:pStyle w:val="ad"/>
        <w:spacing w:before="0" w:after="0"/>
        <w:ind w:firstLine="709"/>
        <w:rPr>
          <w:sz w:val="28"/>
          <w:szCs w:val="28"/>
        </w:rPr>
      </w:pPr>
      <w:r w:rsidRPr="007167BB">
        <w:rPr>
          <w:sz w:val="28"/>
          <w:szCs w:val="28"/>
        </w:rPr>
        <w:t>- документ (копия и оригинал), удостоверяющий личность родителей (законных представителей);</w:t>
      </w:r>
    </w:p>
    <w:p w:rsidR="007167BB" w:rsidRPr="007167BB" w:rsidRDefault="007167BB" w:rsidP="007167BB">
      <w:pPr>
        <w:pStyle w:val="ad"/>
        <w:spacing w:before="0" w:after="0"/>
        <w:ind w:firstLine="709"/>
        <w:rPr>
          <w:sz w:val="28"/>
          <w:szCs w:val="28"/>
        </w:rPr>
      </w:pPr>
      <w:r w:rsidRPr="007167BB">
        <w:rPr>
          <w:sz w:val="28"/>
          <w:szCs w:val="28"/>
        </w:rPr>
        <w:t xml:space="preserve"> свидетельство о рождении ребенка (копия и оригинал);</w:t>
      </w:r>
    </w:p>
    <w:p w:rsidR="007167BB" w:rsidRPr="007167BB" w:rsidRDefault="007167BB" w:rsidP="007167BB">
      <w:pPr>
        <w:pStyle w:val="ad"/>
        <w:spacing w:before="0" w:after="0"/>
        <w:ind w:firstLine="709"/>
        <w:rPr>
          <w:sz w:val="28"/>
          <w:szCs w:val="28"/>
        </w:rPr>
      </w:pPr>
      <w:r w:rsidRPr="007167BB">
        <w:rPr>
          <w:sz w:val="28"/>
          <w:szCs w:val="28"/>
        </w:rPr>
        <w:t xml:space="preserve">- документ, подтверждающий место жительства ребенка на территории </w:t>
      </w:r>
      <w:proofErr w:type="spellStart"/>
      <w:r w:rsidRPr="007167BB">
        <w:rPr>
          <w:sz w:val="28"/>
          <w:szCs w:val="28"/>
        </w:rPr>
        <w:t>Кашинского</w:t>
      </w:r>
      <w:proofErr w:type="spellEnd"/>
      <w:r w:rsidRPr="007167BB">
        <w:rPr>
          <w:sz w:val="28"/>
          <w:szCs w:val="28"/>
        </w:rPr>
        <w:t xml:space="preserve"> городского округа</w:t>
      </w:r>
      <w:r w:rsidRPr="007167BB">
        <w:rPr>
          <w:iCs/>
          <w:sz w:val="28"/>
          <w:szCs w:val="28"/>
        </w:rPr>
        <w:t>;</w:t>
      </w:r>
      <w:r w:rsidRPr="007167BB">
        <w:rPr>
          <w:sz w:val="28"/>
          <w:szCs w:val="28"/>
        </w:rPr>
        <w:t xml:space="preserve">  </w:t>
      </w:r>
    </w:p>
    <w:p w:rsidR="007167BB" w:rsidRPr="007167BB" w:rsidRDefault="007167BB" w:rsidP="007167BB">
      <w:pPr>
        <w:pStyle w:val="ad"/>
        <w:spacing w:before="0" w:after="0"/>
        <w:ind w:firstLine="709"/>
        <w:rPr>
          <w:sz w:val="28"/>
          <w:szCs w:val="28"/>
        </w:rPr>
      </w:pPr>
      <w:r w:rsidRPr="007167BB">
        <w:rPr>
          <w:sz w:val="28"/>
          <w:szCs w:val="28"/>
        </w:rPr>
        <w:t xml:space="preserve">- документ, подтверждающий право (льготу) родителям (законным представителям) на внеочередное или первоочередное предоставление места в детский сад, дошкольную группу в соответствии с действующим законодательством (при наличии); </w:t>
      </w:r>
    </w:p>
    <w:p w:rsidR="007167BB" w:rsidRDefault="007167BB" w:rsidP="00F77E07">
      <w:pPr>
        <w:pStyle w:val="ad"/>
        <w:spacing w:before="0" w:after="0"/>
        <w:ind w:firstLine="709"/>
        <w:rPr>
          <w:sz w:val="28"/>
          <w:szCs w:val="28"/>
        </w:rPr>
      </w:pPr>
      <w:r w:rsidRPr="007167BB">
        <w:rPr>
          <w:sz w:val="28"/>
          <w:szCs w:val="28"/>
        </w:rPr>
        <w:t>- справка врачебной комиссии для постановки на учет в группы оздоровительной направленности; заключение психолого-медико-педагогической комиссии для постановки на учет в группы компенсирующей и комбинированной направленности (для детей  с ограниченными возможностями здоровья)</w:t>
      </w:r>
      <w:r w:rsidR="00991D58">
        <w:rPr>
          <w:sz w:val="28"/>
          <w:szCs w:val="28"/>
        </w:rPr>
        <w:t xml:space="preserve"> (при наличии).</w:t>
      </w:r>
    </w:p>
    <w:p w:rsidR="00006FA3" w:rsidRDefault="00112B47" w:rsidP="007167BB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029CF">
        <w:rPr>
          <w:sz w:val="28"/>
          <w:szCs w:val="28"/>
        </w:rPr>
        <w:t>.</w:t>
      </w:r>
      <w:r w:rsidR="00B5033B">
        <w:rPr>
          <w:sz w:val="28"/>
          <w:szCs w:val="28"/>
        </w:rPr>
        <w:t xml:space="preserve"> </w:t>
      </w:r>
      <w:proofErr w:type="gramStart"/>
      <w:r w:rsidR="00B5033B" w:rsidRPr="00B5033B">
        <w:rPr>
          <w:sz w:val="28"/>
          <w:szCs w:val="28"/>
        </w:rPr>
        <w:t>П</w:t>
      </w:r>
      <w:proofErr w:type="gramEnd"/>
      <w:r w:rsidR="00B5033B" w:rsidRPr="00B5033B">
        <w:rPr>
          <w:sz w:val="28"/>
          <w:szCs w:val="28"/>
        </w:rPr>
        <w:t>ри отсутствии необходимых к предоставлению заявителем документов, специалист, ответственный за прием и регистрацию обращений, информирует об этом заявителя</w:t>
      </w:r>
      <w:r w:rsidR="00006FA3">
        <w:rPr>
          <w:sz w:val="28"/>
          <w:szCs w:val="28"/>
        </w:rPr>
        <w:t xml:space="preserve"> и делает пометки в Журнале регистрации обращений граждан. Предоставление услуги при наличии неполного пакета документов не осуществляется.</w:t>
      </w:r>
    </w:p>
    <w:p w:rsidR="00E95D13" w:rsidRDefault="00B5033B" w:rsidP="00F17DBE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B47">
        <w:rPr>
          <w:sz w:val="28"/>
          <w:szCs w:val="28"/>
        </w:rPr>
        <w:t>3.5</w:t>
      </w:r>
      <w:r w:rsidR="00F029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06FA3" w:rsidRPr="00006FA3">
        <w:rPr>
          <w:sz w:val="28"/>
          <w:szCs w:val="28"/>
        </w:rPr>
        <w:t>В</w:t>
      </w:r>
      <w:proofErr w:type="gramEnd"/>
      <w:r w:rsidR="00006FA3" w:rsidRPr="00006FA3">
        <w:rPr>
          <w:sz w:val="28"/>
          <w:szCs w:val="28"/>
        </w:rPr>
        <w:t xml:space="preserve"> ходе проверки пакета документов заявителя, ответственный исполнитель проверяет соответствие возраста ребенка заявителя условиям предоставления услуги</w:t>
      </w:r>
      <w:r w:rsidR="00126D58">
        <w:rPr>
          <w:sz w:val="28"/>
          <w:szCs w:val="28"/>
        </w:rPr>
        <w:t>. Постановка на учет в образовательные организации, реализующие программы дошкольного образования детей старше 8 лет не осуществляется.</w:t>
      </w:r>
      <w:r>
        <w:rPr>
          <w:sz w:val="28"/>
          <w:szCs w:val="28"/>
        </w:rPr>
        <w:t xml:space="preserve"> </w:t>
      </w:r>
    </w:p>
    <w:p w:rsidR="00B5033B" w:rsidRDefault="00112B47" w:rsidP="00F17DBE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29CF">
        <w:rPr>
          <w:sz w:val="28"/>
          <w:szCs w:val="28"/>
        </w:rPr>
        <w:t>.</w:t>
      </w:r>
      <w:r w:rsidR="00957017">
        <w:rPr>
          <w:sz w:val="28"/>
          <w:szCs w:val="28"/>
        </w:rPr>
        <w:t xml:space="preserve"> </w:t>
      </w:r>
      <w:proofErr w:type="gramStart"/>
      <w:r w:rsidR="00E95D13">
        <w:rPr>
          <w:sz w:val="28"/>
          <w:szCs w:val="28"/>
        </w:rPr>
        <w:t>П</w:t>
      </w:r>
      <w:proofErr w:type="gramEnd"/>
      <w:r w:rsidR="00E95D13">
        <w:rPr>
          <w:sz w:val="28"/>
          <w:szCs w:val="28"/>
        </w:rPr>
        <w:t xml:space="preserve">ри  формировании заявления </w:t>
      </w:r>
      <w:r w:rsidR="00E95D13" w:rsidRPr="00550A6F">
        <w:rPr>
          <w:sz w:val="28"/>
          <w:szCs w:val="28"/>
        </w:rPr>
        <w:t xml:space="preserve">через портал </w:t>
      </w:r>
      <w:proofErr w:type="spellStart"/>
      <w:r w:rsidR="00E95D13" w:rsidRPr="00550A6F">
        <w:rPr>
          <w:sz w:val="28"/>
          <w:szCs w:val="28"/>
        </w:rPr>
        <w:t>Госуслуг</w:t>
      </w:r>
      <w:proofErr w:type="spellEnd"/>
      <w:r w:rsidR="00E95D13" w:rsidRPr="00550A6F">
        <w:rPr>
          <w:sz w:val="28"/>
          <w:szCs w:val="28"/>
        </w:rPr>
        <w:t xml:space="preserve"> — электронная услуга «Запись в детский сад»</w:t>
      </w:r>
      <w:r w:rsidR="009A5A7C">
        <w:rPr>
          <w:sz w:val="28"/>
          <w:szCs w:val="28"/>
        </w:rPr>
        <w:t xml:space="preserve"> заявителем самостоятельно</w:t>
      </w:r>
      <w:r w:rsidR="008A5365">
        <w:rPr>
          <w:sz w:val="28"/>
          <w:szCs w:val="28"/>
        </w:rPr>
        <w:t xml:space="preserve">, </w:t>
      </w:r>
      <w:r w:rsidR="009A5A7C">
        <w:rPr>
          <w:sz w:val="28"/>
          <w:szCs w:val="28"/>
        </w:rPr>
        <w:t xml:space="preserve"> постановка на учет ребенка в образовательные организации, реализующие программы дошкольного образования осуществляется при предоставлении</w:t>
      </w:r>
      <w:r w:rsidR="008A5365">
        <w:rPr>
          <w:sz w:val="28"/>
          <w:szCs w:val="28"/>
        </w:rPr>
        <w:t xml:space="preserve"> специалисту Отдела образования </w:t>
      </w:r>
      <w:r w:rsidR="009A5A7C">
        <w:rPr>
          <w:sz w:val="28"/>
          <w:szCs w:val="28"/>
        </w:rPr>
        <w:t xml:space="preserve"> подлинников документов.</w:t>
      </w:r>
    </w:p>
    <w:p w:rsidR="000A58FE" w:rsidRDefault="00112B47" w:rsidP="00A059D5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029CF">
        <w:rPr>
          <w:sz w:val="28"/>
          <w:szCs w:val="28"/>
        </w:rPr>
        <w:t>.</w:t>
      </w:r>
      <w:r w:rsidR="00617575">
        <w:rPr>
          <w:sz w:val="28"/>
          <w:szCs w:val="28"/>
        </w:rPr>
        <w:t xml:space="preserve"> </w:t>
      </w:r>
      <w:r w:rsidR="008A5365" w:rsidRPr="008A5365">
        <w:rPr>
          <w:sz w:val="28"/>
          <w:szCs w:val="28"/>
        </w:rPr>
        <w:t>Критерием принятия решения в рамках административной процедуры является наличие/отсутствие полного пакета документов, необходимого в рамках предоставления услуги при соответствии возраста ребенка заявителя условиям предоставления услуги.</w:t>
      </w:r>
    </w:p>
    <w:p w:rsidR="00405D8A" w:rsidRDefault="00112B47" w:rsidP="00A059D5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F029CF">
        <w:rPr>
          <w:sz w:val="28"/>
          <w:szCs w:val="28"/>
        </w:rPr>
        <w:t>.</w:t>
      </w:r>
      <w:r w:rsidR="00617575">
        <w:rPr>
          <w:sz w:val="28"/>
          <w:szCs w:val="28"/>
        </w:rPr>
        <w:t xml:space="preserve"> </w:t>
      </w:r>
      <w:r w:rsidR="00957017">
        <w:rPr>
          <w:sz w:val="28"/>
          <w:szCs w:val="28"/>
        </w:rPr>
        <w:t xml:space="preserve">Должностное лицо, ответственное за выполнение административной процедуры </w:t>
      </w:r>
      <w:r w:rsidR="004A69F8">
        <w:rPr>
          <w:sz w:val="28"/>
          <w:szCs w:val="28"/>
        </w:rPr>
        <w:t>- специалист Отдела образования.</w:t>
      </w:r>
    </w:p>
    <w:p w:rsidR="00957017" w:rsidRDefault="00112B47" w:rsidP="00A059D5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029CF">
        <w:rPr>
          <w:sz w:val="28"/>
          <w:szCs w:val="28"/>
        </w:rPr>
        <w:t>.</w:t>
      </w:r>
      <w:r w:rsidR="00617575">
        <w:rPr>
          <w:sz w:val="28"/>
          <w:szCs w:val="28"/>
        </w:rPr>
        <w:t xml:space="preserve"> </w:t>
      </w:r>
      <w:r w:rsidR="00957017" w:rsidRPr="00957017">
        <w:rPr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="00894DF2">
        <w:rPr>
          <w:sz w:val="28"/>
          <w:szCs w:val="28"/>
        </w:rPr>
        <w:t xml:space="preserve"> либо мотивированный отказ в оказании административной процедуры</w:t>
      </w:r>
    </w:p>
    <w:p w:rsidR="00AC307D" w:rsidRDefault="00112B47" w:rsidP="00A059D5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029CF">
        <w:rPr>
          <w:sz w:val="28"/>
          <w:szCs w:val="28"/>
        </w:rPr>
        <w:t>.</w:t>
      </w:r>
      <w:r w:rsidR="00AC307D">
        <w:rPr>
          <w:sz w:val="28"/>
          <w:szCs w:val="28"/>
        </w:rPr>
        <w:t xml:space="preserve"> Способом фиксации результата административной процедуры является выдача  заявителю расписки установленного образца о приеме заявления и копий документов</w:t>
      </w:r>
      <w:r w:rsidR="00894DF2">
        <w:rPr>
          <w:sz w:val="28"/>
          <w:szCs w:val="28"/>
        </w:rPr>
        <w:t xml:space="preserve"> либо сообщение</w:t>
      </w:r>
      <w:r w:rsidR="00210724">
        <w:rPr>
          <w:sz w:val="28"/>
          <w:szCs w:val="28"/>
        </w:rPr>
        <w:t xml:space="preserve"> об отказе в постановке на учет.</w:t>
      </w:r>
    </w:p>
    <w:p w:rsidR="00210724" w:rsidRDefault="00112B47" w:rsidP="00A059D5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F029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0724">
        <w:rPr>
          <w:sz w:val="28"/>
          <w:szCs w:val="28"/>
        </w:rPr>
        <w:t xml:space="preserve">Срок выполнения административной процедуры при предоставлении полного пакета документов - в день обращения. </w:t>
      </w:r>
    </w:p>
    <w:p w:rsidR="00E70121" w:rsidRDefault="00E70121" w:rsidP="00E70121">
      <w:pPr>
        <w:pStyle w:val="ad"/>
        <w:spacing w:before="0" w:after="0"/>
        <w:ind w:firstLine="360"/>
        <w:jc w:val="both"/>
        <w:rPr>
          <w:sz w:val="28"/>
          <w:szCs w:val="28"/>
        </w:rPr>
      </w:pPr>
    </w:p>
    <w:p w:rsidR="00727EB8" w:rsidRDefault="006C7F62" w:rsidP="00957017">
      <w:pPr>
        <w:pStyle w:val="ad"/>
        <w:spacing w:before="0" w:after="0"/>
        <w:ind w:firstLine="708"/>
        <w:jc w:val="both"/>
        <w:rPr>
          <w:b/>
          <w:sz w:val="28"/>
          <w:szCs w:val="28"/>
        </w:rPr>
      </w:pPr>
      <w:r w:rsidRPr="004805F5">
        <w:rPr>
          <w:b/>
          <w:sz w:val="28"/>
          <w:szCs w:val="28"/>
        </w:rPr>
        <w:t xml:space="preserve">2. </w:t>
      </w:r>
      <w:r w:rsidR="00617575">
        <w:rPr>
          <w:b/>
          <w:sz w:val="28"/>
          <w:szCs w:val="28"/>
        </w:rPr>
        <w:t>П</w:t>
      </w:r>
      <w:r w:rsidR="00617575" w:rsidRPr="00617575">
        <w:rPr>
          <w:b/>
          <w:sz w:val="28"/>
          <w:szCs w:val="28"/>
        </w:rPr>
        <w:t>остановка детей на учет в автоматизированной системе «Е</w:t>
      </w:r>
      <w:r w:rsidR="004A69F8">
        <w:rPr>
          <w:b/>
          <w:sz w:val="28"/>
          <w:szCs w:val="28"/>
        </w:rPr>
        <w:t xml:space="preserve"> </w:t>
      </w:r>
      <w:r w:rsidR="00617575" w:rsidRPr="00617575">
        <w:rPr>
          <w:b/>
          <w:sz w:val="28"/>
          <w:szCs w:val="28"/>
        </w:rPr>
        <w:t>- услуги. Образование</w:t>
      </w:r>
      <w:r w:rsidR="00617575">
        <w:rPr>
          <w:b/>
          <w:sz w:val="28"/>
          <w:szCs w:val="28"/>
        </w:rPr>
        <w:t>»</w:t>
      </w:r>
    </w:p>
    <w:p w:rsidR="004A69F8" w:rsidRDefault="00112B47" w:rsidP="00957017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4A69F8">
        <w:rPr>
          <w:sz w:val="28"/>
          <w:szCs w:val="28"/>
        </w:rPr>
        <w:t xml:space="preserve">. </w:t>
      </w:r>
      <w:r w:rsidR="004A69F8" w:rsidRPr="00A059D5">
        <w:rPr>
          <w:sz w:val="28"/>
          <w:szCs w:val="28"/>
        </w:rPr>
        <w:t>Основанием для начала административной процедуры является</w:t>
      </w:r>
      <w:r w:rsidR="004A69F8">
        <w:rPr>
          <w:sz w:val="28"/>
          <w:szCs w:val="28"/>
        </w:rPr>
        <w:t xml:space="preserve"> зарегистрированное обращение заявителя о постановке ребенка дошкольного возраста на учет </w:t>
      </w:r>
      <w:r w:rsidR="004A69F8" w:rsidRPr="004A69F8">
        <w:rPr>
          <w:sz w:val="28"/>
          <w:szCs w:val="28"/>
        </w:rPr>
        <w:t>в образовательные организации, реализующие пр</w:t>
      </w:r>
      <w:r w:rsidR="00BA7345">
        <w:rPr>
          <w:sz w:val="28"/>
          <w:szCs w:val="28"/>
        </w:rPr>
        <w:t>ограммы дошкольного образования и наличие необходимого пакета документов.</w:t>
      </w:r>
    </w:p>
    <w:p w:rsidR="004A69F8" w:rsidRDefault="00112B47" w:rsidP="00957017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F029CF">
        <w:rPr>
          <w:sz w:val="28"/>
          <w:szCs w:val="28"/>
        </w:rPr>
        <w:t>.</w:t>
      </w:r>
      <w:r w:rsidR="004A69F8">
        <w:rPr>
          <w:sz w:val="28"/>
          <w:szCs w:val="28"/>
        </w:rPr>
        <w:t xml:space="preserve"> </w:t>
      </w:r>
      <w:r w:rsidR="00BA7345">
        <w:rPr>
          <w:sz w:val="28"/>
          <w:szCs w:val="28"/>
        </w:rPr>
        <w:t>Постановку</w:t>
      </w:r>
      <w:r w:rsidR="00BA7345" w:rsidRPr="00BA7345">
        <w:rPr>
          <w:sz w:val="28"/>
          <w:szCs w:val="28"/>
        </w:rPr>
        <w:t xml:space="preserve"> детей на учет в автоматизированной системе «Е - услуги. Образование»</w:t>
      </w:r>
      <w:r w:rsidR="00BA7345">
        <w:rPr>
          <w:sz w:val="28"/>
          <w:szCs w:val="28"/>
        </w:rPr>
        <w:t xml:space="preserve"> осуществляет специалист Отдела образования, назначенный приказом ответственным за обеспечение безопасности персональных данных в АИС  </w:t>
      </w:r>
      <w:r w:rsidR="00BA7345" w:rsidRPr="00BA7345">
        <w:rPr>
          <w:sz w:val="28"/>
          <w:szCs w:val="28"/>
        </w:rPr>
        <w:t>«Е - услуги. Образование»</w:t>
      </w:r>
      <w:r w:rsidR="00BA7345">
        <w:rPr>
          <w:sz w:val="28"/>
          <w:szCs w:val="28"/>
        </w:rPr>
        <w:t>.</w:t>
      </w:r>
    </w:p>
    <w:p w:rsidR="00FF2D1A" w:rsidRDefault="00112B47" w:rsidP="00957017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F029CF">
        <w:rPr>
          <w:sz w:val="28"/>
          <w:szCs w:val="28"/>
        </w:rPr>
        <w:t>.</w:t>
      </w:r>
      <w:r w:rsidR="009D488B">
        <w:rPr>
          <w:sz w:val="28"/>
          <w:szCs w:val="28"/>
        </w:rPr>
        <w:t xml:space="preserve"> </w:t>
      </w:r>
      <w:r w:rsidR="009D488B" w:rsidRPr="009D488B">
        <w:rPr>
          <w:sz w:val="28"/>
          <w:szCs w:val="28"/>
        </w:rPr>
        <w:t>Формирование реестра очередников осуществляется при внесении персональных данных о ребенке в электронную базу данных</w:t>
      </w:r>
      <w:r w:rsidR="009D488B">
        <w:rPr>
          <w:sz w:val="28"/>
          <w:szCs w:val="28"/>
        </w:rPr>
        <w:t xml:space="preserve"> </w:t>
      </w:r>
      <w:r w:rsidR="00AC307D" w:rsidRPr="00AC307D">
        <w:rPr>
          <w:sz w:val="28"/>
          <w:szCs w:val="28"/>
        </w:rPr>
        <w:t>АИС</w:t>
      </w:r>
      <w:r w:rsidR="009D488B">
        <w:rPr>
          <w:sz w:val="28"/>
          <w:szCs w:val="28"/>
        </w:rPr>
        <w:t xml:space="preserve"> «Е - услуги.</w:t>
      </w:r>
      <w:r w:rsidR="00AC307D">
        <w:rPr>
          <w:sz w:val="28"/>
          <w:szCs w:val="28"/>
        </w:rPr>
        <w:t xml:space="preserve"> Образование». </w:t>
      </w:r>
    </w:p>
    <w:p w:rsidR="008348FC" w:rsidRDefault="00112B47" w:rsidP="00957017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F029CF">
        <w:rPr>
          <w:sz w:val="28"/>
          <w:szCs w:val="28"/>
        </w:rPr>
        <w:t>.</w:t>
      </w:r>
      <w:r w:rsidR="00FF2D1A">
        <w:rPr>
          <w:sz w:val="28"/>
          <w:szCs w:val="28"/>
        </w:rPr>
        <w:t xml:space="preserve"> </w:t>
      </w:r>
      <w:proofErr w:type="gramStart"/>
      <w:r w:rsidR="00FF2D1A">
        <w:rPr>
          <w:sz w:val="28"/>
          <w:szCs w:val="28"/>
        </w:rPr>
        <w:t>В</w:t>
      </w:r>
      <w:proofErr w:type="gramEnd"/>
      <w:r w:rsidR="00FF2D1A">
        <w:rPr>
          <w:sz w:val="28"/>
          <w:szCs w:val="28"/>
        </w:rPr>
        <w:t xml:space="preserve"> том случае, если заявитель </w:t>
      </w:r>
      <w:r w:rsidR="001A2F58">
        <w:rPr>
          <w:sz w:val="28"/>
          <w:szCs w:val="28"/>
        </w:rPr>
        <w:t xml:space="preserve">самостоятельно сформировал </w:t>
      </w:r>
      <w:r w:rsidR="009D488B">
        <w:rPr>
          <w:sz w:val="28"/>
          <w:szCs w:val="28"/>
        </w:rPr>
        <w:t xml:space="preserve"> </w:t>
      </w:r>
      <w:r w:rsidR="00050681">
        <w:rPr>
          <w:sz w:val="28"/>
          <w:szCs w:val="28"/>
        </w:rPr>
        <w:t>заявление</w:t>
      </w:r>
      <w:r w:rsidR="00050681" w:rsidRPr="00050681">
        <w:rPr>
          <w:sz w:val="28"/>
          <w:szCs w:val="28"/>
        </w:rPr>
        <w:t xml:space="preserve"> через портал </w:t>
      </w:r>
      <w:proofErr w:type="spellStart"/>
      <w:r w:rsidR="00050681" w:rsidRPr="00050681">
        <w:rPr>
          <w:sz w:val="28"/>
          <w:szCs w:val="28"/>
        </w:rPr>
        <w:t>Госуслуг</w:t>
      </w:r>
      <w:proofErr w:type="spellEnd"/>
      <w:r w:rsidR="00050681" w:rsidRPr="00050681">
        <w:rPr>
          <w:sz w:val="28"/>
          <w:szCs w:val="28"/>
        </w:rPr>
        <w:t xml:space="preserve"> — электронная услуга «Запись в детский сад»</w:t>
      </w:r>
      <w:r w:rsidR="00940B56">
        <w:rPr>
          <w:sz w:val="28"/>
          <w:szCs w:val="28"/>
        </w:rPr>
        <w:t xml:space="preserve">, </w:t>
      </w:r>
      <w:r w:rsidR="00050681">
        <w:rPr>
          <w:sz w:val="28"/>
          <w:szCs w:val="28"/>
        </w:rPr>
        <w:t xml:space="preserve"> специалист Отдела образования</w:t>
      </w:r>
      <w:r w:rsidR="00940B56">
        <w:rPr>
          <w:sz w:val="28"/>
          <w:szCs w:val="28"/>
        </w:rPr>
        <w:t xml:space="preserve"> при очном обращении</w:t>
      </w:r>
      <w:r w:rsidR="00050681">
        <w:rPr>
          <w:sz w:val="28"/>
          <w:szCs w:val="28"/>
        </w:rPr>
        <w:t xml:space="preserve"> после приема и регистрации документов</w:t>
      </w:r>
      <w:r w:rsidR="007E57AE">
        <w:rPr>
          <w:sz w:val="28"/>
          <w:szCs w:val="28"/>
        </w:rPr>
        <w:t xml:space="preserve"> в АИС </w:t>
      </w:r>
      <w:r w:rsidR="007E57AE" w:rsidRPr="007E57AE">
        <w:rPr>
          <w:sz w:val="28"/>
          <w:szCs w:val="28"/>
        </w:rPr>
        <w:t>«Е - услуги. Образование»</w:t>
      </w:r>
      <w:r w:rsidR="00A03507">
        <w:rPr>
          <w:sz w:val="28"/>
          <w:szCs w:val="28"/>
        </w:rPr>
        <w:t xml:space="preserve"> переводит заявление из реестра «Новые заявления» в реестр «Очередники».</w:t>
      </w:r>
    </w:p>
    <w:p w:rsidR="009D488B" w:rsidRDefault="00112B47" w:rsidP="00957017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F029CF">
        <w:rPr>
          <w:sz w:val="28"/>
          <w:szCs w:val="28"/>
        </w:rPr>
        <w:t>.</w:t>
      </w:r>
      <w:r w:rsidR="009D488B">
        <w:rPr>
          <w:sz w:val="28"/>
          <w:szCs w:val="28"/>
        </w:rPr>
        <w:t xml:space="preserve"> </w:t>
      </w:r>
      <w:r w:rsidR="009D488B" w:rsidRPr="009D488B">
        <w:rPr>
          <w:sz w:val="28"/>
          <w:szCs w:val="28"/>
        </w:rPr>
        <w:t>Номер очереди ребенка устанавливается в соответствии с датой регистрации в реестре очередников и в зависимости от наличия льгот</w:t>
      </w:r>
      <w:r w:rsidR="00AC307D">
        <w:rPr>
          <w:sz w:val="28"/>
          <w:szCs w:val="28"/>
        </w:rPr>
        <w:t xml:space="preserve"> в соответствие с законодательством Российской Федерации.</w:t>
      </w:r>
    </w:p>
    <w:p w:rsidR="00FF2D1A" w:rsidRDefault="00112B47" w:rsidP="001A64C3">
      <w:pPr>
        <w:pStyle w:val="ad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F029CF">
        <w:rPr>
          <w:sz w:val="28"/>
          <w:szCs w:val="28"/>
        </w:rPr>
        <w:t>.</w:t>
      </w:r>
      <w:r w:rsidR="00FF2D1A">
        <w:rPr>
          <w:sz w:val="28"/>
          <w:szCs w:val="28"/>
        </w:rPr>
        <w:t xml:space="preserve"> Результатом </w:t>
      </w:r>
      <w:r w:rsidR="001A64C3">
        <w:rPr>
          <w:sz w:val="28"/>
          <w:szCs w:val="28"/>
        </w:rPr>
        <w:t xml:space="preserve">административной процедуры является постановка ребенка на очередь в </w:t>
      </w:r>
      <w:r w:rsidR="001A64C3" w:rsidRPr="001A64C3">
        <w:rPr>
          <w:sz w:val="28"/>
          <w:szCs w:val="28"/>
        </w:rPr>
        <w:t xml:space="preserve">АИС «Е - услуги. Образование». </w:t>
      </w:r>
    </w:p>
    <w:p w:rsidR="008A11B6" w:rsidRDefault="00FF2D1A" w:rsidP="00AC307D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B47">
        <w:rPr>
          <w:bCs/>
          <w:sz w:val="28"/>
          <w:szCs w:val="28"/>
        </w:rPr>
        <w:t>.18</w:t>
      </w:r>
      <w:r w:rsidR="00F029CF">
        <w:rPr>
          <w:bCs/>
          <w:sz w:val="28"/>
          <w:szCs w:val="28"/>
        </w:rPr>
        <w:t>.</w:t>
      </w:r>
      <w:r w:rsidR="00AC307D" w:rsidRPr="00AC307D">
        <w:rPr>
          <w:bCs/>
          <w:sz w:val="28"/>
          <w:szCs w:val="28"/>
        </w:rPr>
        <w:t xml:space="preserve"> Способом фиксации результата</w:t>
      </w:r>
      <w:r w:rsidR="00AC307D">
        <w:rPr>
          <w:bCs/>
          <w:sz w:val="28"/>
          <w:szCs w:val="28"/>
        </w:rPr>
        <w:t xml:space="preserve"> административной процедуры является</w:t>
      </w:r>
      <w:r w:rsidR="00AC307D" w:rsidRPr="00AC307D">
        <w:rPr>
          <w:bCs/>
          <w:sz w:val="28"/>
          <w:szCs w:val="28"/>
        </w:rPr>
        <w:t xml:space="preserve"> присвоение индивидуального номера заявлению о постан</w:t>
      </w:r>
      <w:r w:rsidR="00AC307D">
        <w:rPr>
          <w:bCs/>
          <w:sz w:val="28"/>
          <w:szCs w:val="28"/>
        </w:rPr>
        <w:t xml:space="preserve">овке на учет ребенка в </w:t>
      </w:r>
      <w:r w:rsidR="00AC307D" w:rsidRPr="00AC307D">
        <w:rPr>
          <w:bCs/>
          <w:sz w:val="28"/>
          <w:szCs w:val="28"/>
        </w:rPr>
        <w:t>АИС «Е - услуги. Образование</w:t>
      </w:r>
      <w:r w:rsidR="001A64C3">
        <w:rPr>
          <w:bCs/>
          <w:sz w:val="28"/>
          <w:szCs w:val="28"/>
        </w:rPr>
        <w:t>» и выдача данного номера заявителю.</w:t>
      </w:r>
    </w:p>
    <w:p w:rsidR="00205DDD" w:rsidRDefault="00112B47" w:rsidP="00AC307D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3.19</w:t>
      </w:r>
      <w:r w:rsidR="00F029CF">
        <w:rPr>
          <w:bCs/>
          <w:sz w:val="28"/>
          <w:szCs w:val="28"/>
        </w:rPr>
        <w:t xml:space="preserve">. </w:t>
      </w:r>
      <w:r w:rsidR="008A11B6" w:rsidRPr="008A11B6">
        <w:rPr>
          <w:bCs/>
          <w:sz w:val="28"/>
          <w:szCs w:val="28"/>
        </w:rPr>
        <w:t>Срок выполнения административной процедуры при предоставлении полного пакета документов - в день обращения</w:t>
      </w:r>
      <w:r w:rsidR="008A11B6">
        <w:rPr>
          <w:bCs/>
          <w:sz w:val="28"/>
          <w:szCs w:val="28"/>
        </w:rPr>
        <w:t>.</w:t>
      </w:r>
    </w:p>
    <w:p w:rsidR="00E51CAD" w:rsidRDefault="00E51CAD" w:rsidP="00AC307D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</w:p>
    <w:p w:rsidR="00E51CAD" w:rsidRPr="00E51CAD" w:rsidRDefault="00E51CAD" w:rsidP="00E51CAD">
      <w:pPr>
        <w:autoSpaceDE w:val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A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51CAD">
        <w:rPr>
          <w:rFonts w:ascii="Times New Roman" w:hAnsi="Times New Roman" w:cs="Times New Roman"/>
          <w:b/>
          <w:sz w:val="29"/>
          <w:szCs w:val="29"/>
        </w:rPr>
        <w:t xml:space="preserve">Предоставление ребенку, стоящему на учете, места </w:t>
      </w:r>
      <w:r w:rsidRPr="00E51CAD">
        <w:rPr>
          <w:rFonts w:ascii="Times New Roman" w:hAnsi="Times New Roman" w:cs="Times New Roman"/>
          <w:b/>
          <w:sz w:val="28"/>
          <w:szCs w:val="28"/>
        </w:rPr>
        <w:t>в образовательной организации, реализующей программу дошкольного образования.</w:t>
      </w:r>
    </w:p>
    <w:p w:rsidR="00AC307D" w:rsidRPr="00E51CAD" w:rsidRDefault="00AC307D" w:rsidP="00AC307D">
      <w:pPr>
        <w:pStyle w:val="ad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E51CAD">
        <w:rPr>
          <w:b/>
          <w:bCs/>
          <w:sz w:val="28"/>
          <w:szCs w:val="28"/>
        </w:rPr>
        <w:t xml:space="preserve"> </w:t>
      </w:r>
    </w:p>
    <w:p w:rsidR="001047B8" w:rsidRDefault="00112B47" w:rsidP="00992035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3.20</w:t>
      </w:r>
      <w:r w:rsidR="00F029CF">
        <w:rPr>
          <w:bCs/>
          <w:sz w:val="28"/>
          <w:szCs w:val="28"/>
        </w:rPr>
        <w:t>.</w:t>
      </w:r>
      <w:r w:rsidR="00E51CAD">
        <w:rPr>
          <w:bCs/>
          <w:sz w:val="28"/>
          <w:szCs w:val="28"/>
        </w:rPr>
        <w:t xml:space="preserve"> </w:t>
      </w:r>
      <w:r w:rsidR="00E51CAD" w:rsidRPr="00E51CAD">
        <w:rPr>
          <w:bCs/>
          <w:sz w:val="28"/>
          <w:szCs w:val="28"/>
        </w:rPr>
        <w:t>У</w:t>
      </w:r>
      <w:r w:rsidR="003D663D">
        <w:rPr>
          <w:bCs/>
          <w:sz w:val="28"/>
          <w:szCs w:val="28"/>
        </w:rPr>
        <w:t>чредитель комплектует образовательные организации, реализующие программы дошкольного образования</w:t>
      </w:r>
      <w:r w:rsidR="00E51CAD" w:rsidRPr="00E51CAD">
        <w:rPr>
          <w:bCs/>
          <w:sz w:val="28"/>
          <w:szCs w:val="28"/>
        </w:rPr>
        <w:t xml:space="preserve"> ежегодно в ус</w:t>
      </w:r>
      <w:r w:rsidR="003D663D">
        <w:rPr>
          <w:bCs/>
          <w:sz w:val="28"/>
          <w:szCs w:val="28"/>
        </w:rPr>
        <w:t xml:space="preserve">тановленный </w:t>
      </w:r>
      <w:r w:rsidR="003D663D">
        <w:rPr>
          <w:bCs/>
          <w:sz w:val="28"/>
          <w:szCs w:val="28"/>
        </w:rPr>
        <w:lastRenderedPageBreak/>
        <w:t>период времени (с 1 июня по 15 июля текущего года</w:t>
      </w:r>
      <w:r w:rsidR="00E51CAD" w:rsidRPr="00E51CAD">
        <w:rPr>
          <w:bCs/>
          <w:sz w:val="28"/>
          <w:szCs w:val="28"/>
        </w:rPr>
        <w:t>), распределяя по ДОУ детей, поставленных на учет для предоставления места в ДОУ и включен</w:t>
      </w:r>
      <w:r w:rsidR="005D4357">
        <w:rPr>
          <w:bCs/>
          <w:sz w:val="28"/>
          <w:szCs w:val="28"/>
        </w:rPr>
        <w:t>ных в список детей, с желаемой датой зачисления 1 сентября текущего года.</w:t>
      </w:r>
    </w:p>
    <w:p w:rsidR="005D4357" w:rsidRDefault="00112B47" w:rsidP="005D4357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3.21</w:t>
      </w:r>
      <w:r w:rsidR="00F029CF">
        <w:rPr>
          <w:bCs/>
          <w:sz w:val="28"/>
          <w:szCs w:val="28"/>
        </w:rPr>
        <w:t>.</w:t>
      </w:r>
      <w:r w:rsidR="003D663D">
        <w:rPr>
          <w:bCs/>
          <w:sz w:val="28"/>
          <w:szCs w:val="28"/>
        </w:rPr>
        <w:t xml:space="preserve"> Комплектование осуществляет специалист Отдела образования, отвечающий за предоставление административной услуги</w:t>
      </w:r>
      <w:r w:rsidR="008C1601">
        <w:rPr>
          <w:bCs/>
          <w:sz w:val="28"/>
          <w:szCs w:val="28"/>
        </w:rPr>
        <w:t xml:space="preserve"> при помощи автоматизированного комплектования АИС «Е</w:t>
      </w:r>
      <w:r w:rsidR="00D5198A">
        <w:rPr>
          <w:bCs/>
          <w:sz w:val="28"/>
          <w:szCs w:val="28"/>
        </w:rPr>
        <w:t xml:space="preserve"> </w:t>
      </w:r>
      <w:r w:rsidR="008C1601">
        <w:rPr>
          <w:bCs/>
          <w:sz w:val="28"/>
          <w:szCs w:val="28"/>
        </w:rPr>
        <w:t>- услуги. Образование»</w:t>
      </w:r>
    </w:p>
    <w:p w:rsidR="005D4357" w:rsidRDefault="00112B47" w:rsidP="003D663D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3.22</w:t>
      </w:r>
      <w:r w:rsidR="00F029CF">
        <w:rPr>
          <w:bCs/>
          <w:sz w:val="28"/>
          <w:szCs w:val="28"/>
        </w:rPr>
        <w:t>.</w:t>
      </w:r>
      <w:r w:rsidR="005D4357">
        <w:rPr>
          <w:bCs/>
          <w:sz w:val="28"/>
          <w:szCs w:val="28"/>
        </w:rPr>
        <w:t xml:space="preserve"> </w:t>
      </w:r>
      <w:proofErr w:type="gramStart"/>
      <w:r w:rsidR="00645245">
        <w:rPr>
          <w:bCs/>
          <w:sz w:val="28"/>
          <w:szCs w:val="28"/>
        </w:rPr>
        <w:t>В</w:t>
      </w:r>
      <w:proofErr w:type="gramEnd"/>
      <w:r w:rsidR="00645245">
        <w:rPr>
          <w:bCs/>
          <w:sz w:val="28"/>
          <w:szCs w:val="28"/>
        </w:rPr>
        <w:t>не установленного периода</w:t>
      </w:r>
      <w:r w:rsidR="005D4357">
        <w:rPr>
          <w:bCs/>
          <w:sz w:val="28"/>
          <w:szCs w:val="28"/>
        </w:rPr>
        <w:t xml:space="preserve"> централизованного</w:t>
      </w:r>
      <w:r w:rsidR="00645245">
        <w:rPr>
          <w:bCs/>
          <w:sz w:val="28"/>
          <w:szCs w:val="28"/>
        </w:rPr>
        <w:t xml:space="preserve"> комплектования</w:t>
      </w:r>
      <w:r w:rsidR="00D5198A" w:rsidRPr="00D5198A">
        <w:rPr>
          <w:bCs/>
          <w:sz w:val="28"/>
          <w:szCs w:val="28"/>
        </w:rPr>
        <w:t xml:space="preserve"> произв</w:t>
      </w:r>
      <w:r w:rsidR="00645245">
        <w:rPr>
          <w:bCs/>
          <w:sz w:val="28"/>
          <w:szCs w:val="28"/>
        </w:rPr>
        <w:t xml:space="preserve">одится распределение </w:t>
      </w:r>
      <w:r w:rsidR="005D4357" w:rsidRPr="005D4357">
        <w:rPr>
          <w:bCs/>
          <w:sz w:val="28"/>
          <w:szCs w:val="28"/>
        </w:rPr>
        <w:t xml:space="preserve">на свободные места </w:t>
      </w:r>
      <w:r w:rsidR="00645245">
        <w:rPr>
          <w:bCs/>
          <w:sz w:val="28"/>
          <w:szCs w:val="28"/>
        </w:rPr>
        <w:t>детей, стоящих на учете для предоставления места в образовательные организации</w:t>
      </w:r>
      <w:r w:rsidR="005D4357">
        <w:rPr>
          <w:bCs/>
          <w:sz w:val="28"/>
          <w:szCs w:val="28"/>
        </w:rPr>
        <w:t>, реализующие программы дошкольного образования.</w:t>
      </w:r>
    </w:p>
    <w:p w:rsidR="001047B8" w:rsidRDefault="00112B47" w:rsidP="003D663D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3.23</w:t>
      </w:r>
      <w:r w:rsidR="00F029CF">
        <w:rPr>
          <w:bCs/>
          <w:sz w:val="28"/>
          <w:szCs w:val="28"/>
        </w:rPr>
        <w:t>.</w:t>
      </w:r>
      <w:r w:rsidR="001047B8">
        <w:rPr>
          <w:bCs/>
          <w:sz w:val="28"/>
          <w:szCs w:val="28"/>
        </w:rPr>
        <w:t xml:space="preserve"> Основанием для начала административной процедуры являются сроки комплектования образовательных организаций</w:t>
      </w:r>
      <w:r w:rsidR="001047B8" w:rsidRPr="001047B8">
        <w:rPr>
          <w:bCs/>
          <w:sz w:val="28"/>
          <w:szCs w:val="28"/>
        </w:rPr>
        <w:t>, реализующие программы дошкольного образования</w:t>
      </w:r>
      <w:r w:rsidR="001047B8">
        <w:rPr>
          <w:bCs/>
          <w:sz w:val="28"/>
          <w:szCs w:val="28"/>
        </w:rPr>
        <w:t>, либо, вне их, личное заявление получателя административной услуги.</w:t>
      </w:r>
    </w:p>
    <w:p w:rsidR="001047B8" w:rsidRDefault="00112B47" w:rsidP="001047B8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3.24</w:t>
      </w:r>
      <w:r w:rsidR="00F029CF">
        <w:rPr>
          <w:bCs/>
          <w:sz w:val="28"/>
          <w:szCs w:val="28"/>
        </w:rPr>
        <w:t>.</w:t>
      </w:r>
      <w:r w:rsidR="005D4357">
        <w:rPr>
          <w:bCs/>
          <w:sz w:val="28"/>
          <w:szCs w:val="28"/>
        </w:rPr>
        <w:t xml:space="preserve"> Зарегистрированные в АИАС </w:t>
      </w:r>
      <w:r w:rsidR="001959C3" w:rsidRPr="001959C3">
        <w:rPr>
          <w:bCs/>
          <w:sz w:val="28"/>
          <w:szCs w:val="28"/>
        </w:rPr>
        <w:t>«Е - услуги. Образование»</w:t>
      </w:r>
      <w:r w:rsidR="001959C3">
        <w:rPr>
          <w:bCs/>
          <w:sz w:val="28"/>
          <w:szCs w:val="28"/>
        </w:rPr>
        <w:t xml:space="preserve"> в реестре «Очередники» обращения в процессе автоматизированного или ручного комплектования </w:t>
      </w:r>
      <w:r w:rsidR="001047B8">
        <w:rPr>
          <w:bCs/>
          <w:sz w:val="28"/>
          <w:szCs w:val="28"/>
        </w:rPr>
        <w:t>переводятся в реестр «Распределенные» специалистом Отдела образования,</w:t>
      </w:r>
      <w:r w:rsidR="001047B8" w:rsidRPr="001047B8">
        <w:rPr>
          <w:sz w:val="28"/>
          <w:szCs w:val="28"/>
        </w:rPr>
        <w:t xml:space="preserve"> </w:t>
      </w:r>
      <w:r w:rsidR="001047B8" w:rsidRPr="001047B8">
        <w:rPr>
          <w:bCs/>
          <w:sz w:val="28"/>
          <w:szCs w:val="28"/>
        </w:rPr>
        <w:t>назначенный приказом ответственным за обеспечение безопасности персональных данных в АИС  «Е - услуги. Образование».</w:t>
      </w:r>
    </w:p>
    <w:p w:rsidR="001047B8" w:rsidRDefault="00112B47" w:rsidP="001047B8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3.25</w:t>
      </w:r>
      <w:r w:rsidR="00F029CF">
        <w:rPr>
          <w:bCs/>
          <w:sz w:val="28"/>
          <w:szCs w:val="28"/>
        </w:rPr>
        <w:t>.</w:t>
      </w:r>
      <w:r w:rsidR="001047B8">
        <w:rPr>
          <w:bCs/>
          <w:sz w:val="28"/>
          <w:szCs w:val="28"/>
        </w:rPr>
        <w:t xml:space="preserve"> </w:t>
      </w:r>
      <w:r w:rsidR="006F065E">
        <w:rPr>
          <w:bCs/>
          <w:sz w:val="28"/>
          <w:szCs w:val="28"/>
        </w:rPr>
        <w:t xml:space="preserve">Специалист Отдела </w:t>
      </w:r>
      <w:r w:rsidR="001A2FE4">
        <w:rPr>
          <w:bCs/>
          <w:sz w:val="28"/>
          <w:szCs w:val="28"/>
        </w:rPr>
        <w:t xml:space="preserve">образования составляет списки детей, распределенных по образовательным организациям, реализующим программу дошкольного образования, и направляет их руководителям данных организаций для информирования родителей (законных представителей) о конкретных сроках приема детей в организацию. </w:t>
      </w:r>
    </w:p>
    <w:p w:rsidR="001A2FE4" w:rsidRDefault="00112B47" w:rsidP="001047B8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3.26</w:t>
      </w:r>
      <w:r w:rsidR="00F029CF">
        <w:rPr>
          <w:bCs/>
          <w:sz w:val="28"/>
          <w:szCs w:val="28"/>
        </w:rPr>
        <w:t>.</w:t>
      </w:r>
      <w:r w:rsidR="001A2FE4">
        <w:rPr>
          <w:bCs/>
          <w:sz w:val="28"/>
          <w:szCs w:val="28"/>
        </w:rPr>
        <w:t xml:space="preserve"> </w:t>
      </w:r>
      <w:r w:rsidR="00992035">
        <w:rPr>
          <w:bCs/>
          <w:sz w:val="28"/>
          <w:szCs w:val="28"/>
        </w:rPr>
        <w:t xml:space="preserve"> </w:t>
      </w:r>
      <w:proofErr w:type="gramStart"/>
      <w:r w:rsidR="001A2FE4">
        <w:rPr>
          <w:bCs/>
          <w:sz w:val="28"/>
          <w:szCs w:val="28"/>
        </w:rPr>
        <w:t>Н</w:t>
      </w:r>
      <w:proofErr w:type="gramEnd"/>
      <w:r w:rsidR="001A2FE4">
        <w:rPr>
          <w:bCs/>
          <w:sz w:val="28"/>
          <w:szCs w:val="28"/>
        </w:rPr>
        <w:t xml:space="preserve">е более чем за 30 дней до предполагаемой даты зачисления ребенка в дошкольную образовательную организацию родители (законные представители) обращаются к специалисту Отдела образования с заявлением о направлении ребенка, стоящего </w:t>
      </w:r>
      <w:r w:rsidR="00992035">
        <w:rPr>
          <w:bCs/>
          <w:sz w:val="28"/>
          <w:szCs w:val="28"/>
        </w:rPr>
        <w:t xml:space="preserve">на учете для получения места в дошкольной образовательной организации в данную организацию. </w:t>
      </w:r>
    </w:p>
    <w:p w:rsidR="00CD44AB" w:rsidRDefault="00112B47" w:rsidP="00F05AD6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3.27</w:t>
      </w:r>
      <w:r w:rsidR="00F029CF">
        <w:rPr>
          <w:bCs/>
          <w:sz w:val="28"/>
          <w:szCs w:val="28"/>
        </w:rPr>
        <w:t>.</w:t>
      </w:r>
      <w:r w:rsidR="00992035">
        <w:rPr>
          <w:bCs/>
          <w:sz w:val="28"/>
          <w:szCs w:val="28"/>
        </w:rPr>
        <w:t xml:space="preserve"> Специалист</w:t>
      </w:r>
      <w:r w:rsidR="00992035" w:rsidRPr="00992035">
        <w:rPr>
          <w:bCs/>
          <w:sz w:val="28"/>
          <w:szCs w:val="28"/>
        </w:rPr>
        <w:t xml:space="preserve"> Отдела образования, назначенный приказом ответственным за обеспечение безопасности персональных данных в АИС  «Е - услуги. Образование»</w:t>
      </w:r>
      <w:r w:rsidR="00992035">
        <w:rPr>
          <w:bCs/>
          <w:sz w:val="28"/>
          <w:szCs w:val="28"/>
        </w:rPr>
        <w:t xml:space="preserve"> переводит обращение заявителя из реестра «Распределенные» в реестр «Направленные» и выдает заявителю путевку в дошкольную образовательную организацию. </w:t>
      </w:r>
    </w:p>
    <w:p w:rsidR="00792279" w:rsidRDefault="00112B47" w:rsidP="00F05AD6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3.28</w:t>
      </w:r>
      <w:r w:rsidR="00F029CF">
        <w:rPr>
          <w:bCs/>
          <w:sz w:val="28"/>
          <w:szCs w:val="28"/>
        </w:rPr>
        <w:t>.</w:t>
      </w:r>
      <w:r w:rsidR="00792279">
        <w:rPr>
          <w:bCs/>
          <w:sz w:val="28"/>
          <w:szCs w:val="28"/>
        </w:rPr>
        <w:t xml:space="preserve"> Срок выполнения административной процедуры - в день обращения заявителя. </w:t>
      </w:r>
    </w:p>
    <w:p w:rsidR="00BD5D88" w:rsidRDefault="00112B47" w:rsidP="00792279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3.29</w:t>
      </w:r>
      <w:r w:rsidR="00F029CF">
        <w:rPr>
          <w:bCs/>
          <w:sz w:val="28"/>
          <w:szCs w:val="28"/>
        </w:rPr>
        <w:t xml:space="preserve">. </w:t>
      </w:r>
      <w:r w:rsidR="00CD44AB">
        <w:rPr>
          <w:bCs/>
          <w:sz w:val="28"/>
          <w:szCs w:val="28"/>
        </w:rPr>
        <w:t xml:space="preserve">После </w:t>
      </w:r>
      <w:r w:rsidR="009D3897">
        <w:rPr>
          <w:bCs/>
          <w:sz w:val="28"/>
          <w:szCs w:val="28"/>
        </w:rPr>
        <w:t xml:space="preserve">личного </w:t>
      </w:r>
      <w:r w:rsidR="00CD44AB">
        <w:rPr>
          <w:bCs/>
          <w:sz w:val="28"/>
          <w:szCs w:val="28"/>
        </w:rPr>
        <w:t>обращения заявителя к руководителю образовательной организации, реализующей программу дошкольного образования, издания приказа о зачислении воспитанника в группу и создании приказа о зачислении ответственным специалистом ДОУ в АИС «Сетевой город. Образование»</w:t>
      </w:r>
      <w:r w:rsidR="00E10F5F">
        <w:rPr>
          <w:bCs/>
          <w:sz w:val="28"/>
          <w:szCs w:val="28"/>
        </w:rPr>
        <w:t xml:space="preserve"> в</w:t>
      </w:r>
      <w:r w:rsidR="00BF2883">
        <w:rPr>
          <w:bCs/>
          <w:sz w:val="28"/>
          <w:szCs w:val="28"/>
        </w:rPr>
        <w:t xml:space="preserve"> системе АИС «Е</w:t>
      </w:r>
      <w:r w:rsidR="00BD5D88">
        <w:rPr>
          <w:bCs/>
          <w:sz w:val="28"/>
          <w:szCs w:val="28"/>
        </w:rPr>
        <w:t xml:space="preserve"> </w:t>
      </w:r>
      <w:r w:rsidR="00BF2883">
        <w:rPr>
          <w:bCs/>
          <w:sz w:val="28"/>
          <w:szCs w:val="28"/>
        </w:rPr>
        <w:t xml:space="preserve">- услуги. Образование» ребенок, стоящий на учете для получения места, из реестра «Распределенные»    </w:t>
      </w:r>
      <w:r w:rsidR="00E10F5F">
        <w:rPr>
          <w:bCs/>
          <w:sz w:val="28"/>
          <w:szCs w:val="28"/>
        </w:rPr>
        <w:t>автоматически переводится в реестр «Зачисленные».</w:t>
      </w:r>
      <w:r w:rsidR="00BF2883">
        <w:rPr>
          <w:bCs/>
          <w:sz w:val="28"/>
          <w:szCs w:val="28"/>
        </w:rPr>
        <w:t xml:space="preserve">  </w:t>
      </w:r>
    </w:p>
    <w:p w:rsidR="00992035" w:rsidRDefault="00112B47" w:rsidP="00792279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3.30</w:t>
      </w:r>
      <w:r w:rsidR="00F029CF">
        <w:rPr>
          <w:bCs/>
          <w:sz w:val="28"/>
          <w:szCs w:val="28"/>
        </w:rPr>
        <w:t>.</w:t>
      </w:r>
      <w:r w:rsidR="00BD5D88">
        <w:rPr>
          <w:bCs/>
          <w:sz w:val="28"/>
          <w:szCs w:val="28"/>
        </w:rPr>
        <w:t xml:space="preserve"> Срок действия путевки – 30 календарных дней. Если родитель (законный представитель) не обратился в образовательную организацию, </w:t>
      </w:r>
      <w:r w:rsidR="00BD5D88">
        <w:rPr>
          <w:bCs/>
          <w:sz w:val="28"/>
          <w:szCs w:val="28"/>
        </w:rPr>
        <w:lastRenderedPageBreak/>
        <w:t>реализующую программу дошкольного образования в данный период, то для зачисления ребенка требуется повторно обратиться к специалисту Отдела образования с заявлением о направлении.</w:t>
      </w:r>
      <w:r w:rsidR="00BF2883">
        <w:rPr>
          <w:bCs/>
          <w:sz w:val="28"/>
          <w:szCs w:val="28"/>
        </w:rPr>
        <w:t xml:space="preserve">                                                                </w:t>
      </w:r>
    </w:p>
    <w:p w:rsidR="00992035" w:rsidRDefault="00992035" w:rsidP="001047B8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D5D88">
        <w:rPr>
          <w:bCs/>
          <w:sz w:val="28"/>
          <w:szCs w:val="28"/>
        </w:rPr>
        <w:t>31</w:t>
      </w:r>
      <w:r w:rsidR="00F029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Результат выполнения административной процедуры – зачисление ребенка в дошкольную образовательную организацию. </w:t>
      </w:r>
    </w:p>
    <w:p w:rsidR="00E10F5F" w:rsidRDefault="00BD5D88" w:rsidP="001047B8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3.32</w:t>
      </w:r>
      <w:r w:rsidR="00F029CF">
        <w:rPr>
          <w:bCs/>
          <w:sz w:val="28"/>
          <w:szCs w:val="28"/>
        </w:rPr>
        <w:t>.</w:t>
      </w:r>
      <w:r w:rsidR="00E10F5F">
        <w:rPr>
          <w:bCs/>
          <w:sz w:val="28"/>
          <w:szCs w:val="28"/>
        </w:rPr>
        <w:t xml:space="preserve"> Способ фиксации результата административной процедуры</w:t>
      </w:r>
      <w:r w:rsidR="00656CDA">
        <w:rPr>
          <w:bCs/>
          <w:sz w:val="28"/>
          <w:szCs w:val="28"/>
        </w:rPr>
        <w:t xml:space="preserve"> </w:t>
      </w:r>
      <w:r w:rsidR="00E10F5F">
        <w:rPr>
          <w:bCs/>
          <w:sz w:val="28"/>
          <w:szCs w:val="28"/>
        </w:rPr>
        <w:t xml:space="preserve">- </w:t>
      </w:r>
      <w:r w:rsidR="00656CDA">
        <w:rPr>
          <w:bCs/>
          <w:sz w:val="28"/>
          <w:szCs w:val="28"/>
        </w:rPr>
        <w:t>издание приказа о зачислении ребенка в образовательную организацию, реализующую программу дошкольного образования.</w:t>
      </w:r>
    </w:p>
    <w:p w:rsidR="00992035" w:rsidRPr="001047B8" w:rsidRDefault="00992035" w:rsidP="001047B8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</w:p>
    <w:p w:rsidR="001959C3" w:rsidRPr="001959C3" w:rsidRDefault="001959C3" w:rsidP="001959C3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</w:p>
    <w:p w:rsidR="00D5198A" w:rsidRPr="00AC307D" w:rsidRDefault="00D5198A" w:rsidP="003D663D">
      <w:pPr>
        <w:pStyle w:val="ad"/>
        <w:spacing w:before="0" w:after="0"/>
        <w:ind w:firstLine="708"/>
        <w:jc w:val="both"/>
        <w:rPr>
          <w:bCs/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rPr>
          <w:b/>
          <w:bCs/>
          <w:sz w:val="28"/>
          <w:szCs w:val="28"/>
        </w:rPr>
      </w:pPr>
    </w:p>
    <w:p w:rsidR="00E00BE1" w:rsidRDefault="00E00BE1" w:rsidP="00E00BE1">
      <w:pPr>
        <w:pStyle w:val="ad"/>
        <w:numPr>
          <w:ilvl w:val="0"/>
          <w:numId w:val="10"/>
        </w:numPr>
        <w:spacing w:before="0" w:after="0"/>
        <w:ind w:left="0" w:firstLine="0"/>
        <w:jc w:val="center"/>
        <w:rPr>
          <w:rStyle w:val="a5"/>
          <w:sz w:val="28"/>
          <w:szCs w:val="28"/>
        </w:rPr>
      </w:pPr>
      <w:r w:rsidRPr="00983776">
        <w:rPr>
          <w:rStyle w:val="a5"/>
          <w:sz w:val="28"/>
          <w:szCs w:val="28"/>
        </w:rPr>
        <w:t xml:space="preserve">ФОРМЫ </w:t>
      </w:r>
      <w:proofErr w:type="gramStart"/>
      <w:r w:rsidRPr="00983776">
        <w:rPr>
          <w:rStyle w:val="a5"/>
          <w:sz w:val="28"/>
          <w:szCs w:val="28"/>
        </w:rPr>
        <w:t xml:space="preserve">КОНТРОЛЯ  </w:t>
      </w:r>
      <w:r>
        <w:rPr>
          <w:rStyle w:val="a5"/>
          <w:sz w:val="28"/>
          <w:szCs w:val="28"/>
        </w:rPr>
        <w:t>ЗА</w:t>
      </w:r>
      <w:proofErr w:type="gramEnd"/>
      <w:r>
        <w:rPr>
          <w:rStyle w:val="a5"/>
          <w:sz w:val="28"/>
          <w:szCs w:val="28"/>
        </w:rPr>
        <w:t xml:space="preserve"> </w:t>
      </w:r>
      <w:r w:rsidRPr="00983776">
        <w:rPr>
          <w:rStyle w:val="a5"/>
          <w:sz w:val="28"/>
          <w:szCs w:val="28"/>
        </w:rPr>
        <w:t>ИСПОЛНЕНИ</w:t>
      </w:r>
      <w:r>
        <w:rPr>
          <w:rStyle w:val="a5"/>
          <w:sz w:val="28"/>
          <w:szCs w:val="28"/>
        </w:rPr>
        <w:t xml:space="preserve">ЕМ </w:t>
      </w:r>
      <w:r w:rsidRPr="00983776">
        <w:rPr>
          <w:rStyle w:val="a5"/>
          <w:sz w:val="28"/>
          <w:szCs w:val="28"/>
        </w:rPr>
        <w:t>АДМИНИСТРАТИВНОГО РЕГЛАМЕНТА</w:t>
      </w:r>
    </w:p>
    <w:p w:rsidR="00F06BC4" w:rsidRDefault="00F06BC4" w:rsidP="00F06BC4">
      <w:pPr>
        <w:pStyle w:val="ad"/>
        <w:spacing w:before="0" w:after="0"/>
        <w:rPr>
          <w:rStyle w:val="a5"/>
          <w:sz w:val="28"/>
          <w:szCs w:val="28"/>
        </w:rPr>
      </w:pPr>
    </w:p>
    <w:p w:rsidR="00860220" w:rsidRDefault="00F06BC4" w:rsidP="00CF4585">
      <w:pPr>
        <w:pStyle w:val="ad"/>
        <w:spacing w:before="0"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4.1.</w:t>
      </w:r>
      <w:r w:rsidRPr="00F06BC4">
        <w:rPr>
          <w:rStyle w:val="a5"/>
          <w:sz w:val="28"/>
          <w:szCs w:val="28"/>
        </w:rPr>
        <w:t xml:space="preserve"> Порядок осуществления текущего </w:t>
      </w:r>
      <w:proofErr w:type="gramStart"/>
      <w:r w:rsidRPr="00F06BC4">
        <w:rPr>
          <w:rStyle w:val="a5"/>
          <w:sz w:val="28"/>
          <w:szCs w:val="28"/>
        </w:rPr>
        <w:t>контроля за</w:t>
      </w:r>
      <w:proofErr w:type="gramEnd"/>
      <w:r w:rsidRPr="00F06BC4">
        <w:rPr>
          <w:rStyle w:val="a5"/>
          <w:sz w:val="28"/>
          <w:szCs w:val="28"/>
        </w:rPr>
        <w:t xml:space="preserve"> исполнением должностными лицами, муниципальными служащими органа, предоставляющего муниципальную услугу, положений административного регламента</w:t>
      </w:r>
    </w:p>
    <w:p w:rsidR="00BB5C19" w:rsidRDefault="00BB5C19" w:rsidP="00860220">
      <w:pPr>
        <w:pStyle w:val="ad"/>
        <w:spacing w:before="0" w:after="0"/>
        <w:rPr>
          <w:rStyle w:val="a5"/>
          <w:sz w:val="28"/>
          <w:szCs w:val="28"/>
        </w:rPr>
      </w:pPr>
    </w:p>
    <w:p w:rsidR="00BB5C19" w:rsidRPr="00EB2927" w:rsidRDefault="00F06BC4" w:rsidP="00CF4585">
      <w:pPr>
        <w:pStyle w:val="ad"/>
        <w:spacing w:before="0" w:after="120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4585">
        <w:rPr>
          <w:sz w:val="28"/>
          <w:szCs w:val="28"/>
        </w:rPr>
        <w:t xml:space="preserve">         </w:t>
      </w:r>
      <w:r w:rsidR="00BB5C19">
        <w:rPr>
          <w:sz w:val="28"/>
          <w:szCs w:val="28"/>
        </w:rPr>
        <w:t>4.1.1</w:t>
      </w:r>
      <w:r w:rsidR="00F029CF">
        <w:rPr>
          <w:sz w:val="28"/>
          <w:szCs w:val="28"/>
        </w:rPr>
        <w:t xml:space="preserve">. </w:t>
      </w:r>
      <w:r w:rsidR="00BB5C19">
        <w:rPr>
          <w:sz w:val="28"/>
          <w:szCs w:val="28"/>
        </w:rPr>
        <w:t xml:space="preserve"> </w:t>
      </w:r>
      <w:r w:rsidRPr="00F06BC4">
        <w:rPr>
          <w:sz w:val="28"/>
          <w:szCs w:val="28"/>
        </w:rPr>
        <w:t xml:space="preserve">Текущий </w:t>
      </w:r>
      <w:proofErr w:type="gramStart"/>
      <w:r w:rsidRPr="00F06BC4">
        <w:rPr>
          <w:sz w:val="28"/>
          <w:szCs w:val="28"/>
        </w:rPr>
        <w:t>контроль за</w:t>
      </w:r>
      <w:proofErr w:type="gramEnd"/>
      <w:r w:rsidRPr="00F06BC4">
        <w:rPr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сроков предоставления муниципальной услуги </w:t>
      </w:r>
      <w:r>
        <w:rPr>
          <w:sz w:val="28"/>
          <w:szCs w:val="28"/>
        </w:rPr>
        <w:t xml:space="preserve">должностными лицами Отдела </w:t>
      </w:r>
      <w:r w:rsidRPr="00F06BC4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вания,</w:t>
      </w:r>
      <w:r w:rsidRPr="00F06BC4">
        <w:rPr>
          <w:sz w:val="28"/>
          <w:szCs w:val="28"/>
        </w:rPr>
        <w:t xml:space="preserve"> участвующими в предоставлении муниципальной</w:t>
      </w:r>
      <w:r>
        <w:rPr>
          <w:sz w:val="28"/>
          <w:szCs w:val="28"/>
        </w:rPr>
        <w:t xml:space="preserve"> услуги, осуществляется заместителем Главы 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1831ED">
        <w:rPr>
          <w:sz w:val="28"/>
          <w:szCs w:val="28"/>
        </w:rPr>
        <w:t>, заведующим Отделом образования</w:t>
      </w:r>
      <w:r w:rsidR="00EB5A6F">
        <w:rPr>
          <w:sz w:val="28"/>
          <w:szCs w:val="28"/>
        </w:rPr>
        <w:t>.</w:t>
      </w:r>
    </w:p>
    <w:p w:rsidR="00DC20DC" w:rsidRDefault="00CF4585" w:rsidP="00CF4585">
      <w:pPr>
        <w:pStyle w:val="ad"/>
        <w:spacing w:before="0" w:after="12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</w:t>
      </w:r>
      <w:r w:rsidR="00BB5C19" w:rsidRPr="00BB5C19">
        <w:rPr>
          <w:rStyle w:val="a5"/>
          <w:b w:val="0"/>
          <w:sz w:val="28"/>
          <w:szCs w:val="28"/>
        </w:rPr>
        <w:t>4.1.2</w:t>
      </w:r>
      <w:r w:rsidR="00F029CF">
        <w:rPr>
          <w:rStyle w:val="a5"/>
          <w:b w:val="0"/>
          <w:sz w:val="28"/>
          <w:szCs w:val="28"/>
        </w:rPr>
        <w:t>.</w:t>
      </w:r>
      <w:r w:rsidR="00BB5C19">
        <w:rPr>
          <w:rStyle w:val="a5"/>
          <w:b w:val="0"/>
          <w:sz w:val="28"/>
          <w:szCs w:val="28"/>
        </w:rPr>
        <w:t xml:space="preserve"> </w:t>
      </w:r>
      <w:r w:rsidR="00BB5C19" w:rsidRPr="00BB5C19">
        <w:rPr>
          <w:sz w:val="28"/>
          <w:szCs w:val="28"/>
        </w:rPr>
        <w:t>Текущий контроль включает в себя проведение проверок, выявление и устранение нарушений, рассмотрение обращений заявителей, содержащих жалобы на решения</w:t>
      </w:r>
      <w:r w:rsidR="008C121C">
        <w:rPr>
          <w:sz w:val="28"/>
          <w:szCs w:val="28"/>
        </w:rPr>
        <w:t xml:space="preserve"> и действия (бездействие) ответственного за </w:t>
      </w:r>
      <w:proofErr w:type="gramStart"/>
      <w:r w:rsidR="008C121C">
        <w:rPr>
          <w:sz w:val="28"/>
          <w:szCs w:val="28"/>
        </w:rPr>
        <w:t>предоставлении</w:t>
      </w:r>
      <w:proofErr w:type="gramEnd"/>
      <w:r w:rsidR="008C121C">
        <w:rPr>
          <w:sz w:val="28"/>
          <w:szCs w:val="28"/>
        </w:rPr>
        <w:t xml:space="preserve"> муниципальной услуги лица</w:t>
      </w:r>
      <w:r w:rsidR="00BB5C19" w:rsidRPr="00BB5C19">
        <w:rPr>
          <w:sz w:val="28"/>
          <w:szCs w:val="28"/>
        </w:rPr>
        <w:t>,  принятие по ним решений и подготовку на них ответов.</w:t>
      </w:r>
    </w:p>
    <w:p w:rsidR="008C121C" w:rsidRDefault="00CF4585" w:rsidP="00CF4585">
      <w:pPr>
        <w:pStyle w:val="ad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20DC">
        <w:rPr>
          <w:sz w:val="28"/>
          <w:szCs w:val="28"/>
        </w:rPr>
        <w:t>4.1.3</w:t>
      </w:r>
      <w:r w:rsidR="00F029CF">
        <w:rPr>
          <w:sz w:val="28"/>
          <w:szCs w:val="28"/>
        </w:rPr>
        <w:t>.</w:t>
      </w:r>
      <w:r w:rsidR="00DC20DC">
        <w:rPr>
          <w:sz w:val="28"/>
          <w:szCs w:val="28"/>
        </w:rPr>
        <w:t xml:space="preserve"> </w:t>
      </w:r>
      <w:proofErr w:type="gramStart"/>
      <w:r w:rsidR="00DC20DC" w:rsidRPr="00DC20DC">
        <w:rPr>
          <w:sz w:val="28"/>
          <w:szCs w:val="28"/>
        </w:rPr>
        <w:t>П</w:t>
      </w:r>
      <w:proofErr w:type="gramEnd"/>
      <w:r w:rsidR="00DC20DC" w:rsidRPr="00DC20DC">
        <w:rPr>
          <w:sz w:val="28"/>
          <w:szCs w:val="28"/>
        </w:rPr>
        <w:t>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</w:t>
      </w:r>
      <w:r w:rsidR="008D14E8">
        <w:rPr>
          <w:sz w:val="28"/>
          <w:szCs w:val="28"/>
        </w:rPr>
        <w:t>оцедур (тематические проверки).</w:t>
      </w:r>
    </w:p>
    <w:p w:rsidR="00706F52" w:rsidRDefault="00706F52" w:rsidP="00706F52">
      <w:pPr>
        <w:pStyle w:val="ad"/>
        <w:spacing w:before="0" w:after="120"/>
        <w:rPr>
          <w:rStyle w:val="a5"/>
          <w:b w:val="0"/>
          <w:sz w:val="28"/>
          <w:szCs w:val="28"/>
        </w:rPr>
      </w:pPr>
    </w:p>
    <w:p w:rsidR="00DC20DC" w:rsidRDefault="008C121C" w:rsidP="00CF4585">
      <w:pPr>
        <w:pStyle w:val="ad"/>
        <w:spacing w:before="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="00A8005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8C121C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исполнения административного регламента</w:t>
      </w:r>
    </w:p>
    <w:p w:rsidR="008D14E8" w:rsidRDefault="00CF4585" w:rsidP="00CF4585">
      <w:pPr>
        <w:pStyle w:val="ad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09E">
        <w:rPr>
          <w:sz w:val="28"/>
          <w:szCs w:val="28"/>
        </w:rPr>
        <w:t>4.2.1</w:t>
      </w:r>
      <w:r w:rsidR="00F029CF">
        <w:rPr>
          <w:sz w:val="28"/>
          <w:szCs w:val="28"/>
        </w:rPr>
        <w:t>.</w:t>
      </w:r>
      <w:r w:rsidR="0049709E">
        <w:rPr>
          <w:sz w:val="28"/>
          <w:szCs w:val="28"/>
        </w:rPr>
        <w:t xml:space="preserve"> </w:t>
      </w:r>
      <w:r w:rsidR="008C121C" w:rsidRPr="008C121C">
        <w:rPr>
          <w:sz w:val="28"/>
          <w:szCs w:val="28"/>
        </w:rPr>
        <w:t>Плановые проверки полноты и качества исполнения настоящего административного регламента п</w:t>
      </w:r>
      <w:r w:rsidR="00DC20DC">
        <w:rPr>
          <w:sz w:val="28"/>
          <w:szCs w:val="28"/>
        </w:rPr>
        <w:t xml:space="preserve">роводятся </w:t>
      </w:r>
      <w:r w:rsidR="008C121C" w:rsidRPr="008C121C">
        <w:rPr>
          <w:sz w:val="28"/>
          <w:szCs w:val="28"/>
        </w:rPr>
        <w:t xml:space="preserve"> в соответствии с </w:t>
      </w:r>
      <w:r w:rsidR="00E75712">
        <w:rPr>
          <w:sz w:val="28"/>
          <w:szCs w:val="28"/>
        </w:rPr>
        <w:t xml:space="preserve">планом работы Отдела образования Администрации </w:t>
      </w:r>
      <w:proofErr w:type="spellStart"/>
      <w:r w:rsidR="00E75712">
        <w:rPr>
          <w:sz w:val="28"/>
          <w:szCs w:val="28"/>
        </w:rPr>
        <w:t>Кашинского</w:t>
      </w:r>
      <w:proofErr w:type="spellEnd"/>
      <w:r w:rsidR="00E75712">
        <w:rPr>
          <w:sz w:val="28"/>
          <w:szCs w:val="28"/>
        </w:rPr>
        <w:t xml:space="preserve"> городского округа</w:t>
      </w:r>
      <w:r w:rsidR="008D14E8">
        <w:rPr>
          <w:sz w:val="28"/>
          <w:szCs w:val="28"/>
        </w:rPr>
        <w:t>.</w:t>
      </w:r>
    </w:p>
    <w:p w:rsidR="0000646A" w:rsidRDefault="00CF4585" w:rsidP="00CF4585">
      <w:pPr>
        <w:pStyle w:val="ad"/>
        <w:spacing w:before="0" w:after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 xml:space="preserve">        </w:t>
      </w:r>
      <w:r w:rsidR="008D14E8">
        <w:rPr>
          <w:rStyle w:val="a5"/>
          <w:b w:val="0"/>
          <w:sz w:val="28"/>
          <w:szCs w:val="28"/>
        </w:rPr>
        <w:t>4.2.2</w:t>
      </w:r>
      <w:r w:rsidR="00F029CF">
        <w:rPr>
          <w:rStyle w:val="a5"/>
          <w:b w:val="0"/>
          <w:sz w:val="28"/>
          <w:szCs w:val="28"/>
        </w:rPr>
        <w:t>.</w:t>
      </w:r>
      <w:r w:rsidR="008D14E8">
        <w:rPr>
          <w:rStyle w:val="a5"/>
          <w:b w:val="0"/>
          <w:sz w:val="28"/>
          <w:szCs w:val="28"/>
        </w:rPr>
        <w:t xml:space="preserve"> </w:t>
      </w:r>
      <w:r w:rsidR="00596514" w:rsidRPr="00596514">
        <w:rPr>
          <w:sz w:val="28"/>
          <w:szCs w:val="28"/>
        </w:rPr>
        <w:t>Внеплановые проверки полноты и качества исполнения настоящего административного регламента проводятся по конкретному обращению заявителя</w:t>
      </w:r>
      <w:r w:rsidR="009D08D0">
        <w:rPr>
          <w:sz w:val="28"/>
          <w:szCs w:val="28"/>
        </w:rPr>
        <w:t>.</w:t>
      </w:r>
    </w:p>
    <w:p w:rsidR="007B06B5" w:rsidRDefault="007B06B5" w:rsidP="007B06B5">
      <w:pPr>
        <w:pStyle w:val="ad"/>
        <w:spacing w:before="0" w:after="0"/>
        <w:rPr>
          <w:sz w:val="28"/>
          <w:szCs w:val="28"/>
        </w:rPr>
      </w:pPr>
    </w:p>
    <w:p w:rsidR="00EB2927" w:rsidRDefault="0000646A" w:rsidP="00CF4585">
      <w:pPr>
        <w:pStyle w:val="ad"/>
        <w:spacing w:before="0" w:after="0"/>
        <w:jc w:val="center"/>
        <w:rPr>
          <w:rStyle w:val="a5"/>
          <w:sz w:val="28"/>
          <w:szCs w:val="28"/>
        </w:rPr>
      </w:pPr>
      <w:r w:rsidRPr="0000646A">
        <w:rPr>
          <w:rStyle w:val="a5"/>
          <w:sz w:val="28"/>
          <w:szCs w:val="28"/>
        </w:rPr>
        <w:t>4.3</w:t>
      </w:r>
      <w:r w:rsidR="00F029CF">
        <w:rPr>
          <w:rStyle w:val="a5"/>
          <w:sz w:val="28"/>
          <w:szCs w:val="28"/>
        </w:rPr>
        <w:t>.</w:t>
      </w:r>
      <w:r w:rsidRPr="0000646A">
        <w:rPr>
          <w:rStyle w:val="a5"/>
          <w:sz w:val="28"/>
          <w:szCs w:val="28"/>
        </w:rPr>
        <w:t xml:space="preserve"> Ответственность должностных лиц, муниципальных служащих за решения, действия (бездействие), принимаемые (осуществляемые) в ходе предоставления муниципальной услуги</w:t>
      </w:r>
    </w:p>
    <w:p w:rsidR="00EB2927" w:rsidRDefault="00CF4585" w:rsidP="00CF4585">
      <w:pPr>
        <w:pStyle w:val="ad"/>
        <w:spacing w:before="0" w:after="120"/>
        <w:jc w:val="both"/>
        <w:rPr>
          <w:sz w:val="28"/>
        </w:rPr>
      </w:pPr>
      <w:r>
        <w:rPr>
          <w:sz w:val="28"/>
        </w:rPr>
        <w:t xml:space="preserve">        </w:t>
      </w:r>
      <w:r w:rsidR="00EB2927" w:rsidRPr="00EB2927">
        <w:rPr>
          <w:sz w:val="28"/>
        </w:rPr>
        <w:t>4.3.1</w:t>
      </w:r>
      <w:r w:rsidR="00F029CF">
        <w:rPr>
          <w:sz w:val="28"/>
        </w:rPr>
        <w:t>.</w:t>
      </w:r>
      <w:r w:rsidR="00EB2927" w:rsidRPr="00EB2927">
        <w:rPr>
          <w:sz w:val="28"/>
        </w:rPr>
        <w:t xml:space="preserve"> Специалист, ответственный за предоставление муниципальной услуги, несет персональную ответственность за соблюдение сроков и порядка пред</w:t>
      </w:r>
      <w:r w:rsidR="00080D57">
        <w:rPr>
          <w:sz w:val="28"/>
        </w:rPr>
        <w:t xml:space="preserve">оставления муниципальной услуги </w:t>
      </w:r>
      <w:r w:rsidR="00080D57" w:rsidRPr="00080D57">
        <w:rPr>
          <w:sz w:val="28"/>
        </w:rPr>
        <w:t>в порядке, установленном законодательством Российской Федерации</w:t>
      </w:r>
      <w:r w:rsidR="00080D57">
        <w:rPr>
          <w:sz w:val="28"/>
        </w:rPr>
        <w:t>.</w:t>
      </w:r>
    </w:p>
    <w:p w:rsidR="00080D57" w:rsidRPr="00080D57" w:rsidRDefault="00CF4585" w:rsidP="00CF4585">
      <w:pPr>
        <w:pStyle w:val="ad"/>
        <w:spacing w:before="0" w:after="0"/>
        <w:jc w:val="both"/>
        <w:rPr>
          <w:sz w:val="28"/>
        </w:rPr>
      </w:pPr>
      <w:r>
        <w:rPr>
          <w:sz w:val="28"/>
        </w:rPr>
        <w:t xml:space="preserve">        </w:t>
      </w:r>
      <w:r w:rsidR="00080D57">
        <w:rPr>
          <w:sz w:val="28"/>
        </w:rPr>
        <w:t>4.3.2</w:t>
      </w:r>
      <w:r w:rsidR="00F029CF">
        <w:rPr>
          <w:sz w:val="28"/>
        </w:rPr>
        <w:t>.</w:t>
      </w:r>
      <w:r w:rsidR="00080D57">
        <w:rPr>
          <w:sz w:val="28"/>
        </w:rPr>
        <w:t xml:space="preserve"> </w:t>
      </w:r>
      <w:r w:rsidR="00080D57" w:rsidRPr="00080D57">
        <w:rPr>
          <w:sz w:val="28"/>
        </w:rPr>
        <w:t xml:space="preserve">Специалист, осуществляющий выполнение административных процедур, предусмотренных настоящим административным регламентом, несет ответственность, </w:t>
      </w:r>
      <w:proofErr w:type="gramStart"/>
      <w:r w:rsidR="00080D57" w:rsidRPr="00080D57">
        <w:rPr>
          <w:sz w:val="28"/>
        </w:rPr>
        <w:t>за</w:t>
      </w:r>
      <w:proofErr w:type="gramEnd"/>
      <w:r w:rsidR="00080D57" w:rsidRPr="00080D57">
        <w:rPr>
          <w:sz w:val="28"/>
        </w:rPr>
        <w:t>:</w:t>
      </w:r>
    </w:p>
    <w:p w:rsidR="00080D57" w:rsidRPr="00080D57" w:rsidRDefault="00080D57" w:rsidP="00CF4585">
      <w:pPr>
        <w:pStyle w:val="ad"/>
        <w:spacing w:before="0" w:after="0"/>
        <w:jc w:val="both"/>
        <w:rPr>
          <w:sz w:val="28"/>
        </w:rPr>
      </w:pPr>
      <w:r w:rsidRPr="00080D57">
        <w:rPr>
          <w:sz w:val="28"/>
        </w:rPr>
        <w:t xml:space="preserve">- соблюдение сроков и порядка рассмотрения заявлений о зачислении ребенка в детский сад от заявителя; </w:t>
      </w:r>
    </w:p>
    <w:p w:rsidR="00080D57" w:rsidRPr="00080D57" w:rsidRDefault="00080D57" w:rsidP="00CF4585">
      <w:pPr>
        <w:pStyle w:val="ad"/>
        <w:spacing w:before="0" w:after="120"/>
        <w:jc w:val="both"/>
        <w:rPr>
          <w:sz w:val="28"/>
        </w:rPr>
      </w:pPr>
      <w:r w:rsidRPr="00080D57">
        <w:rPr>
          <w:sz w:val="28"/>
        </w:rPr>
        <w:t>- своевременное информирование заявителя о зачислении ребенка в детский сад, дошкольную группу;</w:t>
      </w:r>
    </w:p>
    <w:p w:rsidR="00080D57" w:rsidRPr="00080D57" w:rsidRDefault="00080D57" w:rsidP="00CF4585">
      <w:pPr>
        <w:pStyle w:val="ad"/>
        <w:spacing w:before="0" w:after="120"/>
        <w:jc w:val="both"/>
        <w:rPr>
          <w:bCs/>
          <w:sz w:val="28"/>
        </w:rPr>
      </w:pPr>
      <w:r w:rsidRPr="00080D57">
        <w:rPr>
          <w:sz w:val="28"/>
        </w:rPr>
        <w:t xml:space="preserve">- правильность оформления и выдачу заявителю путевки для зачисления ребенка в детский сад, дошкольную группу. </w:t>
      </w:r>
    </w:p>
    <w:p w:rsidR="00080D57" w:rsidRDefault="00CF4585" w:rsidP="00CF4585">
      <w:pPr>
        <w:pStyle w:val="ad"/>
        <w:spacing w:before="0" w:after="120"/>
        <w:jc w:val="both"/>
        <w:rPr>
          <w:sz w:val="28"/>
        </w:rPr>
      </w:pPr>
      <w:r>
        <w:rPr>
          <w:sz w:val="28"/>
        </w:rPr>
        <w:t xml:space="preserve">        </w:t>
      </w:r>
      <w:r w:rsidR="00080D57">
        <w:rPr>
          <w:sz w:val="28"/>
        </w:rPr>
        <w:t>4.3.3</w:t>
      </w:r>
      <w:r w:rsidR="00F029CF">
        <w:rPr>
          <w:sz w:val="28"/>
        </w:rPr>
        <w:t>.</w:t>
      </w:r>
      <w:r w:rsidR="00E142BA">
        <w:rPr>
          <w:sz w:val="28"/>
        </w:rPr>
        <w:t xml:space="preserve"> </w:t>
      </w:r>
      <w:r w:rsidR="00E142BA" w:rsidRPr="00E142BA">
        <w:rPr>
          <w:sz w:val="28"/>
        </w:rPr>
        <w:t>Персональ</w:t>
      </w:r>
      <w:r w:rsidR="00E142BA">
        <w:rPr>
          <w:sz w:val="28"/>
        </w:rPr>
        <w:t xml:space="preserve">ная ответственность специалиста, ответственного за </w:t>
      </w:r>
      <w:r w:rsidR="00E142BA" w:rsidRPr="00E142BA">
        <w:rPr>
          <w:sz w:val="28"/>
        </w:rPr>
        <w:t xml:space="preserve"> </w:t>
      </w:r>
      <w:r w:rsidR="00E142BA" w:rsidRPr="00EB2927">
        <w:rPr>
          <w:sz w:val="28"/>
        </w:rPr>
        <w:t>предоставление муниципальной услуги</w:t>
      </w:r>
      <w:r w:rsidR="00E142BA">
        <w:rPr>
          <w:sz w:val="28"/>
        </w:rPr>
        <w:t>,</w:t>
      </w:r>
      <w:r w:rsidR="00E142BA" w:rsidRPr="00E142BA">
        <w:rPr>
          <w:sz w:val="28"/>
        </w:rPr>
        <w:t xml:space="preserve"> </w:t>
      </w:r>
      <w:r w:rsidR="00E142BA">
        <w:rPr>
          <w:sz w:val="28"/>
        </w:rPr>
        <w:t>закрепляется в его  должностной инструкции</w:t>
      </w:r>
      <w:r w:rsidR="00080D57">
        <w:rPr>
          <w:sz w:val="28"/>
        </w:rPr>
        <w:t xml:space="preserve">. </w:t>
      </w:r>
    </w:p>
    <w:p w:rsidR="00EB5A6F" w:rsidRDefault="00EB5A6F" w:rsidP="00706F52">
      <w:pPr>
        <w:pStyle w:val="ad"/>
        <w:spacing w:before="0" w:after="120"/>
        <w:rPr>
          <w:sz w:val="28"/>
        </w:rPr>
      </w:pPr>
      <w:bookmarkStart w:id="1" w:name="_GoBack"/>
      <w:bookmarkEnd w:id="1"/>
    </w:p>
    <w:p w:rsidR="00EB2927" w:rsidRPr="00C7587D" w:rsidRDefault="00C7587D" w:rsidP="00CF4585">
      <w:pPr>
        <w:pStyle w:val="ad"/>
        <w:spacing w:before="0" w:after="120"/>
        <w:jc w:val="center"/>
        <w:rPr>
          <w:b/>
          <w:sz w:val="28"/>
        </w:rPr>
      </w:pPr>
      <w:r w:rsidRPr="00C7587D">
        <w:rPr>
          <w:b/>
          <w:sz w:val="28"/>
        </w:rPr>
        <w:t>4.4</w:t>
      </w:r>
      <w:r w:rsidR="00F029CF">
        <w:rPr>
          <w:b/>
          <w:sz w:val="28"/>
        </w:rPr>
        <w:t>.</w:t>
      </w:r>
      <w:r w:rsidRPr="00C7587D">
        <w:rPr>
          <w:b/>
          <w:sz w:val="28"/>
        </w:rPr>
        <w:t xml:space="preserve"> Положения, характеризующие требования к п</w:t>
      </w:r>
      <w:r w:rsidR="00080D57">
        <w:rPr>
          <w:b/>
          <w:sz w:val="28"/>
        </w:rPr>
        <w:t xml:space="preserve">орядку и формам </w:t>
      </w:r>
      <w:proofErr w:type="gramStart"/>
      <w:r w:rsidR="00080D57">
        <w:rPr>
          <w:b/>
          <w:sz w:val="28"/>
        </w:rPr>
        <w:t>контроля за</w:t>
      </w:r>
      <w:proofErr w:type="gramEnd"/>
      <w:r w:rsidR="00080D57">
        <w:rPr>
          <w:b/>
          <w:sz w:val="28"/>
        </w:rPr>
        <w:t xml:space="preserve"> представлением муниципальной услуги</w:t>
      </w:r>
      <w:r w:rsidRPr="00C7587D">
        <w:rPr>
          <w:b/>
          <w:sz w:val="28"/>
        </w:rPr>
        <w:t>, в том числе со</w:t>
      </w:r>
      <w:r w:rsidR="00080D57">
        <w:rPr>
          <w:b/>
          <w:sz w:val="28"/>
        </w:rPr>
        <w:t xml:space="preserve"> </w:t>
      </w:r>
      <w:r w:rsidRPr="00C7587D">
        <w:rPr>
          <w:b/>
          <w:sz w:val="28"/>
        </w:rPr>
        <w:t>стороны граждан, их объединений и организаци</w:t>
      </w:r>
      <w:r w:rsidR="00080D57">
        <w:rPr>
          <w:b/>
          <w:sz w:val="28"/>
        </w:rPr>
        <w:t>й.</w:t>
      </w:r>
    </w:p>
    <w:p w:rsidR="00EB2927" w:rsidRDefault="00CF4585" w:rsidP="00CF4585">
      <w:pPr>
        <w:pStyle w:val="ad"/>
        <w:spacing w:before="0" w:after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</w:t>
      </w:r>
      <w:r w:rsidR="00080D57" w:rsidRPr="00080D57">
        <w:rPr>
          <w:rStyle w:val="a5"/>
          <w:b w:val="0"/>
          <w:sz w:val="28"/>
          <w:szCs w:val="28"/>
        </w:rPr>
        <w:t>4.4.1</w:t>
      </w:r>
      <w:r w:rsidR="00F029CF">
        <w:rPr>
          <w:rStyle w:val="a5"/>
          <w:b w:val="0"/>
          <w:sz w:val="28"/>
          <w:szCs w:val="28"/>
        </w:rPr>
        <w:t xml:space="preserve">. </w:t>
      </w:r>
      <w:r w:rsidR="00080D57">
        <w:rPr>
          <w:rStyle w:val="a5"/>
          <w:b w:val="0"/>
          <w:sz w:val="28"/>
          <w:szCs w:val="28"/>
        </w:rPr>
        <w:t xml:space="preserve"> </w:t>
      </w:r>
      <w:proofErr w:type="gramStart"/>
      <w:r w:rsidR="00080D57" w:rsidRPr="00080D57">
        <w:rPr>
          <w:sz w:val="28"/>
          <w:szCs w:val="28"/>
        </w:rPr>
        <w:t>Контроль за</w:t>
      </w:r>
      <w:proofErr w:type="gramEnd"/>
      <w:r w:rsidR="00080D57" w:rsidRPr="00080D5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</w:t>
      </w:r>
      <w:r w:rsidR="00080D57">
        <w:rPr>
          <w:sz w:val="28"/>
          <w:szCs w:val="28"/>
        </w:rPr>
        <w:t>рытости деятельности О</w:t>
      </w:r>
      <w:r w:rsidR="00080D57" w:rsidRPr="00080D57">
        <w:rPr>
          <w:sz w:val="28"/>
          <w:szCs w:val="28"/>
        </w:rPr>
        <w:t>тдела образования при предоставлении государственной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</w:t>
      </w:r>
      <w:r w:rsidR="00080D57">
        <w:rPr>
          <w:sz w:val="28"/>
          <w:szCs w:val="28"/>
        </w:rPr>
        <w:t>.</w:t>
      </w:r>
    </w:p>
    <w:p w:rsidR="00080D57" w:rsidRPr="00080D57" w:rsidRDefault="00080D57" w:rsidP="00860220">
      <w:pPr>
        <w:pStyle w:val="ad"/>
        <w:spacing w:before="0" w:after="0"/>
        <w:rPr>
          <w:rStyle w:val="a5"/>
          <w:b w:val="0"/>
          <w:sz w:val="28"/>
          <w:szCs w:val="28"/>
        </w:rPr>
      </w:pPr>
    </w:p>
    <w:p w:rsidR="00860220" w:rsidRPr="00983776" w:rsidRDefault="00860220" w:rsidP="00860220">
      <w:pPr>
        <w:pStyle w:val="ad"/>
        <w:spacing w:before="0" w:after="0"/>
        <w:rPr>
          <w:rStyle w:val="a5"/>
          <w:sz w:val="28"/>
          <w:szCs w:val="28"/>
        </w:rPr>
      </w:pPr>
    </w:p>
    <w:p w:rsidR="002D5B68" w:rsidRPr="000459B9" w:rsidRDefault="002D5B68" w:rsidP="000459B9">
      <w:pPr>
        <w:autoSpaceDE w:val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4BCA" w:rsidRPr="00370C74" w:rsidRDefault="003D4BCA" w:rsidP="003D4BCA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C74">
        <w:rPr>
          <w:rFonts w:ascii="Times New Roman" w:hAnsi="Times New Roman" w:cs="Times New Roman"/>
          <w:b/>
          <w:caps/>
          <w:sz w:val="28"/>
          <w:szCs w:val="28"/>
        </w:rPr>
        <w:t xml:space="preserve">Досудебный </w:t>
      </w:r>
      <w:r w:rsidRPr="005E177F">
        <w:rPr>
          <w:rFonts w:ascii="Times New Roman" w:hAnsi="Times New Roman" w:cs="Times New Roman"/>
          <w:b/>
          <w:caps/>
          <w:sz w:val="28"/>
          <w:szCs w:val="28"/>
        </w:rPr>
        <w:t>(внесудебный)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70C74">
        <w:rPr>
          <w:rFonts w:ascii="Times New Roman" w:hAnsi="Times New Roman" w:cs="Times New Roman"/>
          <w:b/>
          <w:caps/>
          <w:sz w:val="28"/>
          <w:szCs w:val="28"/>
        </w:rPr>
        <w:t>порядок обжалования решений и действий (бездействия) ОТДЕЛА ОБРАЗОВАНИЯ администрации Кашинского городского округа, предоставляющего муниципальную услугу, а также должностных лиц, муниципальных служащих</w:t>
      </w:r>
    </w:p>
    <w:p w:rsidR="00402D88" w:rsidRPr="000459B9" w:rsidRDefault="00402D88" w:rsidP="000459B9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5.1.</w:t>
      </w:r>
      <w:r w:rsidR="00AB09A0">
        <w:rPr>
          <w:rFonts w:ascii="Times New Roman" w:hAnsi="Times New Roman" w:cs="Times New Roman"/>
          <w:sz w:val="28"/>
          <w:szCs w:val="28"/>
        </w:rPr>
        <w:t xml:space="preserve"> </w:t>
      </w:r>
      <w:r w:rsidRPr="000459B9">
        <w:rPr>
          <w:rFonts w:ascii="Times New Roman" w:hAnsi="Times New Roman" w:cs="Times New Roman"/>
          <w:sz w:val="28"/>
          <w:szCs w:val="28"/>
        </w:rPr>
        <w:t>Граждане, полагающие, что в ходе исполнения обязанности по предоставлению муниципальной услуги были нарушены их права, или на них незаконно были возложены какие-либо обязанности, могут обратиться с жалобой на действия (бездействие) или принятые решения должностных лиц.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в письменной форме в адрес Главы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2A6B6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>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Жалоба может быть подана в устной форме на лично</w:t>
      </w:r>
      <w:r w:rsidR="002A6B67">
        <w:rPr>
          <w:rFonts w:ascii="Times New Roman" w:hAnsi="Times New Roman" w:cs="Times New Roman"/>
          <w:sz w:val="28"/>
          <w:szCs w:val="28"/>
        </w:rPr>
        <w:t xml:space="preserve">м приеме Главе </w:t>
      </w:r>
      <w:proofErr w:type="spellStart"/>
      <w:r w:rsidR="002A6B6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A6B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 xml:space="preserve">, </w:t>
      </w:r>
      <w:r w:rsidR="002A6B67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="002A6B6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A6B67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Pr="000459B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B154F0">
        <w:rPr>
          <w:rFonts w:ascii="Times New Roman" w:hAnsi="Times New Roman" w:cs="Times New Roman"/>
          <w:sz w:val="28"/>
          <w:szCs w:val="28"/>
        </w:rPr>
        <w:t>О</w:t>
      </w:r>
      <w:r w:rsidRPr="000459B9">
        <w:rPr>
          <w:rFonts w:ascii="Times New Roman" w:hAnsi="Times New Roman" w:cs="Times New Roman"/>
          <w:sz w:val="28"/>
          <w:szCs w:val="28"/>
        </w:rPr>
        <w:t>тделом образования, лицу, допустившему, по мнению заявителя, нарушение административного регламента.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. 1, 2 ст. 11.2 Федерального закона от 27.07.2010 № 210-ФЗ «Об организации предоставления государственных и муниципальных услуг» жалоба подается в письменной форме на бумажном носителе, в электронной форме в </w:t>
      </w:r>
      <w:r w:rsidR="00B154F0">
        <w:rPr>
          <w:rFonts w:ascii="Times New Roman" w:hAnsi="Times New Roman" w:cs="Times New Roman"/>
          <w:sz w:val="28"/>
          <w:szCs w:val="28"/>
        </w:rPr>
        <w:t>О</w:t>
      </w:r>
      <w:r w:rsidRPr="000459B9">
        <w:rPr>
          <w:rFonts w:ascii="Times New Roman" w:hAnsi="Times New Roman" w:cs="Times New Roman"/>
          <w:sz w:val="28"/>
          <w:szCs w:val="28"/>
        </w:rPr>
        <w:t xml:space="preserve">тдел образования </w:t>
      </w:r>
      <w:r w:rsidR="00B154F0">
        <w:rPr>
          <w:rFonts w:ascii="Times New Roman" w:hAnsi="Times New Roman" w:cs="Times New Roman"/>
          <w:sz w:val="28"/>
          <w:szCs w:val="28"/>
        </w:rPr>
        <w:t>А</w:t>
      </w:r>
      <w:r w:rsidRPr="00045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AC38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B154F0">
        <w:rPr>
          <w:rFonts w:ascii="Times New Roman" w:hAnsi="Times New Roman" w:cs="Times New Roman"/>
          <w:sz w:val="28"/>
          <w:szCs w:val="28"/>
        </w:rPr>
        <w:t>О</w:t>
      </w:r>
      <w:r w:rsidRPr="000459B9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B154F0">
        <w:rPr>
          <w:rFonts w:ascii="Times New Roman" w:hAnsi="Times New Roman" w:cs="Times New Roman"/>
          <w:sz w:val="28"/>
          <w:szCs w:val="28"/>
        </w:rPr>
        <w:t>А</w:t>
      </w:r>
      <w:r w:rsidRPr="00045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AC38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жалоб – заведующий общим отделом </w:t>
      </w:r>
      <w:r w:rsidR="00B154F0">
        <w:rPr>
          <w:rFonts w:ascii="Times New Roman" w:hAnsi="Times New Roman" w:cs="Times New Roman"/>
          <w:sz w:val="28"/>
          <w:szCs w:val="28"/>
        </w:rPr>
        <w:t>А</w:t>
      </w:r>
      <w:r w:rsidRPr="00045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AC38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>, тел.:  (8 48 234) 2-10-45. График работы: понедельник – пятница, 8:00 – 12:00, 13:00 – 17:00.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5.2. При поступлении жалобы в письменной форме, срок рассмотрения жалобы не может превышать 30 дней с момента ее регистрации.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5.3. Обращение (жалоба) заявителя должно содержать следующую информацию:</w:t>
      </w:r>
    </w:p>
    <w:p w:rsidR="00402D88" w:rsidRPr="000459B9" w:rsidRDefault="003A19AC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подающего жалобу, его место жительства или пребывания (нахождения);</w:t>
      </w:r>
    </w:p>
    <w:p w:rsidR="00402D88" w:rsidRPr="000459B9" w:rsidRDefault="003A19AC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наименование подразделения, должности, фамилии, имени и отчества работника (при наличии информации) решение, действие (бездействие) которого  обжалуется;</w:t>
      </w:r>
      <w:proofErr w:type="gramEnd"/>
    </w:p>
    <w:p w:rsidR="00402D88" w:rsidRPr="000459B9" w:rsidRDefault="003A19AC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суть обжалуемого действия (бездействия).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Дополнительно указываются:</w:t>
      </w:r>
    </w:p>
    <w:p w:rsidR="00402D88" w:rsidRPr="000459B9" w:rsidRDefault="00C115F5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A19AC">
        <w:rPr>
          <w:rFonts w:ascii="Times New Roman" w:hAnsi="Times New Roman" w:cs="Times New Roman"/>
          <w:sz w:val="28"/>
          <w:szCs w:val="28"/>
        </w:rPr>
        <w:t>)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причины несогласия с обжалуемым действием (бездействием);</w:t>
      </w:r>
    </w:p>
    <w:p w:rsidR="00402D88" w:rsidRPr="000459B9" w:rsidRDefault="00C115F5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19AC">
        <w:rPr>
          <w:rFonts w:ascii="Times New Roman" w:hAnsi="Times New Roman" w:cs="Times New Roman"/>
          <w:sz w:val="28"/>
          <w:szCs w:val="28"/>
        </w:rPr>
        <w:t>)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К жалобе должны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Также в соответствии с п. 4 ч. 5 ст. 11.2 Федерального закона от 27.07.2010 № 210-ФЗ «Об организации предоставления государственных и </w:t>
      </w:r>
      <w:r w:rsidRPr="000459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услуг» заявителем могут быть представлены документы (при наличии), подтверждающие доводы заявителя, либо их копии. 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Заявитель может не прилагать подтверждающие документы в том случае, если такие документы были изданы (приняты) </w:t>
      </w:r>
      <w:r w:rsidR="00845EFD">
        <w:rPr>
          <w:rFonts w:ascii="Times New Roman" w:hAnsi="Times New Roman" w:cs="Times New Roman"/>
          <w:sz w:val="28"/>
          <w:szCs w:val="28"/>
        </w:rPr>
        <w:t>А</w:t>
      </w:r>
      <w:r w:rsidRPr="000459B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AC38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>. В этом случае в жалобе должны содержаться реквизиты указанных документов.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Заявитель имеет право получать имеющуюся в </w:t>
      </w:r>
      <w:r w:rsidR="00845EFD">
        <w:rPr>
          <w:rFonts w:ascii="Times New Roman" w:hAnsi="Times New Roman" w:cs="Times New Roman"/>
          <w:sz w:val="28"/>
          <w:szCs w:val="28"/>
        </w:rPr>
        <w:t>А</w:t>
      </w:r>
      <w:r w:rsidRPr="00045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AC38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459B9">
        <w:rPr>
          <w:rFonts w:ascii="Times New Roman" w:hAnsi="Times New Roman" w:cs="Times New Roman"/>
          <w:sz w:val="28"/>
          <w:szCs w:val="28"/>
        </w:rPr>
        <w:t xml:space="preserve">  информацию и документы  необходимые для обоснования и рассмотрения жалобы.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Жалоба подписывается подавшим ее заявителем.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5.4. По результатам рассмотрения жалобы принимается решение об удовлетворении требований заявителя и о признании </w:t>
      </w:r>
      <w:proofErr w:type="gramStart"/>
      <w:r w:rsidRPr="000459B9">
        <w:rPr>
          <w:rFonts w:ascii="Times New Roman" w:hAnsi="Times New Roman" w:cs="Times New Roman"/>
          <w:sz w:val="28"/>
          <w:szCs w:val="28"/>
        </w:rPr>
        <w:t>неправомерными</w:t>
      </w:r>
      <w:proofErr w:type="gramEnd"/>
      <w:r w:rsidRPr="000459B9">
        <w:rPr>
          <w:rFonts w:ascii="Times New Roman" w:hAnsi="Times New Roman" w:cs="Times New Roman"/>
          <w:sz w:val="28"/>
          <w:szCs w:val="28"/>
        </w:rPr>
        <w:t xml:space="preserve"> действия (бездействия) либо об отказе в удовлетворении жалобы.</w:t>
      </w:r>
    </w:p>
    <w:p w:rsidR="00402D88" w:rsidRPr="000459B9" w:rsidRDefault="00402D88" w:rsidP="003A19AC">
      <w:pPr>
        <w:autoSpaceDE w:val="0"/>
        <w:ind w:firstLine="54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не позднее дня, следующего за днем принятия решения об удовлетворении (об отказе в удовлетворении) жалобы.</w:t>
      </w:r>
    </w:p>
    <w:p w:rsidR="00402D88" w:rsidRPr="000459B9" w:rsidRDefault="003A19AC" w:rsidP="003A19AC">
      <w:pPr>
        <w:ind w:left="54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pacing w:val="-9"/>
          <w:sz w:val="28"/>
          <w:szCs w:val="28"/>
        </w:rPr>
        <w:t>5.5.</w:t>
      </w:r>
      <w:r w:rsidR="00402D88" w:rsidRPr="000459B9">
        <w:rPr>
          <w:rFonts w:ascii="Times New Roman" w:hAnsi="Times New Roman" w:cs="Times New Roman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>Письменное обращение (жалоба) не рассматривается в случаях:</w:t>
      </w:r>
    </w:p>
    <w:p w:rsidR="00402D88" w:rsidRPr="000459B9" w:rsidRDefault="00DC743D" w:rsidP="00DC743D">
      <w:pPr>
        <w:tabs>
          <w:tab w:val="left" w:pos="797"/>
        </w:tabs>
        <w:ind w:right="2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ab/>
        <w:t xml:space="preserve">5.5.1. </w:t>
      </w:r>
      <w:r w:rsidR="00402D88" w:rsidRPr="000459B9">
        <w:rPr>
          <w:rFonts w:ascii="Times New Roman" w:hAnsi="Times New Roman" w:cs="Times New Roman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если в жалобе не указаны фамилия, имя, отчество, место жительства гражданина, </w:t>
      </w:r>
      <w:r w:rsidR="00402D88" w:rsidRPr="000459B9">
        <w:rPr>
          <w:rFonts w:ascii="Times New Roman" w:hAnsi="Times New Roman" w:cs="Times New Roman"/>
          <w:sz w:val="28"/>
          <w:szCs w:val="28"/>
        </w:rPr>
        <w:t>направившего жалобу, по которому должен быть направлен ответ;</w:t>
      </w:r>
    </w:p>
    <w:p w:rsidR="00402D88" w:rsidRPr="000459B9" w:rsidRDefault="00DC743D" w:rsidP="00DC743D">
      <w:pPr>
        <w:tabs>
          <w:tab w:val="left" w:pos="797"/>
        </w:tabs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 xml:space="preserve">5.5.2. </w:t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обращение, о недопустимости злоупотребления правом;</w:t>
      </w:r>
    </w:p>
    <w:p w:rsidR="003A19AC" w:rsidRDefault="00DC743D" w:rsidP="00DC743D">
      <w:pPr>
        <w:tabs>
          <w:tab w:val="left" w:pos="797"/>
        </w:tabs>
        <w:ind w:right="2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 xml:space="preserve">5.5.3. </w:t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если текст жалобы не поддается прочтению; отсутствия сведений об обжалуемом </w:t>
      </w:r>
      <w:r w:rsidR="00402D88" w:rsidRPr="000459B9">
        <w:rPr>
          <w:rFonts w:ascii="Times New Roman" w:hAnsi="Times New Roman" w:cs="Times New Roman"/>
          <w:sz w:val="28"/>
          <w:szCs w:val="28"/>
        </w:rPr>
        <w:t>решении, действии, бездействии (в чем выразилось, кем принято);</w:t>
      </w:r>
    </w:p>
    <w:p w:rsidR="00402D88" w:rsidRPr="003A19AC" w:rsidRDefault="00DC743D" w:rsidP="00DC743D">
      <w:pPr>
        <w:tabs>
          <w:tab w:val="left" w:pos="797"/>
        </w:tabs>
        <w:ind w:right="2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 xml:space="preserve">5.5.4. 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уже многократно давались </w:t>
      </w:r>
      <w:r w:rsidR="00402D88" w:rsidRPr="000459B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письменные ответы по существу в связи с ранее направленными жалобами, и при этом в </w:t>
      </w:r>
      <w:r w:rsidR="00402D88" w:rsidRPr="000459B9">
        <w:rPr>
          <w:rFonts w:ascii="Times New Roman" w:hAnsi="Times New Roman" w:cs="Times New Roman"/>
          <w:sz w:val="28"/>
          <w:szCs w:val="28"/>
        </w:rPr>
        <w:t>жалобе не приводятся новые доводы или обстоятельства.</w:t>
      </w:r>
    </w:p>
    <w:p w:rsidR="00402D88" w:rsidRPr="000459B9" w:rsidRDefault="00402D88" w:rsidP="003A19AC">
      <w:pPr>
        <w:ind w:left="10" w:right="19" w:firstLine="69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подпункте </w:t>
      </w:r>
      <w:r w:rsidR="00DC743D">
        <w:rPr>
          <w:rFonts w:ascii="Times New Roman" w:hAnsi="Times New Roman" w:cs="Times New Roman"/>
          <w:sz w:val="28"/>
          <w:szCs w:val="28"/>
        </w:rPr>
        <w:t>5.5.</w:t>
      </w:r>
      <w:r w:rsidRPr="000459B9">
        <w:rPr>
          <w:rFonts w:ascii="Times New Roman" w:hAnsi="Times New Roman" w:cs="Times New Roman"/>
          <w:sz w:val="28"/>
          <w:szCs w:val="28"/>
        </w:rPr>
        <w:t>1 пункта 5.5 настоящего административного регламента, ответ на жалобу не дается.</w:t>
      </w:r>
    </w:p>
    <w:p w:rsidR="00402D88" w:rsidRPr="000459B9" w:rsidRDefault="00402D88" w:rsidP="003A19AC">
      <w:pPr>
        <w:ind w:left="10" w:right="19" w:firstLine="69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 оснований, предусмотренных в подпункте </w:t>
      </w:r>
      <w:r w:rsidR="00DC743D">
        <w:rPr>
          <w:rFonts w:ascii="Times New Roman" w:hAnsi="Times New Roman" w:cs="Times New Roman"/>
          <w:spacing w:val="-1"/>
          <w:sz w:val="28"/>
          <w:szCs w:val="28"/>
        </w:rPr>
        <w:t>5.5.</w:t>
      </w:r>
      <w:r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2 пункта 5.5 настоящего </w:t>
      </w:r>
      <w:r w:rsidRPr="000459B9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сообщается о недопустимости злоупотребления правом.</w:t>
      </w:r>
    </w:p>
    <w:p w:rsidR="00402D88" w:rsidRPr="000459B9" w:rsidRDefault="00402D88" w:rsidP="003A19AC">
      <w:pPr>
        <w:ind w:left="10" w:right="19" w:firstLine="69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 оснований, предусмотренных в подпункте </w:t>
      </w:r>
      <w:r w:rsidR="00DC743D">
        <w:rPr>
          <w:rFonts w:ascii="Times New Roman" w:hAnsi="Times New Roman" w:cs="Times New Roman"/>
          <w:spacing w:val="-1"/>
          <w:sz w:val="28"/>
          <w:szCs w:val="28"/>
        </w:rPr>
        <w:t>5.5.</w:t>
      </w:r>
      <w:r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3 пункта 5.5 настоящего </w:t>
      </w:r>
      <w:r w:rsidRPr="000459B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ответ на обращение не дается, о чем сообщается </w:t>
      </w:r>
      <w:r w:rsidRPr="000459B9">
        <w:rPr>
          <w:rFonts w:ascii="Times New Roman" w:hAnsi="Times New Roman" w:cs="Times New Roman"/>
          <w:spacing w:val="-1"/>
          <w:sz w:val="28"/>
          <w:szCs w:val="28"/>
        </w:rPr>
        <w:t>заявителю, если его наименование (фамилия) поддается прочтению.</w:t>
      </w:r>
    </w:p>
    <w:p w:rsidR="00402D88" w:rsidRPr="000459B9" w:rsidRDefault="00402D88" w:rsidP="003A19AC">
      <w:pPr>
        <w:ind w:left="10" w:right="14" w:firstLine="69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 оснований, предусмотренных в подпункте </w:t>
      </w:r>
      <w:r w:rsidR="00DC743D">
        <w:rPr>
          <w:rFonts w:ascii="Times New Roman" w:hAnsi="Times New Roman" w:cs="Times New Roman"/>
          <w:spacing w:val="-1"/>
          <w:sz w:val="28"/>
          <w:szCs w:val="28"/>
        </w:rPr>
        <w:t>5.5.</w:t>
      </w:r>
      <w:r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4 пункта 5.5 настоящего </w:t>
      </w:r>
      <w:r w:rsidRPr="000459B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либо уполномоченное на то лицо вправе принять решение о безосновательности очередной жалобы (обращения) и прекращении переписки с заявителем по </w:t>
      </w:r>
      <w:r w:rsidRPr="000459B9">
        <w:rPr>
          <w:rFonts w:ascii="Times New Roman" w:hAnsi="Times New Roman" w:cs="Times New Roman"/>
          <w:sz w:val="28"/>
          <w:szCs w:val="28"/>
        </w:rPr>
        <w:lastRenderedPageBreak/>
        <w:t>данному вопросу при условии, что указанная жалоба (обращение) и ранее направляемые жалобы (обращения) направлялись в один и тот же орган или одному и тому же должностному лицу</w:t>
      </w:r>
      <w:proofErr w:type="gramEnd"/>
      <w:r w:rsidRPr="000459B9">
        <w:rPr>
          <w:rFonts w:ascii="Times New Roman" w:hAnsi="Times New Roman" w:cs="Times New Roman"/>
          <w:sz w:val="28"/>
          <w:szCs w:val="28"/>
        </w:rPr>
        <w:t>. О принятом решении информируется заявитель.</w:t>
      </w:r>
    </w:p>
    <w:p w:rsidR="00402D88" w:rsidRPr="000459B9" w:rsidRDefault="00402D88" w:rsidP="003A19AC">
      <w:pPr>
        <w:ind w:left="552" w:firstLine="15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459B9">
        <w:rPr>
          <w:rFonts w:ascii="Times New Roman" w:hAnsi="Times New Roman" w:cs="Times New Roman"/>
          <w:spacing w:val="-1"/>
          <w:sz w:val="28"/>
          <w:szCs w:val="28"/>
        </w:rPr>
        <w:t>5.6.</w:t>
      </w:r>
      <w:r w:rsidR="00AB09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9B9">
        <w:rPr>
          <w:rFonts w:ascii="Times New Roman" w:hAnsi="Times New Roman" w:cs="Times New Roman"/>
          <w:spacing w:val="-1"/>
          <w:sz w:val="28"/>
          <w:szCs w:val="28"/>
        </w:rPr>
        <w:t>При рассмотрении жалобы заявитель имеет право:</w:t>
      </w:r>
    </w:p>
    <w:p w:rsidR="00402D88" w:rsidRPr="000459B9" w:rsidRDefault="003A19AC" w:rsidP="003A19AC">
      <w:pPr>
        <w:ind w:left="14" w:right="14" w:firstLine="53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 w:rsidR="00C115F5">
        <w:rPr>
          <w:rFonts w:ascii="Times New Roman" w:hAnsi="Times New Roman" w:cs="Times New Roman"/>
          <w:spacing w:val="-13"/>
          <w:sz w:val="28"/>
          <w:szCs w:val="28"/>
        </w:rPr>
        <w:t>5.6.1.</w:t>
      </w:r>
      <w:r w:rsidR="00402D88" w:rsidRPr="000459B9">
        <w:rPr>
          <w:rFonts w:ascii="Times New Roman" w:hAnsi="Times New Roman" w:cs="Times New Roman"/>
          <w:sz w:val="28"/>
          <w:szCs w:val="28"/>
        </w:rPr>
        <w:tab/>
        <w:t>представлять дополнительные документы и материалы либо обращаться с просьбой об их истребовании;</w:t>
      </w:r>
    </w:p>
    <w:p w:rsidR="00402D88" w:rsidRPr="000459B9" w:rsidRDefault="003A19AC" w:rsidP="003A19AC">
      <w:pPr>
        <w:ind w:left="10" w:right="5" w:firstLine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115F5">
        <w:rPr>
          <w:rFonts w:ascii="Times New Roman" w:hAnsi="Times New Roman" w:cs="Times New Roman"/>
          <w:spacing w:val="-10"/>
          <w:sz w:val="28"/>
          <w:szCs w:val="28"/>
        </w:rPr>
        <w:t>5.6.2.</w:t>
      </w:r>
      <w:r w:rsidR="00402D88" w:rsidRPr="000459B9">
        <w:rPr>
          <w:rFonts w:ascii="Times New Roman" w:hAnsi="Times New Roman" w:cs="Times New Roman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знакомиться с документами и материалами, касающимися рассмотрения жалобы, </w:t>
      </w:r>
      <w:r w:rsidR="00402D88" w:rsidRPr="000459B9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402D88" w:rsidRPr="000459B9" w:rsidRDefault="00402D88" w:rsidP="000459B9">
      <w:pPr>
        <w:ind w:left="1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459B9">
        <w:rPr>
          <w:rFonts w:ascii="Times New Roman" w:hAnsi="Times New Roman" w:cs="Times New Roman"/>
          <w:spacing w:val="-9"/>
          <w:sz w:val="28"/>
          <w:szCs w:val="28"/>
        </w:rPr>
        <w:t xml:space="preserve">          </w:t>
      </w:r>
      <w:r w:rsidR="003A19AC">
        <w:rPr>
          <w:rFonts w:ascii="Times New Roman" w:hAnsi="Times New Roman" w:cs="Times New Roman"/>
          <w:spacing w:val="-9"/>
          <w:sz w:val="28"/>
          <w:szCs w:val="28"/>
        </w:rPr>
        <w:tab/>
      </w:r>
      <w:r w:rsidR="00C115F5">
        <w:rPr>
          <w:rFonts w:ascii="Times New Roman" w:hAnsi="Times New Roman" w:cs="Times New Roman"/>
          <w:spacing w:val="-9"/>
          <w:sz w:val="28"/>
          <w:szCs w:val="28"/>
        </w:rPr>
        <w:t xml:space="preserve">5.6.3. </w:t>
      </w:r>
      <w:r w:rsidRPr="000459B9">
        <w:rPr>
          <w:rFonts w:ascii="Times New Roman" w:hAnsi="Times New Roman" w:cs="Times New Roman"/>
          <w:sz w:val="28"/>
          <w:szCs w:val="28"/>
        </w:rPr>
        <w:t xml:space="preserve">получать письменный ответ по существу поставленных в жалобе вопросов, за </w:t>
      </w:r>
      <w:r w:rsidRPr="000459B9">
        <w:rPr>
          <w:rFonts w:ascii="Times New Roman" w:hAnsi="Times New Roman" w:cs="Times New Roman"/>
          <w:spacing w:val="-2"/>
          <w:sz w:val="28"/>
          <w:szCs w:val="28"/>
        </w:rPr>
        <w:t>исключением случаев, указанных в пункте 5.5 настоящего административного регламента, либо    уведомление    о    переадресации    письменного    обращения    в    орган    местного</w:t>
      </w:r>
      <w:r w:rsidRPr="000459B9">
        <w:rPr>
          <w:rFonts w:ascii="Times New Roman" w:hAnsi="Times New Roman" w:cs="Times New Roman"/>
          <w:sz w:val="28"/>
          <w:szCs w:val="28"/>
        </w:rPr>
        <w:t xml:space="preserve"> самоуправления или должностному лицу, в компетенцию которых входит рассмотрение жалобы.</w:t>
      </w:r>
    </w:p>
    <w:p w:rsidR="00402D88" w:rsidRPr="000459B9" w:rsidRDefault="003A19AC" w:rsidP="003A19AC">
      <w:pPr>
        <w:ind w:left="5" w:right="5" w:firstLine="54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pacing w:val="-9"/>
          <w:sz w:val="28"/>
          <w:szCs w:val="28"/>
        </w:rPr>
        <w:t>5.7.</w:t>
      </w:r>
      <w:r w:rsidR="00402D88" w:rsidRPr="000459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2D88" w:rsidRPr="000459B9">
        <w:rPr>
          <w:rFonts w:ascii="Times New Roman" w:hAnsi="Times New Roman" w:cs="Times New Roman"/>
          <w:sz w:val="28"/>
          <w:szCs w:val="28"/>
        </w:rPr>
        <w:t xml:space="preserve">В случаях, если жалоба заявителя требует углубленной проверки изложенных в ней доводов, в том числе с истребованием документов и иных материалов из других органов и ведомств председатель межведомственной комиссии либо уполномоченное на </w:t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то должностное лицо вправе продлить срок рассмотрения жалобы, но не более чем на 30 </w:t>
      </w:r>
      <w:r w:rsidR="00402D88" w:rsidRPr="000459B9">
        <w:rPr>
          <w:rFonts w:ascii="Times New Roman" w:hAnsi="Times New Roman" w:cs="Times New Roman"/>
          <w:sz w:val="28"/>
          <w:szCs w:val="28"/>
        </w:rPr>
        <w:t>рабочих дней, уведомив об этом заявителя.</w:t>
      </w:r>
      <w:proofErr w:type="gramEnd"/>
    </w:p>
    <w:p w:rsidR="00402D88" w:rsidRPr="000459B9" w:rsidRDefault="003A19AC" w:rsidP="003A19AC">
      <w:pPr>
        <w:ind w:right="5" w:firstLine="547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pacing w:val="-9"/>
          <w:sz w:val="28"/>
          <w:szCs w:val="28"/>
        </w:rPr>
        <w:t>5.8.</w:t>
      </w:r>
      <w:r w:rsidR="00402D88" w:rsidRPr="000459B9">
        <w:rPr>
          <w:rFonts w:ascii="Times New Roman" w:hAnsi="Times New Roman" w:cs="Times New Roman"/>
          <w:sz w:val="28"/>
          <w:szCs w:val="28"/>
        </w:rPr>
        <w:tab/>
        <w:t xml:space="preserve">Заявители вправе обжаловать решения, принятые в ходе предоставления </w:t>
      </w:r>
      <w:r w:rsidR="00402D88" w:rsidRPr="000459B9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услуги, действия или бездействие ответственных лиц, в суде в порядке, </w:t>
      </w:r>
      <w:r w:rsidR="00402D88" w:rsidRPr="000459B9">
        <w:rPr>
          <w:rFonts w:ascii="Times New Roman" w:hAnsi="Times New Roman" w:cs="Times New Roman"/>
          <w:sz w:val="28"/>
          <w:szCs w:val="28"/>
        </w:rPr>
        <w:t>установленном гражданским процессуальным законодательством.</w:t>
      </w:r>
    </w:p>
    <w:p w:rsidR="00402D88" w:rsidRPr="000459B9" w:rsidRDefault="00402D88" w:rsidP="003A19AC">
      <w:pPr>
        <w:autoSpaceDE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54F0">
        <w:rPr>
          <w:rFonts w:ascii="Times New Roman" w:hAnsi="Times New Roman" w:cs="Times New Roman"/>
          <w:iCs/>
          <w:sz w:val="28"/>
          <w:szCs w:val="28"/>
        </w:rPr>
        <w:t>5.9. За</w:t>
      </w:r>
      <w:r w:rsidRPr="00B154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4F0">
        <w:rPr>
          <w:rFonts w:ascii="Times New Roman" w:hAnsi="Times New Roman" w:cs="Times New Roman"/>
          <w:sz w:val="28"/>
          <w:szCs w:val="28"/>
        </w:rPr>
        <w:t xml:space="preserve">нарушение настоящего регламента специалист </w:t>
      </w:r>
      <w:r w:rsidR="00B154F0" w:rsidRPr="00B154F0">
        <w:rPr>
          <w:rFonts w:ascii="Times New Roman" w:hAnsi="Times New Roman" w:cs="Times New Roman"/>
          <w:sz w:val="28"/>
          <w:szCs w:val="28"/>
        </w:rPr>
        <w:t>О</w:t>
      </w:r>
      <w:r w:rsidRPr="00B154F0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B154F0" w:rsidRPr="00B154F0">
        <w:rPr>
          <w:rFonts w:ascii="Times New Roman" w:hAnsi="Times New Roman" w:cs="Times New Roman"/>
          <w:sz w:val="28"/>
          <w:szCs w:val="28"/>
        </w:rPr>
        <w:t>образования</w:t>
      </w:r>
      <w:r w:rsidR="00B154F0">
        <w:rPr>
          <w:rFonts w:ascii="Calibri" w:hAnsi="Calibri"/>
          <w:sz w:val="28"/>
          <w:szCs w:val="28"/>
        </w:rPr>
        <w:t xml:space="preserve"> </w:t>
      </w:r>
      <w:r w:rsidRPr="000459B9">
        <w:rPr>
          <w:sz w:val="28"/>
          <w:szCs w:val="28"/>
        </w:rPr>
        <w:t xml:space="preserve">несёт ответственность </w:t>
      </w:r>
      <w:r w:rsidRPr="000459B9">
        <w:rPr>
          <w:spacing w:val="-1"/>
          <w:sz w:val="28"/>
          <w:szCs w:val="28"/>
        </w:rPr>
        <w:t>в соответствии с действующим законодательством, должностной инструкцией.</w:t>
      </w:r>
    </w:p>
    <w:p w:rsidR="00DC743D" w:rsidRDefault="00DC743D" w:rsidP="00DF2E15">
      <w:pPr>
        <w:pStyle w:val="ad"/>
        <w:spacing w:before="0" w:after="0"/>
        <w:jc w:val="right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7"/>
      </w:tblGrid>
      <w:tr w:rsidR="00DF2E15" w:rsidRPr="00421596" w:rsidTr="00E97EC8">
        <w:tc>
          <w:tcPr>
            <w:tcW w:w="4927" w:type="dxa"/>
          </w:tcPr>
          <w:p w:rsidR="00CF1BF7" w:rsidRDefault="00CF1BF7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706FE4" w:rsidRDefault="00706FE4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DF2E15" w:rsidRPr="00421596" w:rsidRDefault="00DF2E15" w:rsidP="00E97EC8">
            <w:pPr>
              <w:pStyle w:val="ad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21596">
              <w:rPr>
                <w:sz w:val="28"/>
                <w:szCs w:val="28"/>
              </w:rPr>
              <w:lastRenderedPageBreak/>
              <w:t>Приложение № 1</w:t>
            </w:r>
          </w:p>
          <w:p w:rsidR="00DF2E15" w:rsidRPr="00421596" w:rsidRDefault="00DF2E15" w:rsidP="00E97EC8">
            <w:pPr>
              <w:pStyle w:val="ad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421596">
              <w:rPr>
                <w:bCs/>
                <w:sz w:val="28"/>
                <w:szCs w:val="28"/>
              </w:rPr>
              <w:t xml:space="preserve">к административному  регламенту </w:t>
            </w:r>
            <w:r w:rsidRPr="00421596">
              <w:rPr>
                <w:bCs/>
                <w:sz w:val="28"/>
                <w:szCs w:val="28"/>
              </w:rPr>
              <w:br/>
              <w:t xml:space="preserve"> предоставления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596">
              <w:rPr>
                <w:bCs/>
                <w:sz w:val="28"/>
                <w:szCs w:val="28"/>
              </w:rPr>
              <w:t>«Прием заявлений, постановка на учет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596">
              <w:rPr>
                <w:bCs/>
                <w:sz w:val="28"/>
                <w:szCs w:val="28"/>
              </w:rPr>
              <w:t>и зачисление детей в образовательные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565A0">
              <w:rPr>
                <w:bCs/>
                <w:sz w:val="28"/>
                <w:szCs w:val="28"/>
              </w:rPr>
              <w:t>учреждения</w:t>
            </w:r>
            <w:r w:rsidRPr="00421596">
              <w:rPr>
                <w:bCs/>
                <w:sz w:val="28"/>
                <w:szCs w:val="28"/>
              </w:rPr>
              <w:t xml:space="preserve">, реализующие  </w:t>
            </w:r>
            <w:proofErr w:type="gramStart"/>
            <w:r w:rsidRPr="00421596">
              <w:rPr>
                <w:bCs/>
                <w:sz w:val="28"/>
                <w:szCs w:val="28"/>
              </w:rPr>
              <w:t>основную</w:t>
            </w:r>
            <w:proofErr w:type="gramEnd"/>
          </w:p>
          <w:p w:rsidR="00DF2E15" w:rsidRPr="00421596" w:rsidRDefault="00DF2E15" w:rsidP="00E97EC8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421596">
              <w:rPr>
                <w:bCs/>
                <w:sz w:val="28"/>
                <w:szCs w:val="28"/>
              </w:rPr>
              <w:t>образовательную программу дошкольного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596">
              <w:rPr>
                <w:bCs/>
                <w:sz w:val="28"/>
                <w:szCs w:val="28"/>
              </w:rPr>
              <w:t>образования (детские сады, дошкольные группы)»</w:t>
            </w:r>
          </w:p>
        </w:tc>
      </w:tr>
    </w:tbl>
    <w:p w:rsidR="00DF2E15" w:rsidRDefault="00DF2E15" w:rsidP="00DF2E15">
      <w:pPr>
        <w:pStyle w:val="ad"/>
        <w:spacing w:before="0" w:after="0"/>
        <w:jc w:val="right"/>
        <w:rPr>
          <w:sz w:val="28"/>
          <w:szCs w:val="28"/>
        </w:rPr>
      </w:pPr>
    </w:p>
    <w:p w:rsidR="00DF2E15" w:rsidRDefault="00DF2E15" w:rsidP="00DF2E15">
      <w:pPr>
        <w:pStyle w:val="ad"/>
        <w:spacing w:before="0" w:after="0"/>
        <w:jc w:val="right"/>
        <w:rPr>
          <w:sz w:val="28"/>
          <w:szCs w:val="28"/>
        </w:rPr>
      </w:pPr>
    </w:p>
    <w:p w:rsidR="00DF2E15" w:rsidRPr="008F3EA6" w:rsidRDefault="00DF2E15" w:rsidP="00DF2E15">
      <w:pPr>
        <w:pStyle w:val="ad"/>
        <w:spacing w:before="0" w:after="0"/>
        <w:rPr>
          <w:szCs w:val="24"/>
        </w:rPr>
      </w:pPr>
    </w:p>
    <w:p w:rsidR="00DF2E15" w:rsidRPr="008F3EA6" w:rsidRDefault="00DF2E15" w:rsidP="00DF2E15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A6">
        <w:rPr>
          <w:rFonts w:ascii="Times New Roman" w:hAnsi="Times New Roman" w:cs="Times New Roman"/>
          <w:b/>
          <w:sz w:val="28"/>
          <w:szCs w:val="28"/>
        </w:rPr>
        <w:t>Организации, участвующие в предоставлении муниципальной услуги</w:t>
      </w:r>
    </w:p>
    <w:p w:rsidR="00DF2E15" w:rsidRPr="008F3EA6" w:rsidRDefault="00DF2E15" w:rsidP="00DF2E15">
      <w:pPr>
        <w:autoSpaceDE w:val="0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813"/>
        <w:gridCol w:w="3229"/>
      </w:tblGrid>
      <w:tr w:rsidR="00DF2E15" w:rsidRPr="008F3EA6" w:rsidTr="00E97E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15" w:rsidRPr="008F3EA6" w:rsidRDefault="00DF2E15" w:rsidP="00E97EC8">
            <w:pPr>
              <w:pStyle w:val="ad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F3E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15" w:rsidRPr="008F3EA6" w:rsidRDefault="00DF2E15" w:rsidP="00E97EC8">
            <w:pPr>
              <w:pStyle w:val="ad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F3EA6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15" w:rsidRPr="008F3EA6" w:rsidRDefault="00DF2E15" w:rsidP="00E97EC8">
            <w:pPr>
              <w:pStyle w:val="ad"/>
              <w:spacing w:before="0" w:after="0"/>
              <w:jc w:val="center"/>
            </w:pPr>
            <w:r w:rsidRPr="008F3EA6">
              <w:rPr>
                <w:b/>
                <w:sz w:val="22"/>
                <w:szCs w:val="22"/>
              </w:rPr>
              <w:t>Адрес и телефон</w:t>
            </w:r>
          </w:p>
        </w:tc>
      </w:tr>
      <w:tr w:rsidR="00DF2E15" w:rsidRPr="008F3EA6" w:rsidTr="00E97EC8">
        <w:trPr>
          <w:trHeight w:val="5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15" w:rsidRPr="008F3EA6" w:rsidRDefault="00DF2E15" w:rsidP="00E97EC8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8F3EA6">
              <w:rPr>
                <w:sz w:val="22"/>
                <w:szCs w:val="22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E15" w:rsidRPr="008F3EA6" w:rsidRDefault="00DF2E15" w:rsidP="00E97EC8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8F3EA6">
              <w:rPr>
                <w:sz w:val="22"/>
                <w:szCs w:val="22"/>
              </w:rPr>
              <w:t>ГБУЗ «</w:t>
            </w:r>
            <w:proofErr w:type="spellStart"/>
            <w:r w:rsidRPr="008F3EA6">
              <w:rPr>
                <w:sz w:val="22"/>
                <w:szCs w:val="22"/>
              </w:rPr>
              <w:t>Кашинская</w:t>
            </w:r>
            <w:proofErr w:type="spellEnd"/>
            <w:r w:rsidRPr="008F3EA6">
              <w:rPr>
                <w:sz w:val="22"/>
                <w:szCs w:val="22"/>
              </w:rPr>
              <w:t xml:space="preserve"> центральная районная больница», детская консультация</w:t>
            </w:r>
          </w:p>
          <w:p w:rsidR="00DF2E15" w:rsidRPr="008F3EA6" w:rsidRDefault="00DF2E15" w:rsidP="00E97EC8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E15" w:rsidRPr="008F3EA6" w:rsidRDefault="00DF2E15" w:rsidP="00E97EC8">
            <w:pPr>
              <w:pStyle w:val="ad"/>
              <w:spacing w:before="0" w:after="0"/>
              <w:jc w:val="center"/>
            </w:pPr>
            <w:r w:rsidRPr="008F3EA6">
              <w:rPr>
                <w:sz w:val="22"/>
                <w:szCs w:val="22"/>
              </w:rPr>
              <w:t xml:space="preserve">г. Кашин, ул. </w:t>
            </w:r>
            <w:proofErr w:type="gramStart"/>
            <w:r w:rsidRPr="008F3EA6">
              <w:rPr>
                <w:sz w:val="22"/>
                <w:szCs w:val="22"/>
              </w:rPr>
              <w:t>Республиканская</w:t>
            </w:r>
            <w:proofErr w:type="gramEnd"/>
            <w:r w:rsidRPr="008F3EA6">
              <w:rPr>
                <w:sz w:val="22"/>
                <w:szCs w:val="22"/>
              </w:rPr>
              <w:t>, д. 14/4,    тел. 2-05-62</w:t>
            </w:r>
          </w:p>
        </w:tc>
      </w:tr>
    </w:tbl>
    <w:p w:rsidR="00461331" w:rsidRDefault="00461331" w:rsidP="007565A0">
      <w:pPr>
        <w:pStyle w:val="ad"/>
        <w:spacing w:before="0" w:after="0"/>
        <w:rPr>
          <w:b/>
          <w:sz w:val="28"/>
          <w:szCs w:val="28"/>
        </w:rPr>
      </w:pPr>
    </w:p>
    <w:p w:rsidR="00DF2E15" w:rsidRPr="008F3EA6" w:rsidRDefault="00DF2E15" w:rsidP="00DF2E15">
      <w:pPr>
        <w:pStyle w:val="ad"/>
        <w:spacing w:before="0" w:after="0"/>
        <w:jc w:val="center"/>
        <w:rPr>
          <w:b/>
          <w:sz w:val="28"/>
          <w:szCs w:val="28"/>
        </w:rPr>
      </w:pPr>
      <w:r w:rsidRPr="008F3EA6">
        <w:rPr>
          <w:b/>
          <w:sz w:val="28"/>
          <w:szCs w:val="28"/>
        </w:rPr>
        <w:t xml:space="preserve">Образовательные организации, </w:t>
      </w:r>
    </w:p>
    <w:p w:rsidR="00DF2E15" w:rsidRPr="008F3EA6" w:rsidRDefault="00DF2E15" w:rsidP="00DF2E15">
      <w:pPr>
        <w:pStyle w:val="ad"/>
        <w:spacing w:before="0" w:after="0"/>
        <w:jc w:val="center"/>
        <w:rPr>
          <w:b/>
          <w:sz w:val="28"/>
          <w:szCs w:val="28"/>
        </w:rPr>
      </w:pPr>
      <w:r w:rsidRPr="008F3EA6">
        <w:rPr>
          <w:b/>
          <w:sz w:val="28"/>
          <w:szCs w:val="28"/>
        </w:rPr>
        <w:t xml:space="preserve">реализующие программы дошкольного образования, расположенные </w:t>
      </w:r>
    </w:p>
    <w:p w:rsidR="00DF2E15" w:rsidRPr="008F3EA6" w:rsidRDefault="00DF2E15" w:rsidP="00DF2E15">
      <w:pPr>
        <w:pStyle w:val="ad"/>
        <w:spacing w:before="0" w:after="0"/>
        <w:jc w:val="center"/>
        <w:rPr>
          <w:b/>
          <w:sz w:val="28"/>
          <w:szCs w:val="28"/>
        </w:rPr>
      </w:pPr>
      <w:r w:rsidRPr="008F3EA6">
        <w:rPr>
          <w:b/>
          <w:sz w:val="28"/>
          <w:szCs w:val="28"/>
        </w:rPr>
        <w:t>на территории муниципального образования</w:t>
      </w:r>
      <w:r w:rsidR="00461331">
        <w:rPr>
          <w:b/>
          <w:sz w:val="28"/>
          <w:szCs w:val="28"/>
        </w:rPr>
        <w:t xml:space="preserve"> </w:t>
      </w:r>
      <w:proofErr w:type="spellStart"/>
      <w:r w:rsidR="00461331">
        <w:rPr>
          <w:b/>
          <w:sz w:val="28"/>
          <w:szCs w:val="28"/>
        </w:rPr>
        <w:t>Кашинский</w:t>
      </w:r>
      <w:proofErr w:type="spellEnd"/>
      <w:r w:rsidR="00461331">
        <w:rPr>
          <w:b/>
          <w:sz w:val="28"/>
          <w:szCs w:val="28"/>
        </w:rPr>
        <w:t xml:space="preserve"> городской округ Тверской области</w:t>
      </w:r>
    </w:p>
    <w:p w:rsidR="00DF2E15" w:rsidRPr="008F3EA6" w:rsidRDefault="00DF2E15" w:rsidP="00DF2E15">
      <w:pPr>
        <w:pStyle w:val="ad"/>
        <w:spacing w:before="0" w:after="0"/>
        <w:jc w:val="center"/>
        <w:rPr>
          <w:b/>
        </w:rPr>
      </w:pPr>
    </w:p>
    <w:tbl>
      <w:tblPr>
        <w:tblW w:w="7915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13"/>
        <w:gridCol w:w="1276"/>
        <w:gridCol w:w="1559"/>
        <w:gridCol w:w="2127"/>
      </w:tblGrid>
      <w:tr w:rsidR="00C115F5" w:rsidRPr="00993D84" w:rsidTr="00C115F5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D8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93D8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93D8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D8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D84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B62C4E" w:rsidRDefault="00C115F5" w:rsidP="00E97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C4E">
              <w:rPr>
                <w:rFonts w:ascii="Times New Roman" w:hAnsi="Times New Roman" w:cs="Times New Roman"/>
                <w:b/>
              </w:rPr>
              <w:t>Часы приема</w:t>
            </w:r>
          </w:p>
          <w:p w:rsidR="00520E90" w:rsidRPr="00993D84" w:rsidRDefault="00520E90" w:rsidP="00E97E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D84">
              <w:rPr>
                <w:rFonts w:ascii="Times New Roman" w:hAnsi="Times New Roman" w:cs="Times New Roman"/>
                <w:b/>
              </w:rPr>
              <w:t>Режим работы организации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МБДОУ Детский сад №1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2-01-71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11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13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>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Выходные: суббота, воскресенье 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МБДОУ Детский сад №2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2-02-71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Понедельник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12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>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Выходные: суббота, воскресенье 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МБДОУ Детский сад №3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2-07-05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>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Выходные: суббота, воскресенье 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Филиал № 1 МБДОУ Детский сад №3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2-08-71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11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Вторник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МБДОУ Детский сад №9 «Снежинка»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2-05-71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Вторник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14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четверг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14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МБДОУ детский сад №10 «Солнышко»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2-11-71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Филиал №1 МБДОУ детский сад № 10 «Солнышко»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2-10-71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Пятница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11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93D84" w:rsidRPr="00993D84" w:rsidRDefault="00993D84" w:rsidP="00993D84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Выходные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МБДОУ Детский сад №11 «Родничок»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2-35-85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Среда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13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D84">
              <w:rPr>
                <w:rFonts w:ascii="Times New Roman" w:hAnsi="Times New Roman" w:cs="Times New Roman"/>
              </w:rPr>
              <w:t>Письяковский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филиал МБДОУ Детский сад №11 «Родничок»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2-19-26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12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 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D84">
              <w:rPr>
                <w:rFonts w:ascii="Times New Roman" w:hAnsi="Times New Roman" w:cs="Times New Roman"/>
              </w:rPr>
              <w:t>Булатовский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филиал МБДОУ Детский сад № 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63-1-17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Понедельник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12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14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  <w:vertAlign w:val="superscript"/>
              </w:rPr>
              <w:t> </w:t>
            </w: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993D84">
              <w:rPr>
                <w:rFonts w:ascii="Times New Roman" w:hAnsi="Times New Roman" w:cs="Times New Roman"/>
              </w:rPr>
              <w:t>Верхнетроицкий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2-50-12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Понедельник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13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  <w:vertAlign w:val="superscript"/>
              </w:rPr>
              <w:t> </w:t>
            </w: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Леушинский филиал МБДОУ Детский сад № 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64-5-25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10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МБДОУ Путиловский Детский сад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64-6-81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14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 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993D84">
              <w:rPr>
                <w:rFonts w:ascii="Times New Roman" w:hAnsi="Times New Roman" w:cs="Times New Roman"/>
              </w:rPr>
              <w:t>Стуловский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61-3-84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Ежедневно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15</w:t>
            </w:r>
            <w:r w:rsidRPr="00993D84">
              <w:rPr>
                <w:rFonts w:ascii="Times New Roman" w:hAnsi="Times New Roman" w:cs="Times New Roman"/>
              </w:rPr>
              <w:t xml:space="preserve"> до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16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93D84">
              <w:rPr>
                <w:rFonts w:ascii="Times New Roman" w:hAnsi="Times New Roman" w:cs="Times New Roman"/>
              </w:rPr>
              <w:t xml:space="preserve"> до 18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 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D84">
              <w:rPr>
                <w:rFonts w:ascii="Times New Roman" w:hAnsi="Times New Roman" w:cs="Times New Roman"/>
              </w:rPr>
              <w:t>Тиволинский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филиал МБДОУ Детский сад № 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64-3-16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Среда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10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11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16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МБОУ СОШ №5 (дошкольная группа)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2-18-94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Каждая вторая суббота месяца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10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11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Вторник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3D84">
              <w:rPr>
                <w:rFonts w:ascii="Times New Roman" w:hAnsi="Times New Roman" w:cs="Times New Roman"/>
              </w:rPr>
              <w:t>с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3D84">
              <w:rPr>
                <w:rFonts w:ascii="Times New Roman" w:hAnsi="Times New Roman" w:cs="Times New Roman"/>
              </w:rPr>
              <w:t>с 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jc w:val="center"/>
        </w:trPr>
        <w:tc>
          <w:tcPr>
            <w:tcW w:w="5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93D84">
              <w:rPr>
                <w:rFonts w:ascii="Times New Roman" w:hAnsi="Times New Roman" w:cs="Times New Roman"/>
              </w:rPr>
              <w:t>Пестриковская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СОШ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(дошкольная группа)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6-12-10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Каждый день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3D84">
              <w:rPr>
                <w:rFonts w:ascii="Times New Roman" w:hAnsi="Times New Roman" w:cs="Times New Roman"/>
              </w:rPr>
              <w:t>с 14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16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7.00 до 17.30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993D84" w:rsidTr="00C115F5">
        <w:trPr>
          <w:trHeight w:val="9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84">
              <w:rPr>
                <w:rFonts w:ascii="Times New Roman" w:hAnsi="Times New Roman" w:cs="Times New Roman"/>
              </w:rPr>
              <w:t>МБОУ СОШ №1 (дошкольная группа</w:t>
            </w:r>
            <w:proofErr w:type="gramEnd"/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3D84">
              <w:rPr>
                <w:rFonts w:ascii="Times New Roman" w:hAnsi="Times New Roman" w:cs="Times New Roman"/>
              </w:rPr>
              <w:t>Уницкого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филиала)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6-37-10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12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Среда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9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12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8.00 до 17.00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  <w:tr w:rsidR="00C115F5" w:rsidRPr="008F3EA6" w:rsidTr="00C115F5">
        <w:trPr>
          <w:trHeight w:val="1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93D84">
              <w:rPr>
                <w:rFonts w:ascii="Times New Roman" w:hAnsi="Times New Roman" w:cs="Times New Roman"/>
              </w:rPr>
              <w:t>Барыковская</w:t>
            </w:r>
            <w:proofErr w:type="spellEnd"/>
            <w:r w:rsidRPr="00993D84">
              <w:rPr>
                <w:rFonts w:ascii="Times New Roman" w:hAnsi="Times New Roman" w:cs="Times New Roman"/>
              </w:rPr>
              <w:t xml:space="preserve"> НОШ (дошкольная группа)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6-11-32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10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 xml:space="preserve">Четверг </w:t>
            </w:r>
          </w:p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10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15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5F5" w:rsidRPr="00993D84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с 8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3D84">
              <w:rPr>
                <w:rFonts w:ascii="Times New Roman" w:hAnsi="Times New Roman" w:cs="Times New Roman"/>
              </w:rPr>
              <w:t xml:space="preserve"> до 17</w:t>
            </w:r>
            <w:r w:rsidRPr="00993D8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115F5" w:rsidRPr="008F3EA6" w:rsidRDefault="00C115F5" w:rsidP="00E97EC8">
            <w:pPr>
              <w:jc w:val="center"/>
              <w:rPr>
                <w:rFonts w:ascii="Times New Roman" w:hAnsi="Times New Roman" w:cs="Times New Roman"/>
              </w:rPr>
            </w:pPr>
            <w:r w:rsidRPr="00993D84">
              <w:rPr>
                <w:rFonts w:ascii="Times New Roman" w:hAnsi="Times New Roman" w:cs="Times New Roman"/>
              </w:rPr>
              <w:t>Выходные суббота, воскресенье</w:t>
            </w:r>
          </w:p>
        </w:tc>
      </w:tr>
    </w:tbl>
    <w:p w:rsidR="00DF2E15" w:rsidRPr="008F3EA6" w:rsidRDefault="00DF2E15" w:rsidP="00DF2E15">
      <w:pPr>
        <w:pStyle w:val="ad"/>
        <w:spacing w:before="0" w:after="0"/>
        <w:jc w:val="right"/>
        <w:rPr>
          <w:szCs w:val="24"/>
        </w:rPr>
      </w:pPr>
    </w:p>
    <w:p w:rsidR="00DF2E15" w:rsidRPr="008F3EA6" w:rsidRDefault="00DF2E15" w:rsidP="00DF2E15">
      <w:pPr>
        <w:pStyle w:val="ad"/>
        <w:spacing w:before="0" w:after="0"/>
        <w:jc w:val="right"/>
        <w:rPr>
          <w:szCs w:val="24"/>
        </w:rPr>
      </w:pPr>
    </w:p>
    <w:p w:rsidR="00DF2E15" w:rsidRPr="008F3EA6" w:rsidRDefault="00DF2E15" w:rsidP="00DF2E15">
      <w:pPr>
        <w:pStyle w:val="ad"/>
        <w:spacing w:before="0" w:after="0"/>
        <w:jc w:val="right"/>
        <w:rPr>
          <w:szCs w:val="24"/>
        </w:rPr>
      </w:pPr>
    </w:p>
    <w:p w:rsidR="00DF2E15" w:rsidRPr="008F3EA6" w:rsidRDefault="00DF2E15" w:rsidP="00DF2E15">
      <w:pPr>
        <w:pStyle w:val="ad"/>
        <w:spacing w:before="0" w:after="0"/>
        <w:jc w:val="right"/>
        <w:rPr>
          <w:szCs w:val="24"/>
        </w:rPr>
      </w:pPr>
    </w:p>
    <w:p w:rsidR="00B112A3" w:rsidRDefault="00B112A3" w:rsidP="000459B9">
      <w:pPr>
        <w:pStyle w:val="ad"/>
        <w:spacing w:before="0" w:after="0"/>
        <w:jc w:val="right"/>
        <w:rPr>
          <w:szCs w:val="24"/>
        </w:rPr>
      </w:pPr>
    </w:p>
    <w:p w:rsidR="00DF2E15" w:rsidRDefault="00DF2E15" w:rsidP="00DF2E15">
      <w:pPr>
        <w:pStyle w:val="ad"/>
        <w:spacing w:before="0" w:after="0"/>
        <w:rPr>
          <w:szCs w:val="24"/>
        </w:rPr>
      </w:pPr>
    </w:p>
    <w:p w:rsidR="00461331" w:rsidRDefault="00461331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993D84" w:rsidRDefault="00993D84" w:rsidP="00DF2E15">
      <w:pPr>
        <w:pStyle w:val="ad"/>
        <w:spacing w:before="0" w:after="0"/>
        <w:rPr>
          <w:szCs w:val="24"/>
        </w:rPr>
      </w:pPr>
    </w:p>
    <w:p w:rsidR="00DC743D" w:rsidRDefault="00DC743D" w:rsidP="00DF2E15">
      <w:pPr>
        <w:pStyle w:val="ad"/>
        <w:spacing w:before="0" w:after="0"/>
        <w:rPr>
          <w:szCs w:val="24"/>
        </w:rPr>
      </w:pPr>
    </w:p>
    <w:p w:rsidR="00B62C4E" w:rsidRDefault="00B62C4E" w:rsidP="000459B9">
      <w:pPr>
        <w:pStyle w:val="ad"/>
        <w:spacing w:before="0" w:after="0"/>
        <w:jc w:val="right"/>
        <w:rPr>
          <w:sz w:val="28"/>
          <w:szCs w:val="28"/>
        </w:rPr>
      </w:pPr>
    </w:p>
    <w:p w:rsidR="00B62C4E" w:rsidRDefault="00B62C4E" w:rsidP="000459B9">
      <w:pPr>
        <w:pStyle w:val="ad"/>
        <w:spacing w:before="0" w:after="0"/>
        <w:jc w:val="right"/>
        <w:rPr>
          <w:sz w:val="28"/>
          <w:szCs w:val="28"/>
        </w:rPr>
      </w:pP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Приложение № 2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7565A0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/>
          <w:sz w:val="28"/>
          <w:szCs w:val="28"/>
        </w:rPr>
      </w:pPr>
      <w:r w:rsidRPr="001E2280">
        <w:rPr>
          <w:bCs/>
          <w:sz w:val="28"/>
          <w:szCs w:val="28"/>
        </w:rPr>
        <w:t xml:space="preserve">                                                                                         образования (детские сады, дошкольные группы)»</w:t>
      </w:r>
    </w:p>
    <w:p w:rsidR="00402D88" w:rsidRPr="000459B9" w:rsidRDefault="00402D88" w:rsidP="000459B9">
      <w:pPr>
        <w:pStyle w:val="ad"/>
        <w:spacing w:before="0" w:after="0"/>
        <w:jc w:val="center"/>
        <w:rPr>
          <w:b/>
        </w:rPr>
      </w:pPr>
    </w:p>
    <w:p w:rsidR="00402D88" w:rsidRPr="000459B9" w:rsidRDefault="00402D88" w:rsidP="000459B9">
      <w:pPr>
        <w:pStyle w:val="ad"/>
        <w:spacing w:before="0" w:after="0"/>
        <w:jc w:val="center"/>
        <w:rPr>
          <w:b/>
        </w:rPr>
      </w:pPr>
    </w:p>
    <w:p w:rsidR="00402D88" w:rsidRPr="000459B9" w:rsidRDefault="00402D88" w:rsidP="000459B9">
      <w:pPr>
        <w:pStyle w:val="ad"/>
        <w:spacing w:before="0" w:after="0"/>
        <w:jc w:val="center"/>
        <w:rPr>
          <w:b/>
          <w:sz w:val="28"/>
          <w:szCs w:val="28"/>
        </w:rPr>
      </w:pPr>
      <w:r w:rsidRPr="000459B9">
        <w:rPr>
          <w:b/>
          <w:sz w:val="28"/>
          <w:szCs w:val="28"/>
        </w:rPr>
        <w:t>Блок – схема</w:t>
      </w:r>
    </w:p>
    <w:p w:rsidR="00402D88" w:rsidRPr="000459B9" w:rsidRDefault="00402D88" w:rsidP="000459B9">
      <w:pPr>
        <w:pStyle w:val="ad"/>
        <w:spacing w:before="0" w:after="0"/>
        <w:jc w:val="center"/>
        <w:rPr>
          <w:sz w:val="28"/>
          <w:szCs w:val="28"/>
        </w:rPr>
      </w:pPr>
      <w:r w:rsidRPr="000459B9">
        <w:rPr>
          <w:b/>
          <w:sz w:val="28"/>
          <w:szCs w:val="28"/>
        </w:rPr>
        <w:t xml:space="preserve">предоставления муниципальной услуги </w:t>
      </w:r>
    </w:p>
    <w:p w:rsidR="00402D88" w:rsidRPr="000459B9" w:rsidRDefault="00402D88" w:rsidP="000459B9">
      <w:pPr>
        <w:pStyle w:val="ad"/>
        <w:spacing w:before="0" w:after="0"/>
        <w:jc w:val="center"/>
        <w:rPr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jc w:val="center"/>
      </w:pPr>
    </w:p>
    <w:p w:rsidR="00402D88" w:rsidRPr="000459B9" w:rsidRDefault="007451A1" w:rsidP="000459B9">
      <w:pPr>
        <w:rPr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469327" cy="5235005"/>
                <wp:effectExtent l="0" t="0" r="1714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327" cy="5235005"/>
                          <a:chOff x="0" y="0"/>
                          <a:chExt cx="9717" cy="917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9717" cy="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9" y="3915"/>
                            <a:ext cx="6118" cy="1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и регистрация документов от заявителя, регистрация обращения в АИС «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Е-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услуги. Образование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46"/>
                            <a:ext cx="7378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62C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заявления на направление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выдача путевки для зачисления в дошкольную организацию</w:t>
                              </w:r>
                            </w:p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Зачисление ребенка в дошкольную организацию</w:t>
                              </w:r>
                            </w:p>
                            <w:p w:rsidR="00350902" w:rsidRDefault="0035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39" y="0"/>
                            <a:ext cx="1799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39" y="1080"/>
                            <a:ext cx="3238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696"/>
                            <a:ext cx="3007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Лично в  Отдел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59" y="2699"/>
                            <a:ext cx="4056" cy="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902" w:rsidRDefault="003509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Заочно (в электронном виде)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через портал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Госуслуги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5039" y="540"/>
                            <a:ext cx="0" cy="53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 flipH="1">
                            <a:off x="1979" y="1800"/>
                            <a:ext cx="1258" cy="89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6479" y="1800"/>
                            <a:ext cx="1258" cy="89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1259" y="3421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1259" y="4500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8819" y="3421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 flipH="1">
                            <a:off x="7920" y="450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4857" y="5025"/>
                            <a:ext cx="1" cy="7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30.65pt;height:412.2pt;mso-position-horizontal-relative:char;mso-position-vertical-relative:line" coordsize="9717,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">
                <v:rect id="Rectangle 3" o:spid="_x0000_s1030" style="position:absolute;top:1;width:9717;height:91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shape id="Text Box 4" o:spid="_x0000_s1031" type="#_x0000_t202" style="position:absolute;left:1799;top:3915;width:611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PwMIA&#10;AADaAAAADwAAAGRycy9kb3ducmV2LnhtbESPQWsCMRSE7wX/Q3gFbzVb0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E/AwgAAANoAAAAPAAAAAAAAAAAAAAAAAJgCAABkcnMvZG93&#10;bnJldi54bWxQSwUGAAAAAAQABAD1AAAAhwMAAAAA&#10;" strokeweight=".26mm">
                  <v:stroke endcap="square"/>
                  <v:textbox>
                    <w:txbxContent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и регистрация документов от заявителя, регистрация обращения в АИС «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услуги. Образование </w:t>
                        </w:r>
                      </w:p>
                    </w:txbxContent>
                  </v:textbox>
                </v:shape>
                <v:shape id="Text Box 5" o:spid="_x0000_s1032" type="#_x0000_t202" style="position:absolute;left:1260;top:5746;width:7378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    <v:stroke endcap="square"/>
                  <v:textbox>
                    <w:txbxContent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62C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заявления на направление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выдача путевки для зачисления в дошкольную организацию</w:t>
                        </w:r>
                      </w:p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Зачисление ребенка в дошкольную организацию</w:t>
                        </w:r>
                      </w:p>
                      <w:p w:rsidR="00350902" w:rsidRDefault="0035090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3" type="#_x0000_t202" style="position:absolute;left:4139;width:1799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Заявитель</w:t>
                        </w:r>
                      </w:p>
                    </w:txbxContent>
                  </v:textbox>
                </v:shape>
                <v:shape id="Text Box 7" o:spid="_x0000_s1034" type="#_x0000_t202" style="position:absolute;left:3239;top:1080;width:3238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Rt8IA&#10;AADaAAAADwAAAGRycy9kb3ducmV2LnhtbESPQWvCQBSE74L/YXmF3nRTwVaimyCC4LG1QdvbI/vM&#10;hmTfxt2tpv++Wyj0OMzMN8ymHG0vbuRD61jB0zwDQVw73XKjoHrfz1YgQkTW2DsmBd8UoCymkw3m&#10;2t35jW7H2IgE4ZCjAhPjkEsZakMWw9wNxMm7OG8xJukbqT3eE9z2cpFlz9Jiy2nB4EA7Q3V3/LIK&#10;xsPnufuIzWJ5Mp6uYdu9LqtKqceHcbsGEWmM/+G/9kEreIH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tG3wgAAANoAAAAPAAAAAAAAAAAAAAAAAJgCAABkcnMvZG93&#10;bnJldi54bWxQSwUGAAAAAAQABAD1AAAAhwMAAAAA&#10;" strokeweight=".26mm">
                  <v:stroke endcap="square"/>
                  <v:textbox>
                    <w:txbxContent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обращения</w:t>
                        </w:r>
                      </w:p>
                    </w:txbxContent>
                  </v:textbox>
                </v:shape>
                <v:shape id="Text Box 8" o:spid="_x0000_s1035" type="#_x0000_t202" style="position:absolute;left:900;top:2696;width:3007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Fxb8A&#10;AADaAAAADwAAAGRycy9kb3ducmV2LnhtbERPz2vCMBS+D/wfwhN2W9MJHaNrFBkIHjdXpt4ezVtT&#10;2rzUJLP1vzeHwY4f3+9qM9tBXMmHzrGC5ywHQdw43XGroP7aPb2CCBFZ4+CYFNwowGa9eKiw1G7i&#10;T7oeYitSCIcSFZgYx1LK0BiyGDI3Eifux3mLMUHfSu1xSuF2kKs8f5EWO04NBkd6N9T0h1+rYN6f&#10;j/0ptqvi23i6hG3/UdS1Uo/LefsGItIc/8V/7r1WkLamK+k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UXFvwAAANoAAAAPAAAAAAAAAAAAAAAAAJgCAABkcnMvZG93bnJl&#10;di54bWxQSwUGAAAAAAQABAD1AAAAhAMAAAAA&#10;" strokeweight=".26mm">
                  <v:stroke endcap="square"/>
                  <v:textbox>
                    <w:txbxContent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Лично в  Отдел образования</w:t>
                        </w:r>
                      </w:p>
                    </w:txbxContent>
                  </v:textbox>
                </v:shape>
                <v:shape id="Text Box 9" o:spid="_x0000_s1036" type="#_x0000_t202" style="position:absolute;left:5659;top:2699;width:4056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gXsIA&#10;AADaAAAADwAAAGRycy9kb3ducmV2LnhtbESPQWvCQBSE74L/YXmF3nRTwVKjmyCC4LG1QdvbI/vM&#10;hmTfxt2tpv++Wyj0OMzMN8ymHG0vbuRD61jB0zwDQVw73XKjoHrfz15AhIissXdMCr4pQFlMJxvM&#10;tbvzG92OsREJwiFHBSbGIZcy1IYshrkbiJN3cd5iTNI3Unu8J7jt5SLLnqXFltOCwYF2huru+GUV&#10;jIfPc/cRm8XyZDxdw7Z7XVaVUo8P43YNItIY/8N/7YNWsIL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eBewgAAANoAAAAPAAAAAAAAAAAAAAAAAJgCAABkcnMvZG93&#10;bnJldi54bWxQSwUGAAAAAAQABAD1AAAAhwMAAAAA&#10;" strokeweight=".26mm">
                  <v:stroke endcap="square"/>
                  <v:textbox>
                    <w:txbxContent>
                      <w:p w:rsidR="00350902" w:rsidRDefault="003509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Заочно (в электронном виде)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через портал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Госуслуги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0" o:spid="_x0000_s1037" style="position:absolute;visibility:visible;mso-wrap-style:square" from="5039,540" to="5039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line id="Line 11" o:spid="_x0000_s1038" style="position:absolute;flip:x;visibility:visible;mso-wrap-style:square" from="1979,1800" to="3237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B0l8AAAADbAAAADwAAAGRycy9kb3ducmV2LnhtbERPzWoCMRC+F3yHMEJvNWtBWbZGqbZS&#10;Lx6qPsB0M90su5mEJNX17Y0g9DYf3+8sVoPtxZlCbB0rmE4KEMS10y03Ck7H7UsJIiZkjb1jUnCl&#10;CKvl6GmBlXYX/qbzITUih3CsUIFJyVdSxtqQxThxnjhzvy5YTBmGRuqAlxxue/laFHNpseXcYNDT&#10;xlDdHf6sglm5/jyGj+vPV+tL6fd1Zxg7pZ7Hw/sbiERD+hc/3Dud50/h/ks+QC5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AdJfAAAAA2wAAAA8AAAAAAAAAAAAAAAAA&#10;oQIAAGRycy9kb3ducmV2LnhtbFBLBQYAAAAABAAEAPkAAACOAwAAAAA=&#10;" strokeweight=".26mm">
                  <v:stroke endarrow="block" joinstyle="miter" endcap="square"/>
                </v:line>
                <v:line id="Line 12" o:spid="_x0000_s1039" style="position:absolute;visibility:visible;mso-wrap-style:square" from="6479,1800" to="7737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pKcEAAADbAAAADwAAAGRycy9kb3ducmV2LnhtbERPTWvCQBC9C/6HZQRvujEHkdRVSsFS&#10;bzaapschO2ZDs7Mhu8b037uFgrd5vM/Z7kfbioF63zhWsFomIIgrpxuuFVzOh8UGhA/IGlvHpOCX&#10;POx308kWM+3u/ElDHmoRQ9hnqMCE0GVS+sqQRb90HXHkrq63GCLsa6l7vMdw28o0SdbSYsOxwWBH&#10;b4aqn/xmFdzKztPpOx+Lqng3X2V6LS7HQan5bHx9ARFoDE/xv/tDx/kp/P0SD5C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02kp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40" style="position:absolute;visibility:visible;mso-wrap-style:square" from="1259,3421" to="1259,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XlsIAAADbAAAADwAAAGRycy9kb3ducmV2LnhtbERP22oCMRB9F/oPYYS+uVkVetkaRQSh&#10;QhFvUPo23Uw3azeTJYm6/r0RCn2bw7nOZNbZRpzJh9qxgmGWgyAuna65UnDYLwcvIEJE1tg4JgVX&#10;CjCbPvQmWGh34S2dd7ESKYRDgQpMjG0hZSgNWQyZa4kT9+O8xZigr6T2eEnhtpGjPH+SFmtODQZb&#10;Whgqf3cnq4Dm3yjX440zH+uFX30+6+PX8VWpx343fwMRqYv/4j/3u07zx3D/JR0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LXlsIAAADbAAAADwAAAAAAAAAAAAAA&#10;AAChAgAAZHJzL2Rvd25yZXYueG1sUEsFBgAAAAAEAAQA+QAAAJADAAAAAA==&#10;" strokeweight=".26mm">
                  <v:stroke joinstyle="miter" endcap="square"/>
                </v:line>
                <v:line id="Line 14" o:spid="_x0000_s1041" style="position:absolute;visibility:visible;mso-wrap-style:square" from="1259,4500" to="1798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line id="Line 15" o:spid="_x0000_s1042" style="position:absolute;visibility:visible;mso-wrap-style:square" from="8819,3421" to="8819,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qecIAAADbAAAADwAAAGRycy9kb3ducmV2LnhtbERPTWsCMRC9C/0PYQq9aVbFtq5GEUFo&#10;QcTaQvE2bsbN6mayJKlu/31TELzN433OdN7aWlzIh8qxgn4vA0FcOF1xqeDrc9V9BREissbaMSn4&#10;pQDz2UNnirl2V/6gyy6WIoVwyFGBibHJpQyFIYuh5xrixB2dtxgT9KXUHq8p3NZykGXP0mLFqcFg&#10;Q0tDxXn3YxXQ4oByM9w6s94s/fv3iz7tT2Olnh7bxQREpDbexTf3m07zR/D/Szp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qecIAAADbAAAADwAAAAAAAAAAAAAA&#10;AAChAgAAZHJzL2Rvd25yZXYueG1sUEsFBgAAAAAEAAQA+QAAAJADAAAAAA==&#10;" strokeweight=".26mm">
                  <v:stroke joinstyle="miter" endcap="square"/>
                </v:line>
                <v:line id="Line 16" o:spid="_x0000_s1043" style="position:absolute;flip:x;visibility:visible;mso-wrap-style:square" from="7920,4500" to="8817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s48AAAADbAAAADwAAAGRycy9kb3ducmV2LnhtbERPzWoCMRC+F/oOYQq91ayFyrIaRfuD&#10;vfTg6gOMm3Gz7GYSklTXtzeFgrf5+H5nsRrtIM4UYudYwXRSgCBunO64VXDYf72UIGJC1jg4JgVX&#10;irBaPj4ssNLuwjs616kVOYRjhQpMSr6SMjaGLMaJ88SZO7lgMWUYWqkDXnK4HeRrUcykxY5zg0FP&#10;74aavv61Ct7Kzec+fFyP286X0v80vWHslXp+GtdzEInGdBf/u791nj+Dv1/yAX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p7OPAAAAA2wAAAA8AAAAAAAAAAAAAAAAA&#10;oQIAAGRycy9kb3ducmV2LnhtbFBLBQYAAAAABAAEAPkAAACOAwAAAAA=&#10;" strokeweight=".26mm">
                  <v:stroke endarrow="block" joinstyle="miter" endcap="square"/>
                </v:line>
                <v:line id="Line 17" o:spid="_x0000_s1044" style="position:absolute;visibility:visible;mso-wrap-style:square" from="4857,5025" to="4858,5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KscEAAADbAAAADwAAAGRycy9kb3ducmV2LnhtbERPTWvCQBC9C/0PyxR6040eqqSuIkJL&#10;e6sx0R6H7JgNZmdDdo3pv3cFwds83ucs14NtRE+drx0rmE4SEMSl0zVXCvL953gBwgdkjY1jUvBP&#10;Htarl9ESU+2uvKM+C5WIIexTVGBCaFMpfWnIop+4ljhyJ9dZDBF2ldQdXmO4beQsSd6lxZpjg8GW&#10;tobKc3axCi7H1tPvXzYUZfFlDsfZqch/eqXeXofNB4hAQ3iKH+5vHefP4f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MqxwQAAANsAAAAPAAAAAAAAAAAAAAAA&#10;AKECAABkcnMvZG93bnJldi54bWxQSwUGAAAAAAQABAD5AAAAjwMAAAAA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:rsidR="00402D88" w:rsidRPr="000459B9" w:rsidRDefault="00402D88" w:rsidP="000459B9">
      <w:pPr>
        <w:pStyle w:val="ad"/>
        <w:spacing w:before="0" w:after="0"/>
        <w:jc w:val="right"/>
        <w:rPr>
          <w:szCs w:val="24"/>
        </w:rPr>
      </w:pPr>
      <w:r w:rsidRPr="000459B9">
        <w:rPr>
          <w:szCs w:val="24"/>
        </w:rPr>
        <w:t xml:space="preserve">                                                              </w:t>
      </w:r>
    </w:p>
    <w:p w:rsidR="00402D88" w:rsidRPr="000459B9" w:rsidRDefault="00402D88" w:rsidP="000459B9">
      <w:pPr>
        <w:pStyle w:val="ad"/>
        <w:spacing w:before="0" w:after="0"/>
        <w:jc w:val="right"/>
        <w:rPr>
          <w:szCs w:val="24"/>
        </w:rPr>
      </w:pPr>
    </w:p>
    <w:p w:rsidR="001F3948" w:rsidRDefault="00402D88" w:rsidP="000459B9">
      <w:pPr>
        <w:pStyle w:val="ad"/>
        <w:spacing w:before="0" w:after="0"/>
        <w:jc w:val="right"/>
        <w:rPr>
          <w:sz w:val="28"/>
          <w:szCs w:val="28"/>
        </w:rPr>
      </w:pPr>
      <w:r w:rsidRPr="001E2280">
        <w:rPr>
          <w:sz w:val="28"/>
          <w:szCs w:val="28"/>
        </w:rPr>
        <w:t xml:space="preserve">                                                                         </w:t>
      </w:r>
    </w:p>
    <w:p w:rsidR="001F3948" w:rsidRDefault="001F3948" w:rsidP="000459B9">
      <w:pPr>
        <w:pStyle w:val="ad"/>
        <w:spacing w:before="0" w:after="0"/>
        <w:jc w:val="right"/>
        <w:rPr>
          <w:sz w:val="28"/>
          <w:szCs w:val="28"/>
        </w:rPr>
      </w:pPr>
    </w:p>
    <w:p w:rsidR="00B62C4E" w:rsidRDefault="00402D88" w:rsidP="000459B9">
      <w:pPr>
        <w:pStyle w:val="ad"/>
        <w:spacing w:before="0" w:after="0"/>
        <w:jc w:val="right"/>
        <w:rPr>
          <w:sz w:val="28"/>
          <w:szCs w:val="28"/>
        </w:rPr>
      </w:pPr>
      <w:r w:rsidRPr="001E2280">
        <w:rPr>
          <w:sz w:val="28"/>
          <w:szCs w:val="28"/>
        </w:rPr>
        <w:t xml:space="preserve">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Приложение № 3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7565A0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0459B9">
      <w:pPr>
        <w:rPr>
          <w:rFonts w:ascii="Times New Roman" w:hAnsi="Times New Roman" w:cs="Times New Roman"/>
          <w:b/>
          <w:sz w:val="28"/>
          <w:szCs w:val="28"/>
        </w:rPr>
      </w:pPr>
    </w:p>
    <w:p w:rsidR="007C67EC" w:rsidRPr="007C67EC" w:rsidRDefault="007C67EC" w:rsidP="000459B9">
      <w:pPr>
        <w:rPr>
          <w:rFonts w:ascii="Times New Roman" w:hAnsi="Times New Roman" w:cs="Times New Roman"/>
          <w:b/>
          <w:sz w:val="28"/>
          <w:szCs w:val="28"/>
        </w:rPr>
      </w:pPr>
    </w:p>
    <w:p w:rsidR="007C67EC" w:rsidRPr="007C67EC" w:rsidRDefault="007C67EC" w:rsidP="000459B9">
      <w:pPr>
        <w:rPr>
          <w:rFonts w:ascii="Times New Roman" w:hAnsi="Times New Roman" w:cs="Times New Roman"/>
          <w:b/>
          <w:sz w:val="28"/>
          <w:szCs w:val="28"/>
        </w:rPr>
      </w:pPr>
    </w:p>
    <w:p w:rsidR="00402D88" w:rsidRPr="000459B9" w:rsidRDefault="00402D88" w:rsidP="00045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EC">
        <w:rPr>
          <w:rFonts w:ascii="Times New Roman" w:hAnsi="Times New Roman" w:cs="Times New Roman"/>
          <w:b/>
          <w:sz w:val="28"/>
          <w:szCs w:val="28"/>
        </w:rPr>
        <w:t>Образец сообщения об отказе в постановке</w:t>
      </w:r>
      <w:r w:rsidRPr="000459B9">
        <w:rPr>
          <w:rFonts w:ascii="Times New Roman" w:hAnsi="Times New Roman" w:cs="Times New Roman"/>
          <w:b/>
          <w:sz w:val="28"/>
          <w:szCs w:val="28"/>
        </w:rPr>
        <w:t xml:space="preserve"> на учет</w:t>
      </w:r>
    </w:p>
    <w:p w:rsidR="00402D88" w:rsidRPr="000459B9" w:rsidRDefault="00402D88" w:rsidP="000459B9">
      <w:pPr>
        <w:rPr>
          <w:rFonts w:ascii="Times New Roman" w:hAnsi="Times New Roman" w:cs="Times New Roman"/>
          <w:b/>
          <w:sz w:val="24"/>
          <w:szCs w:val="24"/>
        </w:rPr>
      </w:pPr>
    </w:p>
    <w:p w:rsidR="00402D88" w:rsidRPr="000459B9" w:rsidRDefault="00402D88" w:rsidP="000459B9">
      <w:pPr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        Гражданину</w:t>
      </w:r>
    </w:p>
    <w:p w:rsidR="00402D88" w:rsidRPr="000459B9" w:rsidRDefault="00402D88" w:rsidP="000459B9">
      <w:pPr>
        <w:jc w:val="right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402D88" w:rsidRPr="000459B9" w:rsidRDefault="00402D88" w:rsidP="000459B9">
      <w:pPr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0459B9">
        <w:rPr>
          <w:rFonts w:ascii="Times New Roman" w:hAnsi="Times New Roman" w:cs="Times New Roman"/>
          <w:sz w:val="24"/>
          <w:szCs w:val="24"/>
        </w:rPr>
        <w:t xml:space="preserve">(фамилия, имя, отчество, </w:t>
      </w:r>
      <w:proofErr w:type="gramEnd"/>
    </w:p>
    <w:p w:rsidR="00402D88" w:rsidRPr="000459B9" w:rsidRDefault="00402D88" w:rsidP="000459B9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02D88" w:rsidRPr="000459B9" w:rsidRDefault="00402D88" w:rsidP="000459B9">
      <w:pPr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место жительство гражданина)</w:t>
      </w:r>
    </w:p>
    <w:p w:rsidR="00402D88" w:rsidRPr="000459B9" w:rsidRDefault="00402D88" w:rsidP="000459B9">
      <w:pPr>
        <w:jc w:val="right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</w:t>
      </w:r>
    </w:p>
    <w:p w:rsidR="00402D88" w:rsidRPr="000459B9" w:rsidRDefault="00402D88" w:rsidP="00045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b/>
          <w:sz w:val="28"/>
          <w:szCs w:val="28"/>
        </w:rPr>
        <w:t xml:space="preserve">Сообщение об отказе в приеме заявления </w:t>
      </w:r>
    </w:p>
    <w:p w:rsidR="00402D88" w:rsidRPr="000459B9" w:rsidRDefault="00402D88" w:rsidP="000459B9">
      <w:pPr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Дата______________ </w:t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ab/>
        <w:t xml:space="preserve">№ __________ </w:t>
      </w: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Настоящим сообщаю, что Вам отказано в приеме заявления по следующему основанию: </w:t>
      </w:r>
    </w:p>
    <w:p w:rsidR="00402D88" w:rsidRPr="000459B9" w:rsidRDefault="00402D88" w:rsidP="000459B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а) несоответствие личности лица, обратившегося с заявлением, лицу, указанному в заявлении в качестве заявителя;____________________________</w:t>
      </w:r>
    </w:p>
    <w:p w:rsidR="00402D88" w:rsidRPr="000459B9" w:rsidRDefault="00402D88" w:rsidP="00045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б) отсутствие у лица, обратившегося в качестве представителя заявителя, полномочий действовать от имени заявителя; ____________________________</w:t>
      </w:r>
    </w:p>
    <w:p w:rsidR="00402D88" w:rsidRPr="000459B9" w:rsidRDefault="00402D88" w:rsidP="000459B9">
      <w:pPr>
        <w:tabs>
          <w:tab w:val="left" w:pos="1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д) несоответствие копии представленного документа его оригиналу ____.</w:t>
      </w: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b/>
          <w:i/>
          <w:sz w:val="28"/>
          <w:szCs w:val="28"/>
        </w:rPr>
        <w:t>ОСНОВАНИЯ ОТКАЗА В ПРИЁМЕ ЗАЯВЛЕНИЯ  ОТМЕТИТЬ ЗНАЧКОМ  «</w:t>
      </w:r>
      <w:r w:rsidRPr="000459B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459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2D88" w:rsidRPr="000459B9" w:rsidRDefault="00402D88" w:rsidP="000459B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Отказ в приеме документов не препятствует повторной подаче документов при устранении причины, по которой отказано в приеме документов. </w:t>
      </w:r>
    </w:p>
    <w:p w:rsidR="00402D88" w:rsidRPr="000459B9" w:rsidRDefault="00402D88" w:rsidP="00045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Отказ в приеме документов может быть обжалован в досудебном (внесудебном) или судебном порядке.</w:t>
      </w: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Подпись должностного лица, уполномоченного на прием документов </w:t>
      </w: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18"/>
          <w:szCs w:val="18"/>
        </w:rPr>
      </w:pPr>
      <w:r w:rsidRPr="000459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2D88" w:rsidRPr="000459B9" w:rsidRDefault="00402D88" w:rsidP="000459B9">
      <w:pPr>
        <w:jc w:val="both"/>
        <w:rPr>
          <w:szCs w:val="24"/>
        </w:rPr>
      </w:pPr>
      <w:r w:rsidRPr="000459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0459B9">
        <w:rPr>
          <w:rFonts w:ascii="Times New Roman" w:hAnsi="Times New Roman" w:cs="Times New Roman"/>
          <w:sz w:val="24"/>
          <w:szCs w:val="24"/>
        </w:rPr>
        <w:t>(подпись, фамилия, имя, отчество)</w:t>
      </w:r>
    </w:p>
    <w:p w:rsidR="00402D88" w:rsidRPr="000459B9" w:rsidRDefault="00402D88" w:rsidP="000459B9">
      <w:pPr>
        <w:pStyle w:val="ad"/>
        <w:spacing w:before="0" w:after="0"/>
        <w:jc w:val="right"/>
        <w:rPr>
          <w:szCs w:val="24"/>
        </w:rPr>
      </w:pPr>
      <w:r w:rsidRPr="000459B9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24AEC" w:rsidRPr="000459B9" w:rsidRDefault="00824AEC" w:rsidP="000459B9">
      <w:pPr>
        <w:pStyle w:val="ad"/>
        <w:spacing w:before="0" w:after="0"/>
        <w:jc w:val="right"/>
        <w:rPr>
          <w:szCs w:val="24"/>
        </w:rPr>
      </w:pP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   Приложение № 4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7565A0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0459B9" w:rsidRDefault="00402D88" w:rsidP="000459B9">
      <w:pPr>
        <w:pStyle w:val="ad"/>
        <w:spacing w:before="0" w:after="0"/>
        <w:jc w:val="right"/>
        <w:rPr>
          <w:b/>
          <w:i/>
          <w:szCs w:val="24"/>
          <w:u w:val="single"/>
        </w:rPr>
      </w:pPr>
      <w:r w:rsidRPr="001E2280">
        <w:rPr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0459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7EC" w:rsidRPr="007C67EC" w:rsidRDefault="007C67EC" w:rsidP="000459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D88" w:rsidRPr="007C67EC" w:rsidRDefault="00402D88" w:rsidP="00045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EC">
        <w:rPr>
          <w:rFonts w:ascii="Times New Roman" w:hAnsi="Times New Roman" w:cs="Times New Roman"/>
          <w:b/>
          <w:sz w:val="28"/>
          <w:szCs w:val="28"/>
        </w:rPr>
        <w:t xml:space="preserve">Образец заявления о приеме ребенка на обучение </w:t>
      </w:r>
    </w:p>
    <w:p w:rsidR="00402D88" w:rsidRPr="000459B9" w:rsidRDefault="00402D88" w:rsidP="00045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B9">
        <w:rPr>
          <w:rFonts w:ascii="Times New Roman" w:hAnsi="Times New Roman" w:cs="Times New Roman"/>
          <w:b/>
          <w:sz w:val="28"/>
          <w:szCs w:val="28"/>
        </w:rPr>
        <w:t>по программам дошкольного образования</w:t>
      </w:r>
    </w:p>
    <w:p w:rsidR="00402D88" w:rsidRPr="000459B9" w:rsidRDefault="00402D88" w:rsidP="00045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88" w:rsidRPr="00BF7405" w:rsidRDefault="00402D88" w:rsidP="00BF7405">
      <w:pPr>
        <w:jc w:val="right"/>
        <w:rPr>
          <w:rFonts w:ascii="Times New Roman" w:hAnsi="Times New Roman" w:cs="Times New Roman"/>
          <w:sz w:val="28"/>
          <w:szCs w:val="28"/>
        </w:rPr>
      </w:pPr>
      <w:r w:rsidRPr="00BF7405">
        <w:rPr>
          <w:rFonts w:ascii="Times New Roman" w:hAnsi="Times New Roman" w:cs="Times New Roman"/>
          <w:sz w:val="28"/>
          <w:szCs w:val="28"/>
        </w:rPr>
        <w:t>Заведующему МБДОУ детск</w:t>
      </w:r>
      <w:r w:rsidR="007C67EC" w:rsidRPr="00BF7405">
        <w:rPr>
          <w:rFonts w:ascii="Times New Roman" w:hAnsi="Times New Roman" w:cs="Times New Roman"/>
          <w:sz w:val="28"/>
          <w:szCs w:val="28"/>
        </w:rPr>
        <w:t>им</w:t>
      </w:r>
      <w:r w:rsidRPr="00BF7405">
        <w:rPr>
          <w:rFonts w:ascii="Times New Roman" w:hAnsi="Times New Roman" w:cs="Times New Roman"/>
          <w:sz w:val="28"/>
          <w:szCs w:val="28"/>
        </w:rPr>
        <w:t xml:space="preserve"> сад</w:t>
      </w:r>
      <w:r w:rsidR="007C67EC" w:rsidRPr="00BF7405">
        <w:rPr>
          <w:rFonts w:ascii="Times New Roman" w:hAnsi="Times New Roman" w:cs="Times New Roman"/>
          <w:sz w:val="28"/>
          <w:szCs w:val="28"/>
        </w:rPr>
        <w:t>ом</w:t>
      </w:r>
      <w:r w:rsidRPr="00BF7405">
        <w:rPr>
          <w:rFonts w:ascii="Times New Roman" w:hAnsi="Times New Roman" w:cs="Times New Roman"/>
          <w:sz w:val="28"/>
          <w:szCs w:val="28"/>
        </w:rPr>
        <w:t xml:space="preserve"> №</w:t>
      </w:r>
      <w:r w:rsidR="007C67EC" w:rsidRPr="00BF7405">
        <w:rPr>
          <w:rFonts w:ascii="Times New Roman" w:hAnsi="Times New Roman" w:cs="Times New Roman"/>
          <w:sz w:val="28"/>
          <w:szCs w:val="28"/>
        </w:rPr>
        <w:t>_____</w:t>
      </w:r>
    </w:p>
    <w:p w:rsidR="00BF7405" w:rsidRDefault="00402D88" w:rsidP="00BF7405">
      <w:pPr>
        <w:rPr>
          <w:rFonts w:ascii="Times New Roman" w:hAnsi="Times New Roman" w:cs="Times New Roman"/>
          <w:sz w:val="28"/>
          <w:szCs w:val="28"/>
        </w:rPr>
      </w:pPr>
      <w:r w:rsidRPr="00BF7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F7405">
        <w:rPr>
          <w:rFonts w:ascii="Times New Roman" w:hAnsi="Times New Roman" w:cs="Times New Roman"/>
          <w:sz w:val="28"/>
          <w:szCs w:val="28"/>
        </w:rPr>
        <w:t xml:space="preserve">    От (ФИО заявителя)______________________</w:t>
      </w:r>
    </w:p>
    <w:p w:rsidR="00BF7405" w:rsidRDefault="00BF7405" w:rsidP="00BF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Паспорт________________________________</w:t>
      </w:r>
    </w:p>
    <w:p w:rsidR="00BF7405" w:rsidRDefault="00BF7405" w:rsidP="00BF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Документ, подтверждающий установление</w:t>
      </w:r>
    </w:p>
    <w:p w:rsidR="00BF7405" w:rsidRDefault="00BF7405" w:rsidP="00BF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002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пеки</w:t>
      </w:r>
      <w:r w:rsidR="0010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необходимости)_______________</w:t>
      </w:r>
    </w:p>
    <w:p w:rsidR="006D6B78" w:rsidRPr="00BF7405" w:rsidRDefault="00BF7405" w:rsidP="00BF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02D88" w:rsidRPr="00BF7405" w:rsidRDefault="00402D88" w:rsidP="00BF7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D88" w:rsidRPr="00BF7405" w:rsidRDefault="00402D88" w:rsidP="00BF74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78" w:rsidRPr="006D6B78" w:rsidRDefault="006D6B78" w:rsidP="00BF7405">
      <w:pPr>
        <w:suppressAutoHyphens w:val="0"/>
        <w:spacing w:after="160" w:line="25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ЗАЯВЛЕНИЕ</w:t>
      </w:r>
      <w:r w:rsidR="00BF7405">
        <w:rPr>
          <w:rFonts w:ascii="Times New Roman" w:hAnsi="Times New Roman" w:cs="Times New Roman"/>
          <w:sz w:val="28"/>
          <w:szCs w:val="28"/>
          <w:lang w:eastAsia="en-US"/>
        </w:rPr>
        <w:t xml:space="preserve"> №____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D6B78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="00BF7405">
        <w:rPr>
          <w:rFonts w:ascii="Times New Roman" w:hAnsi="Times New Roman" w:cs="Times New Roman"/>
          <w:sz w:val="28"/>
          <w:szCs w:val="28"/>
          <w:lang w:eastAsia="en-US"/>
        </w:rPr>
        <w:t xml:space="preserve"> _____</w:t>
      </w:r>
      <w:proofErr w:type="gramStart"/>
      <w:r w:rsidR="00BF7405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="00BF7405">
        <w:rPr>
          <w:rFonts w:ascii="Times New Roman" w:hAnsi="Times New Roman" w:cs="Times New Roman"/>
          <w:sz w:val="28"/>
          <w:szCs w:val="28"/>
          <w:lang w:eastAsia="en-US"/>
        </w:rPr>
        <w:t xml:space="preserve"> приеме ребенка в МБДОУ Детский сад №____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BF740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Прошу принять моего ребёнка </w:t>
      </w:r>
      <w:r w:rsidR="00BF7405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  <w:r w:rsidR="00BF7405">
        <w:rPr>
          <w:rFonts w:ascii="Times New Roman" w:hAnsi="Times New Roman" w:cs="Times New Roman"/>
          <w:sz w:val="28"/>
          <w:szCs w:val="28"/>
          <w:lang w:eastAsia="en-US"/>
        </w:rPr>
        <w:t>______________________ (ФИО ребенка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>) в МБДОУ  Детский сад №___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с </w:t>
      </w:r>
      <w:r w:rsidR="00BF74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F7405" w:rsidRPr="00BF7405">
        <w:rPr>
          <w:rFonts w:ascii="Times New Roman" w:hAnsi="Times New Roman" w:cs="Times New Roman"/>
          <w:sz w:val="28"/>
          <w:szCs w:val="28"/>
          <w:lang w:eastAsia="en-US"/>
        </w:rPr>
        <w:t>«___» ______ ____</w:t>
      </w:r>
      <w:proofErr w:type="gramStart"/>
      <w:r w:rsidR="00BF7405" w:rsidRPr="00BF7405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BF7405" w:rsidRPr="00BF74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C6F6A" w:rsidRP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ребёнке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:                                                                                                                             Дата рождения: «__</w:t>
      </w:r>
      <w:r w:rsidR="00BC6F6A" w:rsidRPr="00BF7405">
        <w:rPr>
          <w:rFonts w:ascii="Times New Roman" w:hAnsi="Times New Roman" w:cs="Times New Roman"/>
          <w:sz w:val="28"/>
          <w:szCs w:val="28"/>
          <w:lang w:eastAsia="en-US"/>
        </w:rPr>
        <w:t>_» _____</w:t>
      </w:r>
      <w:r w:rsidR="00BF7405">
        <w:rPr>
          <w:rFonts w:ascii="Times New Roman" w:hAnsi="Times New Roman" w:cs="Times New Roman"/>
          <w:sz w:val="28"/>
          <w:szCs w:val="28"/>
          <w:lang w:eastAsia="en-US"/>
        </w:rPr>
        <w:t>_ ____</w:t>
      </w:r>
      <w:proofErr w:type="gramStart"/>
      <w:r w:rsidR="00BC6F6A" w:rsidRPr="00BF7405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BC6F6A"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BC6F6A" w:rsidRP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Реквизиты свидетельства о рождении ребенка: се</w:t>
      </w:r>
      <w:r w:rsidR="004B520A">
        <w:rPr>
          <w:rFonts w:ascii="Times New Roman" w:hAnsi="Times New Roman" w:cs="Times New Roman"/>
          <w:sz w:val="28"/>
          <w:szCs w:val="28"/>
          <w:lang w:eastAsia="en-US"/>
        </w:rPr>
        <w:t>рия _____ № 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Адрес </w:t>
      </w:r>
      <w:r w:rsidR="00BC6F6A" w:rsidRPr="00BF7405">
        <w:rPr>
          <w:rFonts w:ascii="Times New Roman" w:hAnsi="Times New Roman" w:cs="Times New Roman"/>
          <w:sz w:val="28"/>
          <w:szCs w:val="28"/>
          <w:lang w:eastAsia="en-US"/>
        </w:rPr>
        <w:t>места жительства ребенка (места пребывания, места фактического проживания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) _________________________________________</w:t>
      </w:r>
      <w:r w:rsidR="00BC6F6A" w:rsidRPr="00BF7405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705223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</w:t>
      </w:r>
      <w:r w:rsidR="00705223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выборе языка образования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, родного языка из числа языков народов Российской Федерации, в том числе ру</w:t>
      </w:r>
      <w:r w:rsidR="00BC6F6A" w:rsidRPr="00BF7405">
        <w:rPr>
          <w:rFonts w:ascii="Times New Roman" w:hAnsi="Times New Roman" w:cs="Times New Roman"/>
          <w:sz w:val="28"/>
          <w:szCs w:val="28"/>
          <w:lang w:eastAsia="en-US"/>
        </w:rPr>
        <w:t>сского языка как родного языка:____________________________</w:t>
      </w:r>
      <w:r w:rsidR="00260B6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56A59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потребности в обучении ребенка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:                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по Основной образовательной программе дошкольного образования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по Адаптированной образовательной программе </w:t>
      </w:r>
      <w:r w:rsidR="00256A59">
        <w:rPr>
          <w:rFonts w:ascii="Times New Roman" w:hAnsi="Times New Roman" w:cs="Times New Roman"/>
          <w:sz w:val="28"/>
          <w:szCs w:val="28"/>
          <w:lang w:eastAsia="en-US"/>
        </w:rPr>
        <w:t>дошкольного образования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</w:t>
      </w:r>
      <w:r w:rsidR="00256A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налич</w:t>
      </w:r>
      <w:r w:rsidR="00256A59">
        <w:rPr>
          <w:rFonts w:ascii="Times New Roman" w:hAnsi="Times New Roman" w:cs="Times New Roman"/>
          <w:sz w:val="28"/>
          <w:szCs w:val="28"/>
          <w:lang w:eastAsia="en-US"/>
        </w:rPr>
        <w:t>ии)__________________________________</w:t>
      </w:r>
    </w:p>
    <w:p w:rsidR="0019680E" w:rsidRP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lastRenderedPageBreak/>
        <w:t>Сведения о направленности дошкольной группы</w:t>
      </w:r>
      <w:r w:rsidR="0019680E"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: (общеразвивающая, </w:t>
      </w:r>
      <w:proofErr w:type="gramStart"/>
      <w:r w:rsidR="0019680E" w:rsidRPr="00BF7405">
        <w:rPr>
          <w:rFonts w:ascii="Times New Roman" w:hAnsi="Times New Roman" w:cs="Times New Roman"/>
          <w:sz w:val="28"/>
          <w:szCs w:val="28"/>
          <w:lang w:eastAsia="en-US"/>
        </w:rPr>
        <w:t>компенсирующая</w:t>
      </w:r>
      <w:proofErr w:type="gramEnd"/>
      <w:r w:rsidR="0019680E" w:rsidRPr="00BF7405">
        <w:rPr>
          <w:rFonts w:ascii="Times New Roman" w:hAnsi="Times New Roman" w:cs="Times New Roman"/>
          <w:sz w:val="28"/>
          <w:szCs w:val="28"/>
          <w:lang w:eastAsia="en-US"/>
        </w:rPr>
        <w:t>, комбинированная, оздоровительная)____________________________________________</w:t>
      </w:r>
      <w:r w:rsidR="00256A59">
        <w:rPr>
          <w:rFonts w:ascii="Times New Roman" w:hAnsi="Times New Roman" w:cs="Times New Roman"/>
          <w:sz w:val="28"/>
          <w:szCs w:val="28"/>
          <w:lang w:eastAsia="en-US"/>
        </w:rPr>
        <w:t>_______</w:t>
      </w:r>
    </w:p>
    <w:p w:rsidR="000D421B" w:rsidRP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необходимом режиме пребывания ребенка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: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12 часовое пребывание;                                             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кратковременного пребывания.                       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родителях (законных представителях) ребёнка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:   </w:t>
      </w:r>
    </w:p>
    <w:p w:rsidR="000D421B" w:rsidRP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b/>
          <w:sz w:val="28"/>
          <w:szCs w:val="28"/>
          <w:lang w:eastAsia="en-US"/>
        </w:rPr>
        <w:t>Мама</w:t>
      </w:r>
      <w:r w:rsidR="000D421B"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6D6B78" w:rsidRPr="006D6B78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118B1"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Ф.И.О.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 w:rsidR="00EC2981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</w:p>
    <w:p w:rsidR="000F65A3" w:rsidRPr="00BF7405" w:rsidRDefault="006D6B7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Адрес электронной почты, номер те</w:t>
      </w:r>
      <w:r w:rsidR="000F65A3"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лефона (при наличии)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</w:t>
      </w:r>
      <w:r w:rsidR="008118B1" w:rsidRPr="00BF7405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0F65A3" w:rsidRPr="00BF7405"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="00EC2981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F35E1D" w:rsidRPr="00BF7405" w:rsidRDefault="004E7BE0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Папа</w:t>
      </w:r>
      <w:r w:rsidR="00F35E1D"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F35E1D" w:rsidRPr="00BF7405" w:rsidRDefault="00F35E1D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 Ф.И.О. _________________________________________________________</w:t>
      </w:r>
      <w:r w:rsidR="004E7BE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F35E1D" w:rsidRPr="00BF7405" w:rsidRDefault="00F35E1D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BF7405">
        <w:rPr>
          <w:rFonts w:ascii="Times New Roman" w:hAnsi="Times New Roman" w:cs="Times New Roman"/>
          <w:sz w:val="28"/>
          <w:szCs w:val="28"/>
          <w:lang w:eastAsia="en-US"/>
        </w:rPr>
        <w:t>Адрес электронной почты, номер телефона (при наличии) ________________________________________________________</w:t>
      </w:r>
      <w:r w:rsidR="001B5B68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F35E1D" w:rsidRPr="00BF7405" w:rsidRDefault="00F35E1D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D58" w:rsidRPr="00782D58" w:rsidRDefault="006D6B78" w:rsidP="00782D58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Дата подачи заявления: «___</w:t>
      </w:r>
      <w:r w:rsidR="00782D58">
        <w:rPr>
          <w:rFonts w:ascii="Times New Roman" w:hAnsi="Times New Roman" w:cs="Times New Roman"/>
          <w:sz w:val="28"/>
          <w:szCs w:val="28"/>
          <w:lang w:eastAsia="en-US"/>
        </w:rPr>
        <w:t>__»________</w:t>
      </w:r>
      <w:r w:rsidR="005A4E85">
        <w:rPr>
          <w:rFonts w:ascii="Times New Roman" w:hAnsi="Times New Roman" w:cs="Times New Roman"/>
          <w:sz w:val="28"/>
          <w:szCs w:val="28"/>
          <w:lang w:eastAsia="en-US"/>
        </w:rPr>
        <w:t>____________20_________________</w:t>
      </w:r>
    </w:p>
    <w:p w:rsidR="003852B5" w:rsidRPr="006D6B78" w:rsidRDefault="00782D58" w:rsidP="00BF7405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Подпись заявителя  /Расшифровка</w:t>
      </w:r>
      <w:r w:rsidR="008A78AC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_______________/____________</w:t>
      </w:r>
      <w:r w:rsidR="008A78AC">
        <w:rPr>
          <w:rFonts w:ascii="Times New Roman" w:hAnsi="Times New Roman" w:cs="Times New Roman"/>
          <w:sz w:val="28"/>
          <w:szCs w:val="28"/>
          <w:lang w:eastAsia="en-US"/>
        </w:rPr>
        <w:t>_______</w:t>
      </w:r>
    </w:p>
    <w:p w:rsidR="006D6B78" w:rsidRPr="006D6B78" w:rsidRDefault="006D6B78" w:rsidP="00BF7405">
      <w:pPr>
        <w:suppressAutoHyphens w:val="0"/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6B78" w:rsidRDefault="006D6B78" w:rsidP="00BF7405">
      <w:pPr>
        <w:suppressAutoHyphens w:val="0"/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Я подтверждаю ознакомлени</w:t>
      </w:r>
      <w:r w:rsidR="001B5B68">
        <w:rPr>
          <w:rFonts w:ascii="Times New Roman" w:hAnsi="Times New Roman" w:cs="Times New Roman"/>
          <w:sz w:val="28"/>
          <w:szCs w:val="28"/>
          <w:lang w:eastAsia="en-US"/>
        </w:rPr>
        <w:t>е с уставом МБДОУ Детский сад №______</w:t>
      </w:r>
      <w:proofErr w:type="gramStart"/>
      <w:r w:rsidR="001B5B68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1B5B68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образовательной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, лицензией на право осуществления образ</w:t>
      </w:r>
      <w:r w:rsidR="008A78AC">
        <w:rPr>
          <w:rFonts w:ascii="Times New Roman" w:hAnsi="Times New Roman" w:cs="Times New Roman"/>
          <w:sz w:val="28"/>
          <w:szCs w:val="28"/>
          <w:lang w:eastAsia="en-US"/>
        </w:rPr>
        <w:t>овательной деятельности, с другими документами образовательной организации</w:t>
      </w:r>
    </w:p>
    <w:p w:rsidR="008A78AC" w:rsidRPr="006D6B78" w:rsidRDefault="008A78AC" w:rsidP="00BF7405">
      <w:pPr>
        <w:suppressAutoHyphens w:val="0"/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A78AC">
        <w:rPr>
          <w:rFonts w:ascii="Times New Roman" w:hAnsi="Times New Roman" w:cs="Times New Roman"/>
          <w:sz w:val="28"/>
          <w:szCs w:val="28"/>
          <w:lang w:eastAsia="en-US"/>
        </w:rPr>
        <w:t>Подпись заявителя  /Расшифровка     _______________/___________________</w:t>
      </w:r>
    </w:p>
    <w:p w:rsidR="006D6B78" w:rsidRPr="006D6B78" w:rsidRDefault="00E138FD" w:rsidP="00BF7405">
      <w:pPr>
        <w:suppressAutoHyphens w:val="0"/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Подтверждаю  согласие на обработку </w:t>
      </w:r>
      <w:r w:rsidR="006D6B78"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персональных данных и персональных данных моего ребенка в порядке, установленном действующим законодательством Российской Федерации.                                                                     </w:t>
      </w:r>
    </w:p>
    <w:p w:rsidR="00E138FD" w:rsidRPr="006D6B78" w:rsidRDefault="00E138FD" w:rsidP="00E138FD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Подпись заявителя  /Расшифровка     _______________/___________________</w:t>
      </w:r>
    </w:p>
    <w:p w:rsidR="006D6B78" w:rsidRPr="006D6B78" w:rsidRDefault="006D6B78" w:rsidP="00BF7405">
      <w:pPr>
        <w:suppressAutoHyphens w:val="0"/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2D88" w:rsidRPr="00BF7405" w:rsidRDefault="00402D88" w:rsidP="00BF7405">
      <w:pPr>
        <w:rPr>
          <w:rFonts w:ascii="Times New Roman" w:hAnsi="Times New Roman" w:cs="Times New Roman"/>
          <w:sz w:val="28"/>
          <w:szCs w:val="28"/>
        </w:rPr>
      </w:pPr>
    </w:p>
    <w:p w:rsidR="006D6B78" w:rsidRPr="00BF7405" w:rsidRDefault="006D6B78" w:rsidP="00BF7405">
      <w:pPr>
        <w:rPr>
          <w:rFonts w:ascii="Times New Roman" w:hAnsi="Times New Roman" w:cs="Times New Roman"/>
          <w:sz w:val="28"/>
          <w:szCs w:val="28"/>
        </w:rPr>
      </w:pPr>
    </w:p>
    <w:p w:rsidR="00402D88" w:rsidRPr="00BF7405" w:rsidRDefault="00402D88" w:rsidP="00BF7405">
      <w:pPr>
        <w:rPr>
          <w:rFonts w:ascii="Times New Roman" w:hAnsi="Times New Roman" w:cs="Times New Roman"/>
          <w:sz w:val="28"/>
          <w:szCs w:val="28"/>
        </w:rPr>
      </w:pPr>
      <w:r w:rsidRPr="00BF7405">
        <w:rPr>
          <w:rFonts w:ascii="Times New Roman" w:hAnsi="Times New Roman" w:cs="Times New Roman"/>
          <w:sz w:val="28"/>
          <w:szCs w:val="28"/>
        </w:rPr>
        <w:t>Личность заявителя установлена.</w:t>
      </w:r>
    </w:p>
    <w:p w:rsidR="00402D88" w:rsidRPr="00BF7405" w:rsidRDefault="00402D88" w:rsidP="00BF7405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BF7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Дата______________ </w:t>
      </w:r>
      <w:proofErr w:type="spellStart"/>
      <w:r w:rsidRPr="00BF740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BF7405">
        <w:rPr>
          <w:rFonts w:ascii="Times New Roman" w:hAnsi="Times New Roman" w:cs="Times New Roman"/>
          <w:sz w:val="28"/>
          <w:szCs w:val="28"/>
        </w:rPr>
        <w:t xml:space="preserve">. № _______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Приложение № 5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7565A0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0459B9" w:rsidRDefault="00402D88" w:rsidP="000459B9">
      <w:pPr>
        <w:pStyle w:val="ad"/>
        <w:spacing w:before="0" w:after="0"/>
        <w:jc w:val="right"/>
        <w:rPr>
          <w:b/>
          <w:szCs w:val="24"/>
        </w:rPr>
      </w:pPr>
      <w:r w:rsidRPr="001E2280">
        <w:rPr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7C6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88" w:rsidRPr="007C67EC" w:rsidRDefault="00402D88" w:rsidP="007C6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7EC" w:rsidRPr="007C67EC" w:rsidRDefault="007C67EC" w:rsidP="007C6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9B9">
        <w:rPr>
          <w:rFonts w:ascii="Times New Roman" w:hAnsi="Times New Roman" w:cs="Times New Roman"/>
          <w:b/>
          <w:sz w:val="28"/>
          <w:szCs w:val="28"/>
        </w:rPr>
        <w:t>Образец письменного обращения родителей (законных представителей) о приостановлении оказания муниципальной услуги</w:t>
      </w:r>
    </w:p>
    <w:p w:rsidR="00402D88" w:rsidRDefault="00402D88" w:rsidP="000459B9">
      <w:pPr>
        <w:tabs>
          <w:tab w:val="left" w:pos="339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67EC" w:rsidRDefault="007C67EC" w:rsidP="000459B9">
      <w:pPr>
        <w:tabs>
          <w:tab w:val="left" w:pos="339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67EC" w:rsidRPr="000459B9" w:rsidRDefault="007C67EC" w:rsidP="000459B9">
      <w:pPr>
        <w:tabs>
          <w:tab w:val="left" w:pos="339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63BD" w:rsidRDefault="00D663BD" w:rsidP="00D663BD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Заместителю Главы Администрации </w:t>
      </w:r>
    </w:p>
    <w:p w:rsidR="00D663BD" w:rsidRDefault="00D663BD" w:rsidP="00D663BD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402D88" w:rsidRPr="000459B9" w:rsidRDefault="00D663BD" w:rsidP="00D663BD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аведующему </w:t>
      </w:r>
      <w:r w:rsidR="00B112A3">
        <w:rPr>
          <w:rFonts w:ascii="Times New Roman" w:hAnsi="Times New Roman" w:cs="Times New Roman"/>
          <w:sz w:val="28"/>
          <w:szCs w:val="28"/>
        </w:rPr>
        <w:t>О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тделом образования </w:t>
      </w: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(ФИО)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</w:t>
      </w:r>
      <w:r w:rsidRPr="000459B9">
        <w:rPr>
          <w:rFonts w:ascii="Times New Roman" w:hAnsi="Times New Roman" w:cs="Times New Roman"/>
          <w:sz w:val="24"/>
          <w:szCs w:val="24"/>
        </w:rPr>
        <w:t xml:space="preserve"> </w:t>
      </w:r>
      <w:r w:rsidRPr="000459B9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(ФИО родителя),</w:t>
      </w:r>
    </w:p>
    <w:p w:rsidR="00402D88" w:rsidRPr="000459B9" w:rsidRDefault="00402D88" w:rsidP="000459B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0459B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459B9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402D88" w:rsidRPr="000459B9" w:rsidRDefault="00402D88" w:rsidP="000459B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02D88" w:rsidRPr="000459B9" w:rsidRDefault="00402D88" w:rsidP="000459B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402D88" w:rsidRPr="000459B9" w:rsidRDefault="00402D88" w:rsidP="000459B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(адрес проживания)</w:t>
      </w: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Заявление.</w:t>
      </w: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B112A3">
      <w:pPr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</w:t>
      </w:r>
      <w:r w:rsidR="002E36B3">
        <w:rPr>
          <w:rFonts w:ascii="Times New Roman" w:hAnsi="Times New Roman" w:cs="Times New Roman"/>
          <w:sz w:val="28"/>
          <w:szCs w:val="28"/>
        </w:rPr>
        <w:tab/>
      </w:r>
      <w:r w:rsidRPr="000459B9">
        <w:rPr>
          <w:rFonts w:ascii="Times New Roman" w:hAnsi="Times New Roman" w:cs="Times New Roman"/>
          <w:sz w:val="28"/>
          <w:szCs w:val="28"/>
        </w:rPr>
        <w:t>Прошу приостановить оказание муниципальной услуги</w:t>
      </w:r>
      <w:r w:rsidR="00B112A3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0459B9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B112A3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Подпись</w:t>
      </w:r>
      <w:r w:rsidR="00B112A3">
        <w:rPr>
          <w:rFonts w:ascii="Times New Roman" w:hAnsi="Times New Roman" w:cs="Times New Roman"/>
          <w:sz w:val="28"/>
          <w:szCs w:val="28"/>
        </w:rPr>
        <w:t>__________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№ 6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7565A0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учреждения</w:t>
      </w:r>
      <w:r w:rsidR="00402D88" w:rsidRPr="001E2280">
        <w:rPr>
          <w:bCs/>
          <w:sz w:val="28"/>
          <w:szCs w:val="28"/>
        </w:rPr>
        <w:t xml:space="preserve">, реализующие  </w:t>
      </w:r>
      <w:proofErr w:type="gramStart"/>
      <w:r w:rsidR="00402D88"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1E2280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2280">
        <w:rPr>
          <w:rFonts w:ascii="Times New Roman" w:hAnsi="Times New Roman" w:cs="Times New Roman"/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7C67EC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7C67EC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b/>
          <w:sz w:val="28"/>
          <w:szCs w:val="28"/>
        </w:rPr>
        <w:t>Образец уведомления родителей (законных представителей) о наличии свободных мест в дошкольной образовательной организации</w:t>
      </w:r>
    </w:p>
    <w:p w:rsidR="00402D88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7C67EC" w:rsidRDefault="007C67EC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7C67EC" w:rsidRPr="000459B9" w:rsidRDefault="007C67EC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Default="00402D88" w:rsidP="00B112A3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Уважаемый</w:t>
      </w:r>
      <w:r w:rsidR="00B112A3">
        <w:rPr>
          <w:rFonts w:ascii="Times New Roman" w:hAnsi="Times New Roman" w:cs="Times New Roman"/>
          <w:sz w:val="28"/>
          <w:szCs w:val="28"/>
        </w:rPr>
        <w:t xml:space="preserve"> _______________!</w:t>
      </w:r>
    </w:p>
    <w:p w:rsidR="00B112A3" w:rsidRDefault="00B112A3" w:rsidP="00B112A3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12A3" w:rsidRPr="000459B9" w:rsidRDefault="00B112A3" w:rsidP="00B112A3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B112A3" w:rsidP="00B11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02D88"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02D88" w:rsidRPr="000459B9">
        <w:rPr>
          <w:rFonts w:ascii="Times New Roman" w:hAnsi="Times New Roman" w:cs="Times New Roman"/>
          <w:sz w:val="28"/>
          <w:szCs w:val="28"/>
        </w:rPr>
        <w:t xml:space="preserve"> </w:t>
      </w:r>
      <w:r w:rsidR="00132DA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информирует Вас о наличии свободных мест в МБДОУ 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402D88" w:rsidRPr="000459B9" w:rsidRDefault="00B112A3" w:rsidP="00B11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Просьба получить путевку на зачисление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тделе образования </w:t>
      </w:r>
      <w:r w:rsidR="00ED3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353A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ED353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02D88" w:rsidRPr="000459B9">
        <w:rPr>
          <w:rFonts w:ascii="Times New Roman" w:hAnsi="Times New Roman" w:cs="Times New Roman"/>
          <w:sz w:val="28"/>
          <w:szCs w:val="28"/>
        </w:rPr>
        <w:t>в срок не позднее 10 дней.</w:t>
      </w:r>
    </w:p>
    <w:p w:rsidR="00402D88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B112A3" w:rsidRPr="000459B9" w:rsidRDefault="00B112A3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Дата</w:t>
      </w:r>
      <w:r w:rsidR="00B112A3">
        <w:rPr>
          <w:rFonts w:ascii="Times New Roman" w:hAnsi="Times New Roman" w:cs="Times New Roman"/>
          <w:sz w:val="28"/>
          <w:szCs w:val="28"/>
        </w:rPr>
        <w:t>____________</w:t>
      </w:r>
      <w:r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</w:t>
      </w:r>
      <w:r w:rsidR="00B112A3">
        <w:rPr>
          <w:rFonts w:ascii="Times New Roman" w:hAnsi="Times New Roman" w:cs="Times New Roman"/>
          <w:sz w:val="28"/>
          <w:szCs w:val="28"/>
        </w:rPr>
        <w:t>______________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132DA6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                                                                              Приложение № 7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D60497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1E2280" w:rsidRDefault="00402D88" w:rsidP="000459B9">
      <w:pPr>
        <w:tabs>
          <w:tab w:val="left" w:pos="3390"/>
        </w:tabs>
        <w:jc w:val="right"/>
        <w:rPr>
          <w:bCs/>
          <w:sz w:val="28"/>
          <w:szCs w:val="28"/>
        </w:rPr>
      </w:pPr>
      <w:r w:rsidRPr="001E2280">
        <w:rPr>
          <w:rFonts w:ascii="Times New Roman" w:hAnsi="Times New Roman" w:cs="Times New Roman"/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0459B9">
      <w:pPr>
        <w:tabs>
          <w:tab w:val="left" w:pos="3390"/>
        </w:tabs>
        <w:jc w:val="right"/>
        <w:rPr>
          <w:bCs/>
          <w:sz w:val="28"/>
          <w:szCs w:val="28"/>
        </w:rPr>
      </w:pPr>
    </w:p>
    <w:p w:rsidR="00402D88" w:rsidRPr="007C67EC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67EC" w:rsidRPr="007C67EC" w:rsidRDefault="007C67EC" w:rsidP="000459B9">
      <w:pPr>
        <w:tabs>
          <w:tab w:val="left" w:pos="339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02D88" w:rsidRPr="007C67EC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7EC">
        <w:rPr>
          <w:rFonts w:ascii="Times New Roman" w:hAnsi="Times New Roman" w:cs="Times New Roman"/>
          <w:b/>
          <w:bCs/>
          <w:sz w:val="28"/>
          <w:szCs w:val="28"/>
        </w:rPr>
        <w:t xml:space="preserve">Образец уведомления об отказе от зачисления ребенка в детский сад </w:t>
      </w:r>
    </w:p>
    <w:p w:rsidR="00402D88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67EC" w:rsidRDefault="007C67EC" w:rsidP="000459B9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67EC" w:rsidRPr="000459B9" w:rsidRDefault="007C67EC" w:rsidP="000459B9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2D88" w:rsidRPr="000459B9" w:rsidRDefault="00B112A3" w:rsidP="00B112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</w:t>
      </w:r>
      <w:r w:rsidR="00402D88" w:rsidRPr="000459B9">
        <w:rPr>
          <w:rFonts w:ascii="Times New Roman" w:hAnsi="Times New Roman" w:cs="Times New Roman"/>
          <w:bCs/>
          <w:sz w:val="28"/>
          <w:szCs w:val="28"/>
        </w:rPr>
        <w:t xml:space="preserve"> отказываюсь от зачисления моего ребенка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402D88" w:rsidRPr="000459B9">
        <w:rPr>
          <w:rFonts w:ascii="Times New Roman" w:hAnsi="Times New Roman" w:cs="Times New Roman"/>
          <w:bCs/>
          <w:sz w:val="28"/>
          <w:szCs w:val="28"/>
        </w:rPr>
        <w:t xml:space="preserve"> (ФИО, дата рождения) в МБДОУ</w:t>
      </w:r>
      <w:r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402D88" w:rsidRPr="00045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2D88" w:rsidRPr="000459B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</w:t>
      </w:r>
      <w:r w:rsidR="00402D88" w:rsidRPr="000459B9">
        <w:rPr>
          <w:rFonts w:ascii="Times New Roman" w:hAnsi="Times New Roman" w:cs="Times New Roman"/>
          <w:bCs/>
          <w:sz w:val="28"/>
          <w:szCs w:val="28"/>
        </w:rPr>
        <w:t xml:space="preserve">(дата). </w:t>
      </w:r>
    </w:p>
    <w:p w:rsidR="00402D88" w:rsidRPr="000459B9" w:rsidRDefault="00B112A3" w:rsidP="00B112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02D88" w:rsidRPr="000459B9">
        <w:rPr>
          <w:rFonts w:ascii="Times New Roman" w:hAnsi="Times New Roman" w:cs="Times New Roman"/>
          <w:bCs/>
          <w:sz w:val="28"/>
          <w:szCs w:val="28"/>
        </w:rPr>
        <w:t xml:space="preserve">Ознакомлен с тем, что место в ДОУ будет предложено </w:t>
      </w:r>
      <w:proofErr w:type="gramStart"/>
      <w:r w:rsidR="00402D88" w:rsidRPr="000459B9">
        <w:rPr>
          <w:rFonts w:ascii="Times New Roman" w:hAnsi="Times New Roman" w:cs="Times New Roman"/>
          <w:bCs/>
          <w:sz w:val="28"/>
          <w:szCs w:val="28"/>
        </w:rPr>
        <w:t>следующему</w:t>
      </w:r>
      <w:proofErr w:type="gramEnd"/>
      <w:r w:rsidR="00402D88" w:rsidRPr="000459B9">
        <w:rPr>
          <w:rFonts w:ascii="Times New Roman" w:hAnsi="Times New Roman" w:cs="Times New Roman"/>
          <w:bCs/>
          <w:sz w:val="28"/>
          <w:szCs w:val="28"/>
        </w:rPr>
        <w:t xml:space="preserve">  стоящему в очереди ребенку.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2D88" w:rsidRPr="000459B9" w:rsidRDefault="00402D88" w:rsidP="00B112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bCs/>
          <w:sz w:val="28"/>
          <w:szCs w:val="28"/>
        </w:rPr>
        <w:t>Дата</w:t>
      </w:r>
      <w:r w:rsidR="00B112A3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0459B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112A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0459B9">
        <w:rPr>
          <w:rFonts w:ascii="Times New Roman" w:hAnsi="Times New Roman" w:cs="Times New Roman"/>
          <w:bCs/>
          <w:sz w:val="28"/>
          <w:szCs w:val="28"/>
        </w:rPr>
        <w:t>Подпись</w:t>
      </w:r>
      <w:r w:rsidR="00B112A3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sz w:val="28"/>
          <w:szCs w:val="28"/>
        </w:rPr>
        <w:lastRenderedPageBreak/>
        <w:t xml:space="preserve">                                                                                 Приложение № 8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D60497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7C67EC" w:rsidRDefault="00402D88" w:rsidP="000459B9">
      <w:pPr>
        <w:tabs>
          <w:tab w:val="left" w:pos="3390"/>
        </w:tabs>
        <w:jc w:val="right"/>
        <w:rPr>
          <w:sz w:val="28"/>
          <w:szCs w:val="28"/>
        </w:rPr>
      </w:pPr>
      <w:r w:rsidRPr="001E2280">
        <w:rPr>
          <w:rFonts w:ascii="Times New Roman" w:hAnsi="Times New Roman" w:cs="Times New Roman"/>
          <w:bCs/>
          <w:sz w:val="28"/>
          <w:szCs w:val="28"/>
        </w:rPr>
        <w:t xml:space="preserve"> образования (детские сады, </w:t>
      </w:r>
      <w:r w:rsidRPr="007C67EC">
        <w:rPr>
          <w:rFonts w:ascii="Times New Roman" w:hAnsi="Times New Roman" w:cs="Times New Roman"/>
          <w:bCs/>
          <w:sz w:val="28"/>
          <w:szCs w:val="28"/>
        </w:rPr>
        <w:t>дошкольные группы)»</w:t>
      </w:r>
    </w:p>
    <w:p w:rsidR="00402D88" w:rsidRPr="007C67EC" w:rsidRDefault="00402D88" w:rsidP="000459B9">
      <w:pPr>
        <w:rPr>
          <w:rFonts w:ascii="Calibri" w:hAnsi="Calibri"/>
          <w:sz w:val="28"/>
          <w:szCs w:val="28"/>
        </w:rPr>
      </w:pPr>
    </w:p>
    <w:p w:rsidR="007C67EC" w:rsidRPr="007C67EC" w:rsidRDefault="007C67EC" w:rsidP="000459B9">
      <w:pPr>
        <w:rPr>
          <w:rFonts w:ascii="Calibri" w:hAnsi="Calibri"/>
          <w:sz w:val="28"/>
          <w:szCs w:val="28"/>
        </w:rPr>
      </w:pPr>
    </w:p>
    <w:p w:rsidR="00402D88" w:rsidRPr="007C67EC" w:rsidRDefault="00402D88" w:rsidP="000459B9">
      <w:pPr>
        <w:rPr>
          <w:sz w:val="28"/>
          <w:szCs w:val="28"/>
        </w:rPr>
      </w:pPr>
    </w:p>
    <w:p w:rsidR="00402D88" w:rsidRPr="000459B9" w:rsidRDefault="00402D88" w:rsidP="000459B9">
      <w:pPr>
        <w:jc w:val="right"/>
        <w:rPr>
          <w:rFonts w:ascii="Times New Roman" w:hAnsi="Times New Roman" w:cs="Times New Roman"/>
          <w:sz w:val="28"/>
          <w:szCs w:val="28"/>
        </w:rPr>
      </w:pPr>
      <w:r w:rsidRPr="007C67EC">
        <w:rPr>
          <w:rFonts w:ascii="Times New Roman" w:hAnsi="Times New Roman" w:cs="Times New Roman"/>
          <w:sz w:val="28"/>
          <w:szCs w:val="28"/>
        </w:rPr>
        <w:t>Руководителю МБДОУ</w:t>
      </w:r>
      <w:r w:rsidRPr="000459B9">
        <w:rPr>
          <w:rFonts w:ascii="Times New Roman" w:hAnsi="Times New Roman" w:cs="Times New Roman"/>
          <w:sz w:val="28"/>
          <w:szCs w:val="28"/>
        </w:rPr>
        <w:t xml:space="preserve"> (МБОУ)</w:t>
      </w:r>
    </w:p>
    <w:p w:rsidR="00402D88" w:rsidRPr="000459B9" w:rsidRDefault="00402D88" w:rsidP="000459B9">
      <w:pPr>
        <w:jc w:val="right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ФИО_______________________</w:t>
      </w:r>
    </w:p>
    <w:p w:rsidR="00824AEC" w:rsidRPr="000459B9" w:rsidRDefault="00824AEC" w:rsidP="00045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0D63" w:rsidRPr="00693E72" w:rsidRDefault="004E0D63" w:rsidP="004E0D63">
      <w:pPr>
        <w:suppressAutoHyphens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0D63" w:rsidRPr="00693E72" w:rsidRDefault="004E0D63" w:rsidP="004E0D63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ПУТЕВКА №_________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Вашу дошкольную образовательную организацию (дошкольную группу при </w:t>
      </w:r>
      <w:proofErr w:type="gramEnd"/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proofErr w:type="gramStart"/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направляется ребенок: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ФИО ребенка 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рождения: 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Свидетельство о рождении: </w:t>
      </w:r>
    </w:p>
    <w:p w:rsidR="004E0D63" w:rsidRPr="00693E72" w:rsidRDefault="004E0D63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№ обращения в ЭБД:</w:t>
      </w:r>
      <w:r w:rsidRPr="00693E7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4E0D63" w:rsidRPr="00693E72" w:rsidRDefault="004E0D63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автоматизированного распределения мест:</w:t>
      </w:r>
      <w:r w:rsidRPr="00693E7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4E0D63" w:rsidRPr="00693E72" w:rsidRDefault="004E0D63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Режим пребывания в группе:</w:t>
      </w:r>
      <w:r w:rsidRPr="00693E7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4E0D63" w:rsidRPr="00693E72" w:rsidRDefault="004E0D63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Направленность группы:</w:t>
      </w:r>
      <w:r w:rsidRPr="00693E7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4E0D63" w:rsidRPr="00693E72" w:rsidRDefault="004E0D63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Возрастная группа: </w:t>
      </w:r>
    </w:p>
    <w:p w:rsidR="004E0D63" w:rsidRPr="00693E72" w:rsidRDefault="004E0D63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права на вн</w:t>
      </w:r>
      <w:proofErr w:type="gramStart"/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/первоочередное предоставление мест в ДОО: </w:t>
      </w:r>
    </w:p>
    <w:p w:rsidR="008C34F5" w:rsidRPr="00693E72" w:rsidRDefault="008C34F5" w:rsidP="004E0D63">
      <w:p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Основание:</w:t>
      </w:r>
    </w:p>
    <w:p w:rsidR="004E0D63" w:rsidRPr="00693E72" w:rsidRDefault="004E0D63" w:rsidP="004E0D63">
      <w:pPr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дате постановки в единую очередь муниципалитета</w:t>
      </w:r>
    </w:p>
    <w:p w:rsidR="004E0D63" w:rsidRPr="00693E72" w:rsidRDefault="004E0D63" w:rsidP="004E0D63">
      <w:pPr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по переводу из ДОО № _____</w:t>
      </w:r>
    </w:p>
    <w:p w:rsidR="004E0D63" w:rsidRPr="00693E72" w:rsidRDefault="004E0D63" w:rsidP="004E0D63">
      <w:pPr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вне очереди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Путевка  должна  быть пре</w:t>
      </w:r>
      <w:r w:rsid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дставлена  в ДОО  в течение  30 </w:t>
      </w: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суток со дня ее выдачи.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Дата выдачи___________</w:t>
      </w:r>
    </w:p>
    <w:p w:rsidR="004E0D63" w:rsidRPr="00693E72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="00693E7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693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/________________________/</w:t>
      </w:r>
    </w:p>
    <w:p w:rsidR="004E0D63" w:rsidRPr="00E74030" w:rsidRDefault="004E0D63" w:rsidP="004E0D63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30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члена Комиссии, выдавшего</w:t>
      </w:r>
      <w:r w:rsidR="004309CD" w:rsidRPr="00E7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путевку            </w:t>
      </w:r>
      <w:r w:rsidR="00E7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E74030">
        <w:rPr>
          <w:rFonts w:ascii="Times New Roman" w:eastAsia="Calibri" w:hAnsi="Times New Roman" w:cs="Times New Roman"/>
          <w:sz w:val="24"/>
          <w:szCs w:val="24"/>
          <w:lang w:eastAsia="en-US"/>
        </w:rPr>
        <w:t>расшифровка подписи</w:t>
      </w:r>
    </w:p>
    <w:p w:rsidR="004E0D63" w:rsidRPr="00E74030" w:rsidRDefault="004E0D63" w:rsidP="004E0D63">
      <w:pPr>
        <w:suppressAutoHyphens w:val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4AEC" w:rsidRPr="000459B9" w:rsidRDefault="00824AEC" w:rsidP="000459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9A0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2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02D88" w:rsidRPr="001E2280" w:rsidRDefault="00402D88" w:rsidP="000459B9">
      <w:pPr>
        <w:tabs>
          <w:tab w:val="left" w:pos="3390"/>
        </w:tabs>
        <w:jc w:val="right"/>
        <w:rPr>
          <w:bCs/>
          <w:sz w:val="28"/>
          <w:szCs w:val="28"/>
        </w:rPr>
      </w:pPr>
      <w:r w:rsidRPr="001E2280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9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D60497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0459B9" w:rsidRDefault="00402D88" w:rsidP="000459B9">
      <w:pPr>
        <w:pStyle w:val="ad"/>
        <w:spacing w:before="0" w:after="0"/>
        <w:jc w:val="right"/>
        <w:rPr>
          <w:szCs w:val="24"/>
        </w:rPr>
      </w:pPr>
      <w:r w:rsidRPr="001E2280">
        <w:rPr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7C67EC" w:rsidRPr="007C67EC" w:rsidRDefault="007C67EC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b/>
          <w:sz w:val="28"/>
          <w:szCs w:val="28"/>
        </w:rPr>
        <w:t>Образец расписки о приеме документов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Я    ________________________________________________________________       </w:t>
      </w:r>
      <w:r w:rsidRPr="000459B9">
        <w:rPr>
          <w:rFonts w:ascii="Times New Roman" w:hAnsi="Times New Roman" w:cs="Times New Roman"/>
        </w:rPr>
        <w:t>(ФИО специалиста ОО)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принял обращение о приеме ребенка в детский сад (дошкольную группу) __________________________________________________________________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(</w:t>
      </w:r>
      <w:r w:rsidRPr="000459B9">
        <w:rPr>
          <w:rFonts w:ascii="Times New Roman" w:hAnsi="Times New Roman" w:cs="Times New Roman"/>
          <w:sz w:val="24"/>
          <w:szCs w:val="24"/>
        </w:rPr>
        <w:t>название детского сада, школы)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от __________________________________________________________________     </w:t>
      </w:r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</w:rPr>
      </w:pPr>
      <w:proofErr w:type="gramStart"/>
      <w:r w:rsidRPr="000459B9"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:rsidR="00402D88" w:rsidRPr="000459B9" w:rsidRDefault="00402D88" w:rsidP="000459B9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459B9">
        <w:rPr>
          <w:rFonts w:ascii="Times New Roman" w:hAnsi="Times New Roman" w:cs="Times New Roman"/>
          <w:sz w:val="28"/>
          <w:szCs w:val="28"/>
        </w:rPr>
        <w:t>Список документов прилагается:</w:t>
      </w:r>
    </w:p>
    <w:p w:rsidR="00402D88" w:rsidRPr="000459B9" w:rsidRDefault="00402D88" w:rsidP="000459B9">
      <w:pPr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459B9">
        <w:rPr>
          <w:rFonts w:ascii="Times New Roman" w:hAnsi="Times New Roman" w:cs="Times New Roman"/>
          <w:sz w:val="28"/>
          <w:szCs w:val="28"/>
          <w:u w:val="single"/>
        </w:rPr>
        <w:t>Копия паспорта</w:t>
      </w:r>
    </w:p>
    <w:p w:rsidR="00402D88" w:rsidRPr="000459B9" w:rsidRDefault="00402D88" w:rsidP="000459B9">
      <w:pPr>
        <w:numPr>
          <w:ilvl w:val="0"/>
          <w:numId w:val="4"/>
        </w:numPr>
        <w:tabs>
          <w:tab w:val="left" w:pos="0"/>
        </w:tabs>
        <w:rPr>
          <w:sz w:val="28"/>
          <w:szCs w:val="28"/>
          <w:u w:val="single"/>
        </w:rPr>
      </w:pPr>
      <w:r w:rsidRPr="000459B9">
        <w:rPr>
          <w:rFonts w:ascii="Times New Roman" w:hAnsi="Times New Roman" w:cs="Times New Roman"/>
          <w:sz w:val="28"/>
          <w:szCs w:val="28"/>
          <w:u w:val="single"/>
        </w:rPr>
        <w:t>Копия свидетельства о рождении</w:t>
      </w:r>
    </w:p>
    <w:p w:rsidR="00402D88" w:rsidRPr="000459B9" w:rsidRDefault="00D60497" w:rsidP="000459B9">
      <w:pPr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Д</w:t>
      </w:r>
      <w:r w:rsidR="00402D88" w:rsidRPr="000459B9">
        <w:rPr>
          <w:sz w:val="28"/>
          <w:szCs w:val="28"/>
          <w:u w:val="single"/>
        </w:rPr>
        <w:t>окумент, подтверждающий место жительства ребенка на территории</w:t>
      </w:r>
      <w:r w:rsidR="00824AEC" w:rsidRPr="000459B9">
        <w:rPr>
          <w:rFonts w:ascii="Calibri" w:hAnsi="Calibri"/>
          <w:sz w:val="28"/>
          <w:szCs w:val="28"/>
          <w:u w:val="single"/>
        </w:rPr>
        <w:t xml:space="preserve"> 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02D88" w:rsidRPr="000459B9">
        <w:rPr>
          <w:rFonts w:ascii="Times New Roman" w:hAnsi="Times New Roman" w:cs="Times New Roman"/>
          <w:sz w:val="28"/>
          <w:szCs w:val="28"/>
          <w:u w:val="single"/>
        </w:rPr>
        <w:t>Кашинского</w:t>
      </w:r>
      <w:proofErr w:type="spellEnd"/>
      <w:r w:rsidR="00402D88" w:rsidRPr="000459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2DA6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</w:p>
    <w:p w:rsidR="00402D88" w:rsidRPr="000459B9" w:rsidRDefault="00B112A3" w:rsidP="000459B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112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2D88" w:rsidRPr="000459B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2D88" w:rsidRPr="000459B9">
        <w:rPr>
          <w:rFonts w:ascii="Times New Roman" w:hAnsi="Times New Roman" w:cs="Times New Roman"/>
          <w:sz w:val="28"/>
          <w:szCs w:val="28"/>
        </w:rPr>
        <w:t>.________________________________</w:t>
      </w:r>
    </w:p>
    <w:p w:rsidR="00402D88" w:rsidRPr="000459B9" w:rsidRDefault="00402D88" w:rsidP="000459B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Дата________                                                                 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Подпись ответственного лица_____________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представителя)______________</w:t>
      </w: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402D88" w:rsidRPr="000459B9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ind w:firstLine="142"/>
        <w:jc w:val="both"/>
        <w:rPr>
          <w:sz w:val="28"/>
          <w:szCs w:val="28"/>
        </w:rPr>
      </w:pPr>
    </w:p>
    <w:p w:rsidR="00402D88" w:rsidRPr="000459B9" w:rsidRDefault="00402D88" w:rsidP="000459B9">
      <w:pPr>
        <w:pStyle w:val="ad"/>
        <w:spacing w:before="0" w:after="0"/>
        <w:jc w:val="both"/>
        <w:rPr>
          <w:sz w:val="28"/>
          <w:szCs w:val="28"/>
        </w:rPr>
      </w:pPr>
    </w:p>
    <w:p w:rsidR="00824AEC" w:rsidRDefault="00824AEC" w:rsidP="000459B9">
      <w:pPr>
        <w:pStyle w:val="ad"/>
        <w:spacing w:before="0" w:after="0"/>
        <w:jc w:val="both"/>
        <w:rPr>
          <w:sz w:val="28"/>
          <w:szCs w:val="28"/>
        </w:rPr>
      </w:pPr>
    </w:p>
    <w:p w:rsidR="007C67EC" w:rsidRPr="000459B9" w:rsidRDefault="007C67EC" w:rsidP="000459B9">
      <w:pPr>
        <w:pStyle w:val="ad"/>
        <w:spacing w:before="0" w:after="0"/>
        <w:jc w:val="both"/>
        <w:rPr>
          <w:sz w:val="28"/>
          <w:szCs w:val="28"/>
        </w:rPr>
      </w:pPr>
    </w:p>
    <w:p w:rsidR="00824AEC" w:rsidRPr="000459B9" w:rsidRDefault="00824AEC" w:rsidP="000459B9">
      <w:pPr>
        <w:pStyle w:val="ad"/>
        <w:spacing w:before="0" w:after="0"/>
        <w:jc w:val="both"/>
        <w:rPr>
          <w:sz w:val="28"/>
          <w:szCs w:val="28"/>
        </w:rPr>
      </w:pPr>
    </w:p>
    <w:p w:rsidR="00824AEC" w:rsidRPr="000459B9" w:rsidRDefault="00824AEC" w:rsidP="000459B9">
      <w:pPr>
        <w:pStyle w:val="ad"/>
        <w:spacing w:before="0" w:after="0"/>
        <w:jc w:val="both"/>
        <w:rPr>
          <w:sz w:val="28"/>
          <w:szCs w:val="28"/>
        </w:rPr>
      </w:pPr>
    </w:p>
    <w:p w:rsidR="00B44C45" w:rsidRDefault="00402D88" w:rsidP="000459B9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228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2D88" w:rsidRPr="001E2280" w:rsidRDefault="00402D88" w:rsidP="000459B9">
      <w:pPr>
        <w:tabs>
          <w:tab w:val="left" w:pos="3390"/>
        </w:tabs>
        <w:jc w:val="right"/>
        <w:rPr>
          <w:bCs/>
          <w:sz w:val="28"/>
          <w:szCs w:val="28"/>
        </w:rPr>
      </w:pPr>
      <w:r w:rsidRPr="001E22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10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402D88" w:rsidRPr="001E2280" w:rsidRDefault="00402D88" w:rsidP="000459B9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402D88" w:rsidRPr="001E2280" w:rsidRDefault="00402D88" w:rsidP="007C67EC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="00D60497"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402D88" w:rsidRPr="001E2280" w:rsidRDefault="00402D88" w:rsidP="007C67EC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402D88" w:rsidRPr="000459B9" w:rsidRDefault="00402D88" w:rsidP="007C67EC">
      <w:pPr>
        <w:pStyle w:val="ad"/>
        <w:spacing w:before="0"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1E2280">
        <w:rPr>
          <w:bCs/>
          <w:sz w:val="28"/>
          <w:szCs w:val="28"/>
        </w:rPr>
        <w:t xml:space="preserve"> образования (детские сады, дошкольные группы)»</w:t>
      </w:r>
    </w:p>
    <w:p w:rsidR="00402D88" w:rsidRPr="007C67EC" w:rsidRDefault="00402D88" w:rsidP="007C67EC">
      <w:pPr>
        <w:pStyle w:val="ad"/>
        <w:spacing w:before="0" w:after="0"/>
        <w:jc w:val="center"/>
        <w:rPr>
          <w:color w:val="000000"/>
          <w:sz w:val="28"/>
          <w:szCs w:val="28"/>
        </w:rPr>
      </w:pPr>
    </w:p>
    <w:p w:rsidR="00402D88" w:rsidRDefault="00402D88" w:rsidP="007C67EC">
      <w:pPr>
        <w:pStyle w:val="ad"/>
        <w:spacing w:before="0" w:after="0"/>
        <w:jc w:val="center"/>
        <w:rPr>
          <w:color w:val="000000"/>
          <w:sz w:val="28"/>
          <w:szCs w:val="28"/>
        </w:rPr>
      </w:pPr>
    </w:p>
    <w:p w:rsidR="007C67EC" w:rsidRPr="007C67EC" w:rsidRDefault="007C67EC" w:rsidP="007C67EC">
      <w:pPr>
        <w:pStyle w:val="ad"/>
        <w:spacing w:before="0" w:after="0"/>
        <w:jc w:val="center"/>
        <w:rPr>
          <w:color w:val="000000"/>
          <w:sz w:val="28"/>
          <w:szCs w:val="28"/>
        </w:rPr>
      </w:pPr>
    </w:p>
    <w:p w:rsidR="00402D88" w:rsidRDefault="00402D88" w:rsidP="007C67EC">
      <w:pPr>
        <w:pStyle w:val="ad"/>
        <w:spacing w:before="0" w:after="0"/>
        <w:jc w:val="center"/>
        <w:rPr>
          <w:b/>
          <w:color w:val="000000"/>
          <w:sz w:val="28"/>
          <w:szCs w:val="28"/>
        </w:rPr>
      </w:pPr>
      <w:r w:rsidRPr="000459B9">
        <w:rPr>
          <w:b/>
          <w:color w:val="000000"/>
          <w:sz w:val="28"/>
          <w:szCs w:val="28"/>
        </w:rPr>
        <w:t>Форма согласия на обработку персональных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C67EC" w:rsidRPr="007323DF" w:rsidTr="007323DF">
        <w:tc>
          <w:tcPr>
            <w:tcW w:w="4927" w:type="dxa"/>
          </w:tcPr>
          <w:p w:rsidR="007C67EC" w:rsidRPr="007323DF" w:rsidRDefault="007C67EC" w:rsidP="007323DF">
            <w:pPr>
              <w:pStyle w:val="ad"/>
              <w:spacing w:before="0" w:after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7C67EC" w:rsidRPr="007323DF" w:rsidRDefault="007C67EC" w:rsidP="007323DF">
            <w:pPr>
              <w:pStyle w:val="ad"/>
              <w:spacing w:before="0" w:after="0"/>
              <w:rPr>
                <w:color w:val="000000"/>
                <w:sz w:val="28"/>
                <w:szCs w:val="28"/>
              </w:rPr>
            </w:pPr>
            <w:r w:rsidRPr="007323DF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Pr="007323DF">
              <w:rPr>
                <w:color w:val="000000"/>
                <w:sz w:val="28"/>
                <w:szCs w:val="28"/>
              </w:rPr>
              <w:t xml:space="preserve">В Отдел образования                                                                           Администрации </w:t>
            </w:r>
            <w:proofErr w:type="spellStart"/>
            <w:r w:rsidRPr="007323DF">
              <w:rPr>
                <w:color w:val="000000"/>
                <w:sz w:val="28"/>
                <w:szCs w:val="28"/>
              </w:rPr>
              <w:t>Кашинского</w:t>
            </w:r>
            <w:proofErr w:type="spellEnd"/>
            <w:r w:rsidRPr="007323DF">
              <w:rPr>
                <w:color w:val="000000"/>
                <w:sz w:val="28"/>
                <w:szCs w:val="28"/>
              </w:rPr>
              <w:t xml:space="preserve"> </w:t>
            </w:r>
            <w:r w:rsidR="00132DA6">
              <w:rPr>
                <w:color w:val="000000"/>
                <w:sz w:val="28"/>
                <w:szCs w:val="28"/>
              </w:rPr>
              <w:t>городского округа</w:t>
            </w:r>
            <w:r w:rsidRPr="007323DF">
              <w:rPr>
                <w:color w:val="000000"/>
                <w:sz w:val="28"/>
                <w:szCs w:val="28"/>
              </w:rPr>
              <w:t xml:space="preserve"> </w:t>
            </w:r>
          </w:p>
          <w:p w:rsidR="007C67EC" w:rsidRPr="007323DF" w:rsidRDefault="007C67EC" w:rsidP="007323DF">
            <w:pPr>
              <w:pStyle w:val="ad"/>
              <w:spacing w:before="0" w:after="0"/>
              <w:rPr>
                <w:color w:val="000000"/>
                <w:sz w:val="28"/>
                <w:szCs w:val="28"/>
              </w:rPr>
            </w:pPr>
            <w:r w:rsidRPr="007323DF">
              <w:rPr>
                <w:color w:val="000000"/>
                <w:sz w:val="28"/>
                <w:szCs w:val="28"/>
              </w:rPr>
              <w:t>от _____________________________</w:t>
            </w:r>
          </w:p>
          <w:p w:rsidR="007C67EC" w:rsidRPr="007323DF" w:rsidRDefault="007C67EC" w:rsidP="007323DF">
            <w:pPr>
              <w:pStyle w:val="ad"/>
              <w:spacing w:before="0" w:after="0"/>
              <w:rPr>
                <w:color w:val="000000"/>
                <w:sz w:val="28"/>
                <w:szCs w:val="28"/>
              </w:rPr>
            </w:pPr>
            <w:proofErr w:type="gramStart"/>
            <w:r w:rsidRPr="007323DF">
              <w:rPr>
                <w:color w:val="000000"/>
                <w:sz w:val="28"/>
                <w:szCs w:val="28"/>
              </w:rPr>
              <w:t>зарегистрированного</w:t>
            </w:r>
            <w:proofErr w:type="gramEnd"/>
            <w:r w:rsidRPr="007323DF">
              <w:rPr>
                <w:color w:val="000000"/>
                <w:sz w:val="28"/>
                <w:szCs w:val="28"/>
              </w:rPr>
              <w:t xml:space="preserve"> по адресу: </w:t>
            </w:r>
          </w:p>
          <w:p w:rsidR="007C67EC" w:rsidRDefault="007C67EC" w:rsidP="007323DF">
            <w:pPr>
              <w:pStyle w:val="ad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7323DF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3B136E" w:rsidRDefault="003B136E" w:rsidP="003B136E">
            <w:pPr>
              <w:pStyle w:val="ad"/>
              <w:spacing w:before="0" w:after="0"/>
              <w:rPr>
                <w:color w:val="000000"/>
                <w:sz w:val="28"/>
                <w:szCs w:val="28"/>
              </w:rPr>
            </w:pPr>
            <w:r w:rsidRPr="003B136E">
              <w:rPr>
                <w:color w:val="000000"/>
                <w:sz w:val="28"/>
                <w:szCs w:val="28"/>
              </w:rPr>
              <w:t>Паспорт</w:t>
            </w:r>
            <w:r>
              <w:rPr>
                <w:color w:val="000000"/>
                <w:sz w:val="28"/>
                <w:szCs w:val="28"/>
              </w:rPr>
              <w:t>_________________________</w:t>
            </w:r>
          </w:p>
          <w:p w:rsidR="003B136E" w:rsidRPr="003B136E" w:rsidRDefault="003B136E" w:rsidP="003B136E">
            <w:pPr>
              <w:pStyle w:val="ad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Выдан___________________________</w:t>
            </w:r>
          </w:p>
        </w:tc>
      </w:tr>
    </w:tbl>
    <w:p w:rsidR="007C67EC" w:rsidRPr="007C67EC" w:rsidRDefault="007C67EC" w:rsidP="007C67EC">
      <w:pPr>
        <w:pStyle w:val="ad"/>
        <w:spacing w:before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02D88" w:rsidRPr="007C67EC" w:rsidRDefault="00402D88" w:rsidP="000459B9">
      <w:pPr>
        <w:pStyle w:val="ad"/>
        <w:spacing w:before="0" w:after="0"/>
        <w:jc w:val="right"/>
        <w:rPr>
          <w:color w:val="000000"/>
          <w:sz w:val="28"/>
          <w:szCs w:val="28"/>
        </w:rPr>
      </w:pPr>
    </w:p>
    <w:p w:rsidR="00402D88" w:rsidRPr="007C67EC" w:rsidRDefault="00402D88" w:rsidP="000459B9">
      <w:pPr>
        <w:pStyle w:val="ad"/>
        <w:spacing w:before="0" w:after="225" w:line="234" w:lineRule="atLeast"/>
        <w:jc w:val="center"/>
        <w:rPr>
          <w:color w:val="000000"/>
          <w:sz w:val="28"/>
          <w:szCs w:val="28"/>
        </w:rPr>
      </w:pPr>
      <w:r w:rsidRPr="007C67EC">
        <w:rPr>
          <w:color w:val="000000"/>
          <w:sz w:val="28"/>
          <w:szCs w:val="28"/>
        </w:rPr>
        <w:t>Заявление о согласии на обработку персональных данных.</w:t>
      </w:r>
    </w:p>
    <w:p w:rsidR="00402D88" w:rsidRPr="007C67EC" w:rsidRDefault="00402D88" w:rsidP="002E36B3">
      <w:pPr>
        <w:pStyle w:val="a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C67EC">
        <w:rPr>
          <w:color w:val="000000"/>
          <w:sz w:val="28"/>
          <w:szCs w:val="28"/>
        </w:rPr>
        <w:t>Настоящим заявлением я,</w:t>
      </w:r>
      <w:r w:rsidRPr="007C67EC">
        <w:rPr>
          <w:rStyle w:val="apple-converted-space"/>
          <w:color w:val="000000"/>
          <w:sz w:val="28"/>
          <w:szCs w:val="28"/>
        </w:rPr>
        <w:t> </w:t>
      </w:r>
      <w:r w:rsidRPr="007C67EC">
        <w:rPr>
          <w:color w:val="000000"/>
          <w:sz w:val="28"/>
          <w:szCs w:val="28"/>
        </w:rPr>
        <w:t xml:space="preserve">______________________________, своей волей и в своем интересе даю согласие на обработку моих персональных данных </w:t>
      </w:r>
      <w:r w:rsidR="00B112A3" w:rsidRPr="007C67EC">
        <w:rPr>
          <w:color w:val="000000"/>
          <w:sz w:val="28"/>
          <w:szCs w:val="28"/>
        </w:rPr>
        <w:t>О</w:t>
      </w:r>
      <w:r w:rsidRPr="007C67EC">
        <w:rPr>
          <w:color w:val="000000"/>
          <w:sz w:val="28"/>
          <w:szCs w:val="28"/>
        </w:rPr>
        <w:t xml:space="preserve">тделом образования </w:t>
      </w:r>
      <w:r w:rsidR="00B112A3" w:rsidRPr="007C67EC">
        <w:rPr>
          <w:color w:val="000000"/>
          <w:sz w:val="28"/>
          <w:szCs w:val="28"/>
        </w:rPr>
        <w:t>А</w:t>
      </w:r>
      <w:r w:rsidRPr="007C67EC">
        <w:rPr>
          <w:color w:val="000000"/>
          <w:sz w:val="28"/>
          <w:szCs w:val="28"/>
        </w:rPr>
        <w:t xml:space="preserve">дминистрации </w:t>
      </w:r>
      <w:proofErr w:type="spellStart"/>
      <w:r w:rsidRPr="007C67EC">
        <w:rPr>
          <w:color w:val="000000"/>
          <w:sz w:val="28"/>
          <w:szCs w:val="28"/>
        </w:rPr>
        <w:t>Кашинского</w:t>
      </w:r>
      <w:proofErr w:type="spellEnd"/>
      <w:r w:rsidRPr="007C67EC">
        <w:rPr>
          <w:color w:val="000000"/>
          <w:sz w:val="28"/>
          <w:szCs w:val="28"/>
        </w:rPr>
        <w:t xml:space="preserve"> </w:t>
      </w:r>
      <w:r w:rsidR="00E97EC8">
        <w:rPr>
          <w:color w:val="000000"/>
          <w:sz w:val="28"/>
          <w:szCs w:val="28"/>
        </w:rPr>
        <w:t>городского округа</w:t>
      </w:r>
      <w:r w:rsidRPr="007C67EC">
        <w:rPr>
          <w:color w:val="000000"/>
          <w:sz w:val="28"/>
          <w:szCs w:val="28"/>
        </w:rPr>
        <w:t>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</w:t>
      </w:r>
    </w:p>
    <w:p w:rsidR="00402D88" w:rsidRPr="007C67EC" w:rsidRDefault="00402D88" w:rsidP="002E36B3">
      <w:pPr>
        <w:pStyle w:val="a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C67EC">
        <w:rPr>
          <w:color w:val="000000"/>
          <w:sz w:val="28"/>
          <w:szCs w:val="28"/>
        </w:rPr>
        <w:t>Перечень персональных данных, на обработку которых дано настоящее согласие: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заявителя и/или законного представителя ребенка;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- данные документа, удостоверяющего личность заявителя и/или законного представителя ребенка;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- данные о родстве ребенка с законным представителем ребенка;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ребенка;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- данные документа, удостоверяющего личность ребенка;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sz w:val="28"/>
          <w:szCs w:val="28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- сведения о контактных данных заявителя и/или законного представителя ребенка;</w:t>
      </w:r>
    </w:p>
    <w:p w:rsidR="00402D88" w:rsidRPr="007C67EC" w:rsidRDefault="00402D88" w:rsidP="002E36B3">
      <w:pPr>
        <w:jc w:val="both"/>
        <w:rPr>
          <w:rFonts w:ascii="Times New Roman" w:hAnsi="Times New Roman" w:cs="Times New Roman"/>
          <w:sz w:val="28"/>
          <w:szCs w:val="28"/>
        </w:rPr>
      </w:pPr>
      <w:r w:rsidRPr="007C67EC">
        <w:rPr>
          <w:rFonts w:ascii="Times New Roman" w:hAnsi="Times New Roman" w:cs="Times New Roman"/>
          <w:sz w:val="28"/>
          <w:szCs w:val="28"/>
        </w:rPr>
        <w:t>- сведения о месте жительства ребенка, заявителя и/или законного представителя ребенка.</w:t>
      </w:r>
    </w:p>
    <w:p w:rsidR="00402D88" w:rsidRPr="007C67EC" w:rsidRDefault="00402D88" w:rsidP="002E3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7EC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</w:t>
      </w:r>
      <w:r w:rsidRPr="007C67EC">
        <w:rPr>
          <w:rFonts w:ascii="Times New Roman" w:hAnsi="Times New Roman" w:cs="Times New Roman"/>
          <w:sz w:val="28"/>
          <w:szCs w:val="28"/>
        </w:rPr>
        <w:lastRenderedPageBreak/>
        <w:t>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402D88" w:rsidRPr="007C67EC" w:rsidRDefault="00402D88" w:rsidP="002E3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EC">
        <w:rPr>
          <w:rFonts w:ascii="Times New Roman" w:hAnsi="Times New Roman" w:cs="Times New Roman"/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02D88" w:rsidRPr="007C67EC" w:rsidRDefault="00402D88" w:rsidP="002E36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7EC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02D88" w:rsidRPr="007C67EC" w:rsidRDefault="00402D88" w:rsidP="002E36B3">
      <w:pPr>
        <w:ind w:firstLine="709"/>
        <w:jc w:val="both"/>
        <w:rPr>
          <w:color w:val="000000"/>
          <w:sz w:val="28"/>
          <w:szCs w:val="28"/>
          <w:shd w:val="clear" w:color="auto" w:fill="C0C0C0"/>
        </w:rPr>
      </w:pPr>
      <w:r w:rsidRPr="007C67E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402D88" w:rsidRPr="007C67EC" w:rsidRDefault="00402D88" w:rsidP="002E36B3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7C67EC">
        <w:rPr>
          <w:sz w:val="28"/>
          <w:szCs w:val="28"/>
        </w:rPr>
        <w:t xml:space="preserve">В случае изменения данных, указанных в заявлении, обязуюсь своевременно лично уведомить </w:t>
      </w:r>
      <w:r w:rsidR="00B112A3" w:rsidRPr="007C67EC">
        <w:rPr>
          <w:sz w:val="28"/>
          <w:szCs w:val="28"/>
        </w:rPr>
        <w:t>О</w:t>
      </w:r>
      <w:r w:rsidRPr="007C67EC">
        <w:rPr>
          <w:sz w:val="28"/>
          <w:szCs w:val="28"/>
        </w:rPr>
        <w:t>тдел образования</w:t>
      </w:r>
      <w:r w:rsidR="005713C4" w:rsidRPr="007C67EC">
        <w:rPr>
          <w:sz w:val="28"/>
          <w:szCs w:val="28"/>
        </w:rPr>
        <w:t xml:space="preserve"> </w:t>
      </w:r>
      <w:r w:rsidR="00B112A3" w:rsidRPr="007C67EC">
        <w:rPr>
          <w:sz w:val="28"/>
          <w:szCs w:val="28"/>
        </w:rPr>
        <w:t>А</w:t>
      </w:r>
      <w:r w:rsidR="005713C4" w:rsidRPr="007C67EC">
        <w:rPr>
          <w:sz w:val="28"/>
          <w:szCs w:val="28"/>
        </w:rPr>
        <w:t xml:space="preserve">дминистрации </w:t>
      </w:r>
      <w:proofErr w:type="spellStart"/>
      <w:r w:rsidR="005713C4" w:rsidRPr="007C67EC">
        <w:rPr>
          <w:sz w:val="28"/>
          <w:szCs w:val="28"/>
        </w:rPr>
        <w:t>Кашинского</w:t>
      </w:r>
      <w:proofErr w:type="spellEnd"/>
      <w:r w:rsidR="005713C4" w:rsidRPr="007C67EC">
        <w:rPr>
          <w:sz w:val="28"/>
          <w:szCs w:val="28"/>
        </w:rPr>
        <w:t xml:space="preserve"> </w:t>
      </w:r>
      <w:r w:rsidR="00E97EC8">
        <w:rPr>
          <w:sz w:val="28"/>
          <w:szCs w:val="28"/>
        </w:rPr>
        <w:t>городского округа</w:t>
      </w:r>
      <w:r w:rsidRPr="007C67EC">
        <w:rPr>
          <w:sz w:val="28"/>
          <w:szCs w:val="28"/>
        </w:rPr>
        <w:t xml:space="preserve">. </w:t>
      </w:r>
    </w:p>
    <w:p w:rsidR="002E36B3" w:rsidRDefault="002E36B3" w:rsidP="002E36B3">
      <w:pPr>
        <w:pStyle w:val="ad"/>
        <w:spacing w:before="0" w:after="0"/>
        <w:rPr>
          <w:color w:val="000000"/>
          <w:sz w:val="28"/>
          <w:szCs w:val="28"/>
        </w:rPr>
      </w:pPr>
    </w:p>
    <w:p w:rsidR="007C67EC" w:rsidRDefault="007C67EC" w:rsidP="002E36B3">
      <w:pPr>
        <w:pStyle w:val="ad"/>
        <w:spacing w:before="0" w:after="0"/>
        <w:rPr>
          <w:color w:val="000000"/>
          <w:sz w:val="28"/>
          <w:szCs w:val="28"/>
        </w:rPr>
      </w:pPr>
    </w:p>
    <w:p w:rsidR="007C67EC" w:rsidRPr="007C67EC" w:rsidRDefault="007C67EC" w:rsidP="002E36B3">
      <w:pPr>
        <w:pStyle w:val="ad"/>
        <w:spacing w:before="0" w:after="0"/>
        <w:rPr>
          <w:color w:val="000000"/>
          <w:sz w:val="28"/>
          <w:szCs w:val="28"/>
        </w:rPr>
      </w:pPr>
    </w:p>
    <w:p w:rsidR="00402D88" w:rsidRPr="007C67EC" w:rsidRDefault="00402D88" w:rsidP="002E36B3">
      <w:pPr>
        <w:pStyle w:val="ad"/>
        <w:spacing w:before="0" w:after="0"/>
        <w:rPr>
          <w:color w:val="000000"/>
          <w:sz w:val="28"/>
          <w:szCs w:val="28"/>
        </w:rPr>
      </w:pPr>
      <w:r w:rsidRPr="007C67EC">
        <w:rPr>
          <w:color w:val="000000"/>
          <w:sz w:val="28"/>
          <w:szCs w:val="28"/>
        </w:rPr>
        <w:t>Дата</w:t>
      </w:r>
      <w:r w:rsidR="006D3F74">
        <w:rPr>
          <w:color w:val="000000"/>
          <w:sz w:val="28"/>
          <w:szCs w:val="28"/>
        </w:rPr>
        <w:t xml:space="preserve">                                                   Подпись</w:t>
      </w: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9C63A2" w:rsidRPr="001E2280" w:rsidRDefault="009C63A2" w:rsidP="009C63A2">
      <w:pPr>
        <w:tabs>
          <w:tab w:val="left" w:pos="3390"/>
        </w:tabs>
        <w:jc w:val="right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  <w:r w:rsidRPr="001E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3A2" w:rsidRPr="001E2280" w:rsidRDefault="009C63A2" w:rsidP="009C63A2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к административному регламенту </w:t>
      </w:r>
      <w:r w:rsidRPr="001E2280">
        <w:rPr>
          <w:bCs/>
          <w:sz w:val="28"/>
          <w:szCs w:val="28"/>
        </w:rPr>
        <w:br/>
        <w:t xml:space="preserve"> предоставления муниципальной услуги </w:t>
      </w:r>
    </w:p>
    <w:p w:rsidR="009C63A2" w:rsidRPr="001E2280" w:rsidRDefault="009C63A2" w:rsidP="009C63A2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>«Прием заявлений, постановка на учет</w:t>
      </w:r>
    </w:p>
    <w:p w:rsidR="009C63A2" w:rsidRPr="001E2280" w:rsidRDefault="009C63A2" w:rsidP="009C63A2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и зачисление детей в </w:t>
      </w:r>
      <w:proofErr w:type="gramStart"/>
      <w:r w:rsidRPr="001E2280">
        <w:rPr>
          <w:bCs/>
          <w:sz w:val="28"/>
          <w:szCs w:val="28"/>
        </w:rPr>
        <w:t>образовательные</w:t>
      </w:r>
      <w:proofErr w:type="gramEnd"/>
    </w:p>
    <w:p w:rsidR="009C63A2" w:rsidRPr="001E2280" w:rsidRDefault="009C63A2" w:rsidP="009C63A2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</w:t>
      </w:r>
      <w:r w:rsidRPr="001E2280">
        <w:rPr>
          <w:bCs/>
          <w:sz w:val="28"/>
          <w:szCs w:val="28"/>
        </w:rPr>
        <w:t xml:space="preserve">, реализующие  </w:t>
      </w:r>
      <w:proofErr w:type="gramStart"/>
      <w:r w:rsidRPr="001E2280">
        <w:rPr>
          <w:bCs/>
          <w:sz w:val="28"/>
          <w:szCs w:val="28"/>
        </w:rPr>
        <w:t>основную</w:t>
      </w:r>
      <w:proofErr w:type="gramEnd"/>
    </w:p>
    <w:p w:rsidR="009C63A2" w:rsidRPr="001E2280" w:rsidRDefault="009C63A2" w:rsidP="009C63A2">
      <w:pPr>
        <w:pStyle w:val="ad"/>
        <w:spacing w:before="0" w:after="0"/>
        <w:jc w:val="right"/>
        <w:rPr>
          <w:bCs/>
          <w:sz w:val="28"/>
          <w:szCs w:val="28"/>
        </w:rPr>
      </w:pPr>
      <w:r w:rsidRPr="001E2280">
        <w:rPr>
          <w:bCs/>
          <w:sz w:val="28"/>
          <w:szCs w:val="28"/>
        </w:rPr>
        <w:t xml:space="preserve"> образовательную программу </w:t>
      </w:r>
      <w:proofErr w:type="gramStart"/>
      <w:r w:rsidRPr="001E2280">
        <w:rPr>
          <w:bCs/>
          <w:sz w:val="28"/>
          <w:szCs w:val="28"/>
        </w:rPr>
        <w:t>дошкольного</w:t>
      </w:r>
      <w:proofErr w:type="gramEnd"/>
    </w:p>
    <w:p w:rsidR="001F50D8" w:rsidRDefault="009C63A2" w:rsidP="009C63A2">
      <w:pPr>
        <w:rPr>
          <w:rFonts w:ascii="Times New Roman" w:hAnsi="Times New Roman"/>
          <w:sz w:val="28"/>
          <w:szCs w:val="28"/>
        </w:rPr>
      </w:pPr>
      <w:r w:rsidRPr="001E2280">
        <w:rPr>
          <w:bCs/>
          <w:sz w:val="28"/>
          <w:szCs w:val="28"/>
        </w:rPr>
        <w:t xml:space="preserve"> </w:t>
      </w:r>
      <w:r w:rsidRPr="0063733C">
        <w:rPr>
          <w:rFonts w:ascii="Calibri" w:hAnsi="Calibri"/>
          <w:bCs/>
          <w:sz w:val="28"/>
          <w:szCs w:val="28"/>
        </w:rPr>
        <w:t xml:space="preserve">                                                       </w:t>
      </w:r>
      <w:r w:rsidRPr="001E2280">
        <w:rPr>
          <w:bCs/>
          <w:sz w:val="28"/>
          <w:szCs w:val="28"/>
        </w:rPr>
        <w:t>образования (детские сады, дошкольные группы)»</w:t>
      </w:r>
    </w:p>
    <w:p w:rsidR="003075C4" w:rsidRDefault="003075C4" w:rsidP="003075C4">
      <w:pPr>
        <w:rPr>
          <w:rFonts w:ascii="Times New Roman" w:hAnsi="Times New Roman"/>
          <w:sz w:val="28"/>
          <w:szCs w:val="28"/>
        </w:rPr>
      </w:pPr>
    </w:p>
    <w:p w:rsidR="003075C4" w:rsidRPr="003075C4" w:rsidRDefault="001D719F" w:rsidP="003075C4">
      <w:pPr>
        <w:jc w:val="center"/>
        <w:rPr>
          <w:b/>
          <w:bCs/>
          <w:sz w:val="28"/>
          <w:szCs w:val="28"/>
        </w:rPr>
      </w:pPr>
      <w:r w:rsidRPr="000459B9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заявления на направление</w:t>
      </w:r>
      <w:r w:rsidR="003075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75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0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5C4" w:rsidRPr="003075C4">
        <w:rPr>
          <w:b/>
          <w:bCs/>
          <w:sz w:val="28"/>
          <w:szCs w:val="28"/>
        </w:rPr>
        <w:t>образовательные</w:t>
      </w:r>
    </w:p>
    <w:p w:rsidR="001D719F" w:rsidRDefault="003075C4" w:rsidP="00307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5C4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</w:p>
    <w:p w:rsidR="003075C4" w:rsidRDefault="003075C4" w:rsidP="003075C4">
      <w:pPr>
        <w:jc w:val="center"/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B47C4B" w:rsidRDefault="00B47C4B" w:rsidP="00B47C4B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Заместителю Главы Администрации </w:t>
      </w:r>
    </w:p>
    <w:p w:rsidR="00B47C4B" w:rsidRDefault="00B47C4B" w:rsidP="00B47C4B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B47C4B" w:rsidRPr="000459B9" w:rsidRDefault="00B47C4B" w:rsidP="00B47C4B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</w:t>
      </w:r>
      <w:r w:rsidRPr="000459B9">
        <w:rPr>
          <w:rFonts w:ascii="Times New Roman" w:hAnsi="Times New Roman" w:cs="Times New Roman"/>
          <w:sz w:val="28"/>
          <w:szCs w:val="28"/>
        </w:rPr>
        <w:t xml:space="preserve">аведующему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59B9">
        <w:rPr>
          <w:rFonts w:ascii="Times New Roman" w:hAnsi="Times New Roman" w:cs="Times New Roman"/>
          <w:sz w:val="28"/>
          <w:szCs w:val="28"/>
        </w:rPr>
        <w:t xml:space="preserve">тделом образования </w:t>
      </w:r>
    </w:p>
    <w:p w:rsidR="00B47C4B" w:rsidRPr="000459B9" w:rsidRDefault="00B47C4B" w:rsidP="00B47C4B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459B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47C4B" w:rsidRDefault="00B47C4B" w:rsidP="00B47C4B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(ФИО)</w:t>
      </w:r>
    </w:p>
    <w:p w:rsidR="00B47C4B" w:rsidRDefault="00B47C4B" w:rsidP="00B47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(ФИО заявителя)________________</w:t>
      </w:r>
    </w:p>
    <w:p w:rsidR="00B47C4B" w:rsidRDefault="00B47C4B" w:rsidP="00B47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Паспорт_____________________________</w:t>
      </w:r>
    </w:p>
    <w:p w:rsidR="00B47C4B" w:rsidRDefault="00B47C4B" w:rsidP="00B47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Документ, подтверждающий установление</w:t>
      </w:r>
    </w:p>
    <w:p w:rsidR="00B47C4B" w:rsidRDefault="00B47C4B" w:rsidP="00B47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опеки (при необходимости)__________</w:t>
      </w:r>
    </w:p>
    <w:p w:rsidR="00B47C4B" w:rsidRPr="000459B9" w:rsidRDefault="00B47C4B" w:rsidP="00B47C4B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50D8" w:rsidRDefault="00B47C4B" w:rsidP="00B47C4B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075C4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Прошу направить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моего ребёнка 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 </w:t>
      </w:r>
      <w:r w:rsidRPr="003075C4">
        <w:rPr>
          <w:rFonts w:ascii="Times New Roman" w:hAnsi="Times New Roman" w:cs="Times New Roman"/>
          <w:sz w:val="24"/>
          <w:szCs w:val="24"/>
          <w:lang w:eastAsia="en-US"/>
        </w:rPr>
        <w:t>(ФИО ребенка)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075C4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BF7405">
        <w:rPr>
          <w:rFonts w:ascii="Times New Roman" w:hAnsi="Times New Roman" w:cs="Times New Roman"/>
          <w:sz w:val="28"/>
          <w:szCs w:val="28"/>
          <w:lang w:eastAsia="en-US"/>
        </w:rPr>
        <w:t>в МБДОУ  Детский сад №___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</w:t>
      </w:r>
    </w:p>
    <w:p w:rsidR="003075C4" w:rsidRDefault="003075C4" w:rsidP="003075C4">
      <w:pPr>
        <w:suppressAutoHyphens w:val="0"/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3075C4">
        <w:rPr>
          <w:rFonts w:ascii="Times New Roman" w:hAnsi="Times New Roman" w:cs="Times New Roman"/>
          <w:sz w:val="24"/>
          <w:szCs w:val="24"/>
          <w:lang w:eastAsia="en-US"/>
        </w:rPr>
        <w:t>(указываются образовательные учреждения, выбранные для направления)</w:t>
      </w:r>
    </w:p>
    <w:p w:rsidR="003075C4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3075C4">
        <w:rPr>
          <w:rFonts w:ascii="Times New Roman" w:hAnsi="Times New Roman" w:cs="Times New Roman"/>
          <w:sz w:val="28"/>
          <w:szCs w:val="28"/>
          <w:lang w:eastAsia="en-US"/>
        </w:rPr>
        <w:t xml:space="preserve">Желаемая дата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приема на обучение___________________________________</w:t>
      </w:r>
    </w:p>
    <w:p w:rsidR="008C7497" w:rsidRDefault="008C7497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Право на вн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/первоочередное предоставление места_____________________</w:t>
      </w:r>
    </w:p>
    <w:p w:rsidR="008C7497" w:rsidRPr="003075C4" w:rsidRDefault="008C7497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Наличие у ребенка братьев или сестер, проживающих в одной с ним семье и имеющих общее место жительство в данной организации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ребёнке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:                                                                                                                             Дата рождения: «__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>_» 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 ____</w:t>
      </w:r>
      <w:proofErr w:type="gramStart"/>
      <w:r w:rsidRPr="00BF7405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Реквизиты свидетельства о рождении ребенка: се</w:t>
      </w:r>
      <w:r>
        <w:rPr>
          <w:rFonts w:ascii="Times New Roman" w:hAnsi="Times New Roman" w:cs="Times New Roman"/>
          <w:sz w:val="28"/>
          <w:szCs w:val="28"/>
          <w:lang w:eastAsia="en-US"/>
        </w:rPr>
        <w:t>рия _____ № 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Адрес 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>места жительства ребенка (места пребывания, места фактического проживания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) _________________________________________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FD4701"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выборе языка образования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, родного языка из числа языков народов Российской Федерации, в том числе ру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>сского языка как родного языка:____________________________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3075C4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потребности в обучении ребенка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:                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по Основной образовательной программе дошкольного образования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по Адаптированной образовательной программе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дошкольного образования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налич</w:t>
      </w:r>
      <w:r>
        <w:rPr>
          <w:rFonts w:ascii="Times New Roman" w:hAnsi="Times New Roman" w:cs="Times New Roman"/>
          <w:sz w:val="28"/>
          <w:szCs w:val="28"/>
          <w:lang w:eastAsia="en-US"/>
        </w:rPr>
        <w:t>ии)__________________________________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направленности дошкольной группы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: (общеразвивающая, </w:t>
      </w:r>
      <w:proofErr w:type="gramStart"/>
      <w:r w:rsidRPr="00BF7405">
        <w:rPr>
          <w:rFonts w:ascii="Times New Roman" w:hAnsi="Times New Roman" w:cs="Times New Roman"/>
          <w:sz w:val="28"/>
          <w:szCs w:val="28"/>
          <w:lang w:eastAsia="en-US"/>
        </w:rPr>
        <w:t>компенсирующая</w:t>
      </w:r>
      <w:proofErr w:type="gramEnd"/>
      <w:r w:rsidRPr="00BF7405">
        <w:rPr>
          <w:rFonts w:ascii="Times New Roman" w:hAnsi="Times New Roman" w:cs="Times New Roman"/>
          <w:sz w:val="28"/>
          <w:szCs w:val="28"/>
          <w:lang w:eastAsia="en-US"/>
        </w:rPr>
        <w:t>, комбинированная, оздоровительная)____________________________________________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</w:t>
      </w:r>
    </w:p>
    <w:p w:rsidR="00E14537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необходимом режиме пребывания ребенка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: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12 часовое пребывание;                                                                                                                         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sym w:font="Symbol" w:char="F0F0"/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кратковременного пребывания.    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B78">
        <w:rPr>
          <w:rFonts w:ascii="Times New Roman" w:hAnsi="Times New Roman" w:cs="Times New Roman"/>
          <w:sz w:val="28"/>
          <w:szCs w:val="28"/>
          <w:u w:val="single"/>
          <w:lang w:eastAsia="en-US"/>
        </w:rPr>
        <w:t>Сведения о родителях (законных представителях) ребёнка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:   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b/>
          <w:sz w:val="28"/>
          <w:szCs w:val="28"/>
          <w:lang w:eastAsia="en-US"/>
        </w:rPr>
        <w:t>Мама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3075C4" w:rsidRPr="006D6B78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Ф.И.О.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Адрес электронной почты, номер те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лефона (при наличии) </w:t>
      </w:r>
      <w:r w:rsidRPr="006D6B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Папа</w:t>
      </w: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BF7405">
        <w:rPr>
          <w:rFonts w:ascii="Times New Roman" w:hAnsi="Times New Roman" w:cs="Times New Roman"/>
          <w:sz w:val="28"/>
          <w:szCs w:val="28"/>
          <w:lang w:eastAsia="en-US"/>
        </w:rPr>
        <w:t xml:space="preserve"> Ф.И.О. 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BF7405">
        <w:rPr>
          <w:rFonts w:ascii="Times New Roman" w:hAnsi="Times New Roman" w:cs="Times New Roman"/>
          <w:sz w:val="28"/>
          <w:szCs w:val="28"/>
          <w:lang w:eastAsia="en-US"/>
        </w:rPr>
        <w:t>Адрес электронной почты, номер телефона (при наличии) 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3075C4" w:rsidRPr="00BF7405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75C4" w:rsidRPr="00782D58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 w:rsidRPr="006D6B78">
        <w:rPr>
          <w:rFonts w:ascii="Times New Roman" w:hAnsi="Times New Roman" w:cs="Times New Roman"/>
          <w:sz w:val="28"/>
          <w:szCs w:val="28"/>
          <w:lang w:eastAsia="en-US"/>
        </w:rPr>
        <w:t>Дата подачи заявления: «___</w:t>
      </w:r>
      <w:r>
        <w:rPr>
          <w:rFonts w:ascii="Times New Roman" w:hAnsi="Times New Roman" w:cs="Times New Roman"/>
          <w:sz w:val="28"/>
          <w:szCs w:val="28"/>
          <w:lang w:eastAsia="en-US"/>
        </w:rPr>
        <w:t>__»____________________20_________________</w:t>
      </w:r>
    </w:p>
    <w:p w:rsidR="003075C4" w:rsidRPr="006D6B78" w:rsidRDefault="003075C4" w:rsidP="003075C4">
      <w:pPr>
        <w:suppressAutoHyphens w:val="0"/>
        <w:spacing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Подпись заявителя  /Расшифровка     _______________/___________________</w:t>
      </w:r>
    </w:p>
    <w:p w:rsidR="003075C4" w:rsidRPr="006D6B78" w:rsidRDefault="003075C4" w:rsidP="003075C4">
      <w:pPr>
        <w:suppressAutoHyphens w:val="0"/>
        <w:spacing w:after="16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AB09A0" w:rsidRDefault="00AB09A0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7C67EC" w:rsidRDefault="007C67EC" w:rsidP="001F50D8">
      <w:pPr>
        <w:rPr>
          <w:rFonts w:ascii="Times New Roman" w:hAnsi="Times New Roman"/>
          <w:sz w:val="28"/>
          <w:szCs w:val="28"/>
        </w:rPr>
      </w:pPr>
    </w:p>
    <w:p w:rsidR="001F50D8" w:rsidRDefault="001F50D8" w:rsidP="001F50D8">
      <w:pPr>
        <w:rPr>
          <w:rFonts w:ascii="Times New Roman" w:hAnsi="Times New Roman"/>
          <w:sz w:val="28"/>
          <w:szCs w:val="28"/>
        </w:rPr>
      </w:pPr>
    </w:p>
    <w:p w:rsidR="00D60497" w:rsidRDefault="00D60497" w:rsidP="001F50D8">
      <w:pPr>
        <w:rPr>
          <w:rFonts w:ascii="Times New Roman" w:hAnsi="Times New Roman"/>
          <w:sz w:val="28"/>
          <w:szCs w:val="28"/>
        </w:rPr>
      </w:pPr>
    </w:p>
    <w:p w:rsidR="00D60497" w:rsidRDefault="00D60497" w:rsidP="001F50D8">
      <w:pPr>
        <w:rPr>
          <w:rFonts w:ascii="Times New Roman" w:hAnsi="Times New Roman"/>
          <w:sz w:val="28"/>
          <w:szCs w:val="28"/>
        </w:rPr>
      </w:pPr>
    </w:p>
    <w:p w:rsidR="00E97EC8" w:rsidRDefault="00E97EC8" w:rsidP="00E97EC8">
      <w:pPr>
        <w:pStyle w:val="21"/>
        <w:tabs>
          <w:tab w:val="left" w:pos="928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97EC8" w:rsidRDefault="00E97EC8" w:rsidP="00E97EC8">
      <w:pPr>
        <w:pStyle w:val="21"/>
        <w:tabs>
          <w:tab w:val="left" w:pos="928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</w:t>
      </w:r>
    </w:p>
    <w:p w:rsidR="00E97EC8" w:rsidRDefault="00E97EC8" w:rsidP="00E97EC8">
      <w:pPr>
        <w:pStyle w:val="21"/>
        <w:tabs>
          <w:tab w:val="left" w:pos="928"/>
          <w:tab w:val="left" w:pos="99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_________________________</w:t>
      </w:r>
    </w:p>
    <w:p w:rsidR="001F50D8" w:rsidRDefault="00E97EC8" w:rsidP="00E97EC8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(личная подпись)</w:t>
      </w:r>
    </w:p>
    <w:sectPr w:rsidR="001F50D8" w:rsidSect="0051546B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single"/>
      </w:rPr>
    </w:lvl>
  </w:abstractNum>
  <w:abstractNum w:abstractNumId="4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5">
    <w:nsid w:val="022A23E0"/>
    <w:multiLevelType w:val="hybridMultilevel"/>
    <w:tmpl w:val="27B80536"/>
    <w:lvl w:ilvl="0" w:tplc="FA1464B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033BC"/>
    <w:multiLevelType w:val="hybridMultilevel"/>
    <w:tmpl w:val="D26E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71414"/>
    <w:multiLevelType w:val="multilevel"/>
    <w:tmpl w:val="662AA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58E5EF3"/>
    <w:multiLevelType w:val="hybridMultilevel"/>
    <w:tmpl w:val="1624E36E"/>
    <w:lvl w:ilvl="0" w:tplc="E278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315F3"/>
    <w:multiLevelType w:val="hybridMultilevel"/>
    <w:tmpl w:val="36363228"/>
    <w:lvl w:ilvl="0" w:tplc="6E4CC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6B0275"/>
    <w:multiLevelType w:val="hybridMultilevel"/>
    <w:tmpl w:val="CD04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15ACC"/>
    <w:multiLevelType w:val="multilevel"/>
    <w:tmpl w:val="6C4289E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FA124D9"/>
    <w:multiLevelType w:val="multilevel"/>
    <w:tmpl w:val="BDCA8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57CC7735"/>
    <w:multiLevelType w:val="hybridMultilevel"/>
    <w:tmpl w:val="4048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44CB8"/>
    <w:multiLevelType w:val="multilevel"/>
    <w:tmpl w:val="FCB8B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A5224E0"/>
    <w:multiLevelType w:val="hybridMultilevel"/>
    <w:tmpl w:val="E1EA5C28"/>
    <w:lvl w:ilvl="0" w:tplc="FA1464B8">
      <w:start w:val="1"/>
      <w:numFmt w:val="bullet"/>
      <w:lvlText w:val=""/>
      <w:lvlJc w:val="left"/>
      <w:pPr>
        <w:ind w:left="5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6">
    <w:nsid w:val="795B7BFA"/>
    <w:multiLevelType w:val="hybridMultilevel"/>
    <w:tmpl w:val="E57C4166"/>
    <w:lvl w:ilvl="0" w:tplc="FA1464B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  <w:num w:numId="14">
    <w:abstractNumId w:val="15"/>
  </w:num>
  <w:num w:numId="15">
    <w:abstractNumId w:val="16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33"/>
    <w:rsid w:val="00001C63"/>
    <w:rsid w:val="0000646A"/>
    <w:rsid w:val="00006FA3"/>
    <w:rsid w:val="00031876"/>
    <w:rsid w:val="000459B9"/>
    <w:rsid w:val="00050681"/>
    <w:rsid w:val="00052696"/>
    <w:rsid w:val="00066D19"/>
    <w:rsid w:val="00080D57"/>
    <w:rsid w:val="000A4A5C"/>
    <w:rsid w:val="000A58FE"/>
    <w:rsid w:val="000B05DA"/>
    <w:rsid w:val="000C0DB3"/>
    <w:rsid w:val="000D421B"/>
    <w:rsid w:val="000D5A0D"/>
    <w:rsid w:val="000D74C6"/>
    <w:rsid w:val="000F47BA"/>
    <w:rsid w:val="000F65A3"/>
    <w:rsid w:val="00100233"/>
    <w:rsid w:val="001047B8"/>
    <w:rsid w:val="0010525C"/>
    <w:rsid w:val="00112B47"/>
    <w:rsid w:val="00126D58"/>
    <w:rsid w:val="00132DA6"/>
    <w:rsid w:val="00145645"/>
    <w:rsid w:val="00162DB5"/>
    <w:rsid w:val="0016396B"/>
    <w:rsid w:val="00173D7D"/>
    <w:rsid w:val="00177DBF"/>
    <w:rsid w:val="0018264F"/>
    <w:rsid w:val="001831ED"/>
    <w:rsid w:val="0018651B"/>
    <w:rsid w:val="00187AA4"/>
    <w:rsid w:val="001959C3"/>
    <w:rsid w:val="0019680E"/>
    <w:rsid w:val="001A004D"/>
    <w:rsid w:val="001A248B"/>
    <w:rsid w:val="001A2F58"/>
    <w:rsid w:val="001A2FE4"/>
    <w:rsid w:val="001A64C3"/>
    <w:rsid w:val="001B0E82"/>
    <w:rsid w:val="001B1BDA"/>
    <w:rsid w:val="001B5B68"/>
    <w:rsid w:val="001D1269"/>
    <w:rsid w:val="001D719F"/>
    <w:rsid w:val="001E0819"/>
    <w:rsid w:val="001E09C2"/>
    <w:rsid w:val="001E2280"/>
    <w:rsid w:val="001E773D"/>
    <w:rsid w:val="001F03CA"/>
    <w:rsid w:val="001F3948"/>
    <w:rsid w:val="001F50D8"/>
    <w:rsid w:val="00200F67"/>
    <w:rsid w:val="002019F9"/>
    <w:rsid w:val="00204193"/>
    <w:rsid w:val="00205DDD"/>
    <w:rsid w:val="00207551"/>
    <w:rsid w:val="00210724"/>
    <w:rsid w:val="0021134F"/>
    <w:rsid w:val="00245C42"/>
    <w:rsid w:val="00256A59"/>
    <w:rsid w:val="00260B6E"/>
    <w:rsid w:val="00261621"/>
    <w:rsid w:val="0026223A"/>
    <w:rsid w:val="00264337"/>
    <w:rsid w:val="00271F42"/>
    <w:rsid w:val="002816BF"/>
    <w:rsid w:val="002832A1"/>
    <w:rsid w:val="00290F90"/>
    <w:rsid w:val="00297052"/>
    <w:rsid w:val="002A207C"/>
    <w:rsid w:val="002A6B67"/>
    <w:rsid w:val="002B2754"/>
    <w:rsid w:val="002C1299"/>
    <w:rsid w:val="002D5B68"/>
    <w:rsid w:val="002E27B3"/>
    <w:rsid w:val="002E36B3"/>
    <w:rsid w:val="002E65EB"/>
    <w:rsid w:val="002F1DD5"/>
    <w:rsid w:val="002F2700"/>
    <w:rsid w:val="00302A92"/>
    <w:rsid w:val="00304D41"/>
    <w:rsid w:val="003075C4"/>
    <w:rsid w:val="00312AC1"/>
    <w:rsid w:val="003307AB"/>
    <w:rsid w:val="00347FCE"/>
    <w:rsid w:val="00350902"/>
    <w:rsid w:val="00355509"/>
    <w:rsid w:val="003852B5"/>
    <w:rsid w:val="003970AD"/>
    <w:rsid w:val="003A19AC"/>
    <w:rsid w:val="003A4C0B"/>
    <w:rsid w:val="003A5792"/>
    <w:rsid w:val="003B136E"/>
    <w:rsid w:val="003D42B7"/>
    <w:rsid w:val="003D4BCA"/>
    <w:rsid w:val="003D5643"/>
    <w:rsid w:val="003D663D"/>
    <w:rsid w:val="003E4ED3"/>
    <w:rsid w:val="003E52EE"/>
    <w:rsid w:val="003E60C7"/>
    <w:rsid w:val="00402D88"/>
    <w:rsid w:val="00405D8A"/>
    <w:rsid w:val="004309CD"/>
    <w:rsid w:val="00431BF7"/>
    <w:rsid w:val="004362A6"/>
    <w:rsid w:val="00436FD6"/>
    <w:rsid w:val="00437845"/>
    <w:rsid w:val="00461331"/>
    <w:rsid w:val="004949F9"/>
    <w:rsid w:val="0049709E"/>
    <w:rsid w:val="004975A3"/>
    <w:rsid w:val="004A69F8"/>
    <w:rsid w:val="004B520A"/>
    <w:rsid w:val="004E0D63"/>
    <w:rsid w:val="004E7BE0"/>
    <w:rsid w:val="004F4BEC"/>
    <w:rsid w:val="00506365"/>
    <w:rsid w:val="0051546B"/>
    <w:rsid w:val="00520E90"/>
    <w:rsid w:val="00536279"/>
    <w:rsid w:val="00550A6F"/>
    <w:rsid w:val="00563D1D"/>
    <w:rsid w:val="005652E0"/>
    <w:rsid w:val="005713C4"/>
    <w:rsid w:val="00572438"/>
    <w:rsid w:val="005739B8"/>
    <w:rsid w:val="00595140"/>
    <w:rsid w:val="00596514"/>
    <w:rsid w:val="005A4E85"/>
    <w:rsid w:val="005B3703"/>
    <w:rsid w:val="005C25CD"/>
    <w:rsid w:val="005C7834"/>
    <w:rsid w:val="005D17CE"/>
    <w:rsid w:val="005D320C"/>
    <w:rsid w:val="005D4357"/>
    <w:rsid w:val="005F592A"/>
    <w:rsid w:val="00604EC5"/>
    <w:rsid w:val="00615423"/>
    <w:rsid w:val="0061569C"/>
    <w:rsid w:val="00617575"/>
    <w:rsid w:val="00635D9F"/>
    <w:rsid w:val="0063733C"/>
    <w:rsid w:val="00645245"/>
    <w:rsid w:val="00656CDA"/>
    <w:rsid w:val="00677B44"/>
    <w:rsid w:val="0069294D"/>
    <w:rsid w:val="00693E72"/>
    <w:rsid w:val="00693F38"/>
    <w:rsid w:val="006A1B5A"/>
    <w:rsid w:val="006A5EFB"/>
    <w:rsid w:val="006B1364"/>
    <w:rsid w:val="006C7F62"/>
    <w:rsid w:val="006D2C67"/>
    <w:rsid w:val="006D3F74"/>
    <w:rsid w:val="006D6B78"/>
    <w:rsid w:val="006E34E5"/>
    <w:rsid w:val="006F065E"/>
    <w:rsid w:val="00700B21"/>
    <w:rsid w:val="0070429C"/>
    <w:rsid w:val="00705223"/>
    <w:rsid w:val="00706F52"/>
    <w:rsid w:val="00706FE4"/>
    <w:rsid w:val="007167BB"/>
    <w:rsid w:val="00720BB7"/>
    <w:rsid w:val="00722C23"/>
    <w:rsid w:val="00727EB8"/>
    <w:rsid w:val="007313AF"/>
    <w:rsid w:val="007323DF"/>
    <w:rsid w:val="007451A1"/>
    <w:rsid w:val="007565A0"/>
    <w:rsid w:val="00782D58"/>
    <w:rsid w:val="007869F9"/>
    <w:rsid w:val="00792279"/>
    <w:rsid w:val="007A0E45"/>
    <w:rsid w:val="007B06B5"/>
    <w:rsid w:val="007B69DD"/>
    <w:rsid w:val="007B6F7F"/>
    <w:rsid w:val="007B7289"/>
    <w:rsid w:val="007C67EC"/>
    <w:rsid w:val="007E57AE"/>
    <w:rsid w:val="007F26CC"/>
    <w:rsid w:val="00802D86"/>
    <w:rsid w:val="00802F99"/>
    <w:rsid w:val="008068E3"/>
    <w:rsid w:val="0081072F"/>
    <w:rsid w:val="008118B1"/>
    <w:rsid w:val="00824AEC"/>
    <w:rsid w:val="008348FC"/>
    <w:rsid w:val="008420E3"/>
    <w:rsid w:val="00845EFD"/>
    <w:rsid w:val="00857284"/>
    <w:rsid w:val="00860220"/>
    <w:rsid w:val="008665E6"/>
    <w:rsid w:val="00872CB1"/>
    <w:rsid w:val="00876FCB"/>
    <w:rsid w:val="00893310"/>
    <w:rsid w:val="00894DF2"/>
    <w:rsid w:val="008A0745"/>
    <w:rsid w:val="008A11B6"/>
    <w:rsid w:val="008A5365"/>
    <w:rsid w:val="008A78AC"/>
    <w:rsid w:val="008B2195"/>
    <w:rsid w:val="008B2497"/>
    <w:rsid w:val="008C121C"/>
    <w:rsid w:val="008C1601"/>
    <w:rsid w:val="008C2E84"/>
    <w:rsid w:val="008C34F5"/>
    <w:rsid w:val="008C7062"/>
    <w:rsid w:val="008C7497"/>
    <w:rsid w:val="008D14E8"/>
    <w:rsid w:val="008E52D6"/>
    <w:rsid w:val="008E5E8B"/>
    <w:rsid w:val="008F0D34"/>
    <w:rsid w:val="008F1516"/>
    <w:rsid w:val="009102C0"/>
    <w:rsid w:val="00914F23"/>
    <w:rsid w:val="00923B36"/>
    <w:rsid w:val="00940B56"/>
    <w:rsid w:val="00953E47"/>
    <w:rsid w:val="00957017"/>
    <w:rsid w:val="00991D58"/>
    <w:rsid w:val="00992035"/>
    <w:rsid w:val="00993D84"/>
    <w:rsid w:val="009A3E82"/>
    <w:rsid w:val="009A46CB"/>
    <w:rsid w:val="009A5A7C"/>
    <w:rsid w:val="009C63A2"/>
    <w:rsid w:val="009D08D0"/>
    <w:rsid w:val="009D3897"/>
    <w:rsid w:val="009D488B"/>
    <w:rsid w:val="009D7CFC"/>
    <w:rsid w:val="00A03507"/>
    <w:rsid w:val="00A059D5"/>
    <w:rsid w:val="00A22340"/>
    <w:rsid w:val="00A401DE"/>
    <w:rsid w:val="00A631B9"/>
    <w:rsid w:val="00A8005B"/>
    <w:rsid w:val="00A8571C"/>
    <w:rsid w:val="00A95E83"/>
    <w:rsid w:val="00AA05A0"/>
    <w:rsid w:val="00AA3AF0"/>
    <w:rsid w:val="00AB09A0"/>
    <w:rsid w:val="00AB0AB1"/>
    <w:rsid w:val="00AC307D"/>
    <w:rsid w:val="00AC3864"/>
    <w:rsid w:val="00AC78F4"/>
    <w:rsid w:val="00B112A3"/>
    <w:rsid w:val="00B154F0"/>
    <w:rsid w:val="00B37112"/>
    <w:rsid w:val="00B44C45"/>
    <w:rsid w:val="00B47C4B"/>
    <w:rsid w:val="00B5033B"/>
    <w:rsid w:val="00B62C4E"/>
    <w:rsid w:val="00B7347F"/>
    <w:rsid w:val="00B73690"/>
    <w:rsid w:val="00BA7345"/>
    <w:rsid w:val="00BB5C19"/>
    <w:rsid w:val="00BC2B43"/>
    <w:rsid w:val="00BC6F6A"/>
    <w:rsid w:val="00BD42DB"/>
    <w:rsid w:val="00BD5D88"/>
    <w:rsid w:val="00BD66B8"/>
    <w:rsid w:val="00BE4FD1"/>
    <w:rsid w:val="00BF0316"/>
    <w:rsid w:val="00BF2883"/>
    <w:rsid w:val="00BF46C5"/>
    <w:rsid w:val="00BF63C4"/>
    <w:rsid w:val="00BF7405"/>
    <w:rsid w:val="00C115F5"/>
    <w:rsid w:val="00C225AF"/>
    <w:rsid w:val="00C42C35"/>
    <w:rsid w:val="00C51933"/>
    <w:rsid w:val="00C5326A"/>
    <w:rsid w:val="00C5648B"/>
    <w:rsid w:val="00C62A85"/>
    <w:rsid w:val="00C64E0C"/>
    <w:rsid w:val="00C745BF"/>
    <w:rsid w:val="00C7550B"/>
    <w:rsid w:val="00C7587D"/>
    <w:rsid w:val="00C836B9"/>
    <w:rsid w:val="00C97801"/>
    <w:rsid w:val="00CA3F1B"/>
    <w:rsid w:val="00CD33BF"/>
    <w:rsid w:val="00CD44AB"/>
    <w:rsid w:val="00CE1291"/>
    <w:rsid w:val="00CE44B4"/>
    <w:rsid w:val="00CF1BF7"/>
    <w:rsid w:val="00CF4585"/>
    <w:rsid w:val="00D065EC"/>
    <w:rsid w:val="00D06F86"/>
    <w:rsid w:val="00D335C0"/>
    <w:rsid w:val="00D37CE9"/>
    <w:rsid w:val="00D40767"/>
    <w:rsid w:val="00D44643"/>
    <w:rsid w:val="00D5198A"/>
    <w:rsid w:val="00D57981"/>
    <w:rsid w:val="00D60497"/>
    <w:rsid w:val="00D62625"/>
    <w:rsid w:val="00D65398"/>
    <w:rsid w:val="00D663BD"/>
    <w:rsid w:val="00D949A3"/>
    <w:rsid w:val="00DA7825"/>
    <w:rsid w:val="00DC1E69"/>
    <w:rsid w:val="00DC20DC"/>
    <w:rsid w:val="00DC743D"/>
    <w:rsid w:val="00DD1965"/>
    <w:rsid w:val="00DE7D44"/>
    <w:rsid w:val="00DF2E15"/>
    <w:rsid w:val="00E00BE1"/>
    <w:rsid w:val="00E01DF4"/>
    <w:rsid w:val="00E10F5F"/>
    <w:rsid w:val="00E123D6"/>
    <w:rsid w:val="00E138FD"/>
    <w:rsid w:val="00E142BA"/>
    <w:rsid w:val="00E14537"/>
    <w:rsid w:val="00E17A1F"/>
    <w:rsid w:val="00E32318"/>
    <w:rsid w:val="00E51CAD"/>
    <w:rsid w:val="00E5722E"/>
    <w:rsid w:val="00E70121"/>
    <w:rsid w:val="00E74030"/>
    <w:rsid w:val="00E75712"/>
    <w:rsid w:val="00E95D13"/>
    <w:rsid w:val="00E97EC8"/>
    <w:rsid w:val="00EB2927"/>
    <w:rsid w:val="00EB5A6F"/>
    <w:rsid w:val="00EC2981"/>
    <w:rsid w:val="00ED353A"/>
    <w:rsid w:val="00ED3D0B"/>
    <w:rsid w:val="00EE1B83"/>
    <w:rsid w:val="00EE3771"/>
    <w:rsid w:val="00EE569B"/>
    <w:rsid w:val="00F029CF"/>
    <w:rsid w:val="00F05AD6"/>
    <w:rsid w:val="00F06BC4"/>
    <w:rsid w:val="00F17DBE"/>
    <w:rsid w:val="00F22FAC"/>
    <w:rsid w:val="00F301A5"/>
    <w:rsid w:val="00F35E1D"/>
    <w:rsid w:val="00F40DA6"/>
    <w:rsid w:val="00F450E0"/>
    <w:rsid w:val="00F7369E"/>
    <w:rsid w:val="00F77E07"/>
    <w:rsid w:val="00F92877"/>
    <w:rsid w:val="00F972A4"/>
    <w:rsid w:val="00F97C32"/>
    <w:rsid w:val="00FC51F9"/>
    <w:rsid w:val="00FD4701"/>
    <w:rsid w:val="00FD48F2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CA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line="360" w:lineRule="auto"/>
      <w:jc w:val="center"/>
      <w:outlineLvl w:val="0"/>
    </w:pPr>
    <w:rPr>
      <w:rFonts w:ascii="Arial" w:hAnsi="Arial" w:cs="Arial"/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06B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cs="Times New Roman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u w:val="singl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"/>
    <w:rPr>
      <w:sz w:val="24"/>
      <w:lang w:val="ru-RU" w:eastAsia="ar-SA" w:bidi="ar-SA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Strong"/>
    <w:qFormat/>
    <w:rPr>
      <w:rFonts w:cs="Times New Roman"/>
      <w:b/>
    </w:rPr>
  </w:style>
  <w:style w:type="character" w:customStyle="1" w:styleId="a6">
    <w:name w:val="Знак Знак Знак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Pr>
      <w:rFonts w:ascii="Calibri" w:hAnsi="Calibri" w:cs="Calibri"/>
      <w:lang w:eastAsia="ar-SA" w:bidi="ar-SA"/>
    </w:rPr>
  </w:style>
  <w:style w:type="character" w:styleId="a8">
    <w:name w:val="page number"/>
    <w:rPr>
      <w:rFonts w:cs="Times New Roman"/>
    </w:rPr>
  </w:style>
  <w:style w:type="character" w:styleId="a9">
    <w:name w:val="FollowedHyperlink"/>
    <w:rPr>
      <w:color w:val="800080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Normal (Web)"/>
    <w:aliases w:val="Знак, Знак"/>
    <w:basedOn w:val="a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rsid w:val="0027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D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E97EC8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2">
    <w:name w:val="List Paragraph"/>
    <w:basedOn w:val="a"/>
    <w:qFormat/>
    <w:rsid w:val="00635D9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14F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975A3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rsid w:val="004975A3"/>
    <w:rPr>
      <w:rFonts w:ascii="Tahoma" w:hAnsi="Tahoma" w:cs="Tahoma"/>
      <w:sz w:val="16"/>
      <w:szCs w:val="16"/>
      <w:lang w:eastAsia="ar-SA"/>
    </w:rPr>
  </w:style>
  <w:style w:type="character" w:customStyle="1" w:styleId="af5">
    <w:name w:val="Гипертекстовая ссылка"/>
    <w:basedOn w:val="a0"/>
    <w:uiPriority w:val="99"/>
    <w:rsid w:val="00CF1BF7"/>
    <w:rPr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F06BC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CA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line="360" w:lineRule="auto"/>
      <w:jc w:val="center"/>
      <w:outlineLvl w:val="0"/>
    </w:pPr>
    <w:rPr>
      <w:rFonts w:ascii="Arial" w:hAnsi="Arial" w:cs="Arial"/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06B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cs="Times New Roman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u w:val="singl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"/>
    <w:rPr>
      <w:sz w:val="24"/>
      <w:lang w:val="ru-RU" w:eastAsia="ar-SA" w:bidi="ar-SA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Strong"/>
    <w:qFormat/>
    <w:rPr>
      <w:rFonts w:cs="Times New Roman"/>
      <w:b/>
    </w:rPr>
  </w:style>
  <w:style w:type="character" w:customStyle="1" w:styleId="a6">
    <w:name w:val="Знак Знак Знак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Pr>
      <w:rFonts w:ascii="Calibri" w:hAnsi="Calibri" w:cs="Calibri"/>
      <w:lang w:eastAsia="ar-SA" w:bidi="ar-SA"/>
    </w:rPr>
  </w:style>
  <w:style w:type="character" w:styleId="a8">
    <w:name w:val="page number"/>
    <w:rPr>
      <w:rFonts w:cs="Times New Roman"/>
    </w:rPr>
  </w:style>
  <w:style w:type="character" w:styleId="a9">
    <w:name w:val="FollowedHyperlink"/>
    <w:rPr>
      <w:color w:val="800080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Normal (Web)"/>
    <w:aliases w:val="Знак, Знак"/>
    <w:basedOn w:val="a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rsid w:val="0027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D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E97EC8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2">
    <w:name w:val="List Paragraph"/>
    <w:basedOn w:val="a"/>
    <w:qFormat/>
    <w:rsid w:val="00635D9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14F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975A3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rsid w:val="004975A3"/>
    <w:rPr>
      <w:rFonts w:ascii="Tahoma" w:hAnsi="Tahoma" w:cs="Tahoma"/>
      <w:sz w:val="16"/>
      <w:szCs w:val="16"/>
      <w:lang w:eastAsia="ar-SA"/>
    </w:rPr>
  </w:style>
  <w:style w:type="character" w:customStyle="1" w:styleId="af5">
    <w:name w:val="Гипертекстовая ссылка"/>
    <w:basedOn w:val="a0"/>
    <w:uiPriority w:val="99"/>
    <w:rsid w:val="00CF1BF7"/>
    <w:rPr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F06BC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kashi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BBF6-5F4B-4E0B-9730-31D7DBA6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37</Pages>
  <Words>10645</Words>
  <Characters>60678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ОБЛАСТЬ</vt:lpstr>
    </vt:vector>
  </TitlesOfParts>
  <Company>MoBIL GROUP</Company>
  <LinksUpToDate>false</LinksUpToDate>
  <CharactersWithSpaces>71181</CharactersWithSpaces>
  <SharedDoc>false</SharedDoc>
  <HLinks>
    <vt:vector size="18" baseType="variant"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http://ookashin.ru/index.html</vt:lpwstr>
      </vt:variant>
      <vt:variant>
        <vt:lpwstr/>
      </vt:variant>
      <vt:variant>
        <vt:i4>2621465</vt:i4>
      </vt:variant>
      <vt:variant>
        <vt:i4>3</vt:i4>
      </vt:variant>
      <vt:variant>
        <vt:i4>0</vt:i4>
      </vt:variant>
      <vt:variant>
        <vt:i4>5</vt:i4>
      </vt:variant>
      <vt:variant>
        <vt:lpwstr>mailto:eis0754@mail.ru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http://ookashin.ru/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ОБЛАСТЬ</dc:title>
  <dc:creator>оля</dc:creator>
  <cp:lastModifiedBy>Сотрудник</cp:lastModifiedBy>
  <cp:revision>101</cp:revision>
  <cp:lastPrinted>2020-11-18T06:25:00Z</cp:lastPrinted>
  <dcterms:created xsi:type="dcterms:W3CDTF">2020-10-19T08:47:00Z</dcterms:created>
  <dcterms:modified xsi:type="dcterms:W3CDTF">2020-11-18T06:31:00Z</dcterms:modified>
</cp:coreProperties>
</file>