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6BF" w:rsidRPr="008735EC" w:rsidRDefault="002816BF" w:rsidP="002816B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2816BF" w:rsidRPr="00722750" w:rsidRDefault="006475F5" w:rsidP="002816BF">
      <w:pPr>
        <w:jc w:val="center"/>
        <w:rPr>
          <w:rFonts w:ascii="Times New Roman" w:hAnsi="Times New Roman"/>
          <w:b/>
          <w:sz w:val="28"/>
          <w:szCs w:val="28"/>
        </w:rPr>
      </w:pPr>
      <w:r w:rsidRPr="006475F5">
        <w:rPr>
          <w:rFonts w:ascii="Times New Roman" w:hAnsi="Times New Roman"/>
          <w:b/>
          <w:noProof/>
          <w:lang w:eastAsia="ru-RU"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" strokecolor="#9bbb59" strokeweight=".5pt">
            <v:stroke joinstyle="miter"/>
          </v:line>
        </w:pict>
      </w:r>
      <w:r w:rsidR="0086022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BF" w:rsidRPr="00E85C01" w:rsidRDefault="002816BF" w:rsidP="002816BF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</w:p>
    <w:p w:rsidR="002816BF" w:rsidRPr="00922407" w:rsidRDefault="002816BF" w:rsidP="002816BF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ПОСТАНОВЛЕНИЕ</w:t>
      </w:r>
    </w:p>
    <w:p w:rsidR="002816BF" w:rsidRDefault="002816BF" w:rsidP="002816BF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от 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8"/>
          <w:szCs w:val="28"/>
        </w:rPr>
        <w:t>г. Кашин</w:t>
      </w:r>
      <w:r>
        <w:rPr>
          <w:rFonts w:ascii="Times New Roman" w:hAnsi="Times New Roman"/>
          <w:sz w:val="22"/>
        </w:rPr>
        <w:tab/>
        <w:t>№___________</w:t>
      </w:r>
    </w:p>
    <w:p w:rsidR="00402D88" w:rsidRPr="000459B9" w:rsidRDefault="00402D88" w:rsidP="000459B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71F42" w:rsidRPr="000459B9" w:rsidTr="00C97801">
        <w:tc>
          <w:tcPr>
            <w:tcW w:w="4785" w:type="dxa"/>
          </w:tcPr>
          <w:p w:rsidR="00271F42" w:rsidRPr="000459B9" w:rsidRDefault="00513A53" w:rsidP="0051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предоставления</w:t>
            </w:r>
            <w:r w:rsidR="00271F42" w:rsidRPr="000459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«Приём заявлений, постановка на учет и зачисление детей в образовательные </w:t>
            </w:r>
            <w:r w:rsidR="003D42B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71F42" w:rsidRPr="000459B9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реализующие основную образовательную программу </w:t>
            </w:r>
            <w:r w:rsidR="00271F42" w:rsidRPr="000459B9">
              <w:rPr>
                <w:sz w:val="24"/>
                <w:szCs w:val="24"/>
              </w:rPr>
              <w:t>дошкольного образования  (детские сады</w:t>
            </w:r>
            <w:r w:rsidR="00271F42" w:rsidRPr="000459B9">
              <w:rPr>
                <w:rFonts w:ascii="Times New Roman" w:hAnsi="Times New Roman" w:cs="Times New Roman"/>
                <w:sz w:val="24"/>
                <w:szCs w:val="24"/>
              </w:rPr>
              <w:t>, дошкольные группы)»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23.12.2020 № 873</w:t>
            </w:r>
          </w:p>
        </w:tc>
        <w:tc>
          <w:tcPr>
            <w:tcW w:w="4786" w:type="dxa"/>
          </w:tcPr>
          <w:p w:rsidR="00271F42" w:rsidRPr="000459B9" w:rsidRDefault="00271F42" w:rsidP="000459B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D88" w:rsidRDefault="00402D88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F9A" w:rsidRPr="000459B9" w:rsidRDefault="002E5F9A" w:rsidP="0004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3CA" w:rsidRDefault="001F03CA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3D42B7" w:rsidP="00045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02D88" w:rsidRPr="00DD1965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законом</w:t>
      </w:r>
      <w:r w:rsidR="003027B6">
        <w:rPr>
          <w:rFonts w:ascii="Times New Roman" w:hAnsi="Times New Roman" w:cs="Times New Roman"/>
          <w:sz w:val="28"/>
          <w:szCs w:val="28"/>
        </w:rPr>
        <w:t xml:space="preserve"> </w:t>
      </w:r>
      <w:r w:rsidR="00402D88" w:rsidRPr="00DD1965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="00513A53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</w:t>
      </w:r>
      <w:r w:rsidR="0045263C">
        <w:rPr>
          <w:rFonts w:ascii="Times New Roman" w:hAnsi="Times New Roman" w:cs="Times New Roman"/>
          <w:sz w:val="28"/>
          <w:szCs w:val="28"/>
        </w:rPr>
        <w:t xml:space="preserve"> Федерации от 23.01.2023 № 50 «</w:t>
      </w:r>
      <w:r w:rsidR="00513A53">
        <w:rPr>
          <w:rFonts w:ascii="Times New Roman" w:hAnsi="Times New Roman" w:cs="Times New Roman"/>
          <w:sz w:val="28"/>
          <w:szCs w:val="28"/>
        </w:rPr>
        <w:t>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</w:t>
      </w:r>
      <w:proofErr w:type="gramEnd"/>
      <w:r w:rsidR="00513A53">
        <w:rPr>
          <w:rFonts w:ascii="Times New Roman" w:hAnsi="Times New Roman" w:cs="Times New Roman"/>
          <w:sz w:val="28"/>
          <w:szCs w:val="28"/>
        </w:rPr>
        <w:t xml:space="preserve"> 15.05.2020</w:t>
      </w:r>
      <w:r w:rsidR="00740E0F">
        <w:rPr>
          <w:rFonts w:ascii="Times New Roman" w:hAnsi="Times New Roman" w:cs="Times New Roman"/>
          <w:sz w:val="28"/>
          <w:szCs w:val="28"/>
        </w:rPr>
        <w:t xml:space="preserve"> </w:t>
      </w:r>
      <w:r w:rsidR="00513A53">
        <w:rPr>
          <w:rFonts w:ascii="Times New Roman" w:hAnsi="Times New Roman" w:cs="Times New Roman"/>
          <w:sz w:val="28"/>
          <w:szCs w:val="28"/>
        </w:rPr>
        <w:t>№ 236», с целью приведения муниципальных правовых актов в соответствие с федеральным законодательством</w:t>
      </w:r>
      <w:r w:rsidR="00F40DA6">
        <w:rPr>
          <w:rFonts w:ascii="Times New Roman" w:hAnsi="Times New Roman" w:cs="Times New Roman"/>
          <w:sz w:val="28"/>
          <w:szCs w:val="28"/>
        </w:rPr>
        <w:t>,</w:t>
      </w:r>
      <w:r w:rsidR="00693C36">
        <w:rPr>
          <w:rFonts w:ascii="Times New Roman" w:hAnsi="Times New Roman" w:cs="Times New Roman"/>
          <w:sz w:val="28"/>
          <w:szCs w:val="28"/>
        </w:rPr>
        <w:t xml:space="preserve"> </w:t>
      </w:r>
      <w:r w:rsidR="00F40DA6">
        <w:rPr>
          <w:rFonts w:ascii="Times New Roman" w:hAnsi="Times New Roman" w:cs="Times New Roman"/>
          <w:sz w:val="28"/>
          <w:szCs w:val="28"/>
        </w:rPr>
        <w:t>А</w:t>
      </w:r>
      <w:r w:rsidR="00402D88" w:rsidRPr="000459B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02D88" w:rsidRPr="000459B9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693C36">
        <w:rPr>
          <w:rFonts w:ascii="Times New Roman" w:hAnsi="Times New Roman" w:cs="Times New Roman"/>
          <w:sz w:val="28"/>
          <w:szCs w:val="28"/>
        </w:rPr>
        <w:t xml:space="preserve"> </w:t>
      </w:r>
      <w:r w:rsidR="0021134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2D88" w:rsidRPr="000459B9" w:rsidRDefault="00402D88" w:rsidP="000459B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2D88" w:rsidRPr="000459B9" w:rsidRDefault="00402D88" w:rsidP="000459B9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B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2D88" w:rsidRPr="000459B9" w:rsidRDefault="00402D88" w:rsidP="000459B9">
      <w:pPr>
        <w:autoSpaceDE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6C0" w:rsidRDefault="00D30E8C" w:rsidP="00D30E8C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037D5">
        <w:rPr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 дошкольные группы)», утвержденный постановлением Администрации </w:t>
      </w:r>
      <w:proofErr w:type="spellStart"/>
      <w:r w:rsidR="00B037D5">
        <w:rPr>
          <w:sz w:val="28"/>
          <w:szCs w:val="28"/>
        </w:rPr>
        <w:lastRenderedPageBreak/>
        <w:t>Кашинского</w:t>
      </w:r>
      <w:proofErr w:type="spellEnd"/>
      <w:r w:rsidR="00B037D5">
        <w:rPr>
          <w:sz w:val="28"/>
          <w:szCs w:val="28"/>
        </w:rPr>
        <w:t xml:space="preserve"> городского округа от 23.12.2020 №</w:t>
      </w:r>
      <w:r w:rsidR="00CA617C">
        <w:rPr>
          <w:sz w:val="28"/>
          <w:szCs w:val="28"/>
        </w:rPr>
        <w:t xml:space="preserve"> </w:t>
      </w:r>
      <w:r w:rsidR="00B037D5">
        <w:rPr>
          <w:sz w:val="28"/>
          <w:szCs w:val="28"/>
        </w:rPr>
        <w:t>873 (далее</w:t>
      </w:r>
      <w:r w:rsidR="00693C36">
        <w:rPr>
          <w:sz w:val="28"/>
          <w:szCs w:val="28"/>
        </w:rPr>
        <w:t xml:space="preserve"> </w:t>
      </w:r>
      <w:r w:rsidR="00B037D5">
        <w:rPr>
          <w:sz w:val="28"/>
          <w:szCs w:val="28"/>
        </w:rPr>
        <w:t>- Административный регламент)</w:t>
      </w:r>
      <w:r w:rsidR="008846C0">
        <w:rPr>
          <w:sz w:val="28"/>
          <w:szCs w:val="28"/>
        </w:rPr>
        <w:t>:</w:t>
      </w:r>
    </w:p>
    <w:p w:rsidR="00BB4010" w:rsidRPr="00D64795" w:rsidRDefault="008846C0" w:rsidP="008230FA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1A5E0D">
        <w:rPr>
          <w:sz w:val="28"/>
          <w:szCs w:val="28"/>
        </w:rPr>
        <w:t>П</w:t>
      </w:r>
      <w:r>
        <w:rPr>
          <w:sz w:val="28"/>
          <w:szCs w:val="28"/>
        </w:rPr>
        <w:t>ункт 2.6.1. подраздела 2.6. раздела 2 Административного регламента  изложить в следующей редакции: «</w:t>
      </w:r>
      <w:r w:rsidR="00BB4010" w:rsidRPr="00D64795">
        <w:rPr>
          <w:sz w:val="28"/>
          <w:szCs w:val="28"/>
        </w:rPr>
        <w:t>2.6.1. Постановка ребенка на электронную очередь в качестве нуждающегося в месте, осуществляется родителями (законными представителями) самостоятельно посредством сети Интернет, с последующим  предъявлением оригиналов документов в Отдел образования, либо специалистом при обращении в Отдел образования.</w:t>
      </w:r>
    </w:p>
    <w:p w:rsidR="00BB4010" w:rsidRPr="00D64795" w:rsidRDefault="00BB4010" w:rsidP="00BB4010">
      <w:pPr>
        <w:pStyle w:val="ad"/>
        <w:spacing w:before="0" w:after="0"/>
        <w:ind w:firstLine="567"/>
        <w:jc w:val="both"/>
        <w:rPr>
          <w:sz w:val="28"/>
          <w:szCs w:val="28"/>
        </w:rPr>
      </w:pPr>
      <w:r w:rsidRPr="00D64795">
        <w:rPr>
          <w:sz w:val="28"/>
          <w:szCs w:val="28"/>
        </w:rPr>
        <w:t xml:space="preserve">Родитель (законный представитель) представляет в Отдел образования заявление на направление в дошкольную образовательную организацию (Приложение № 11 к административному регламенту). </w:t>
      </w:r>
    </w:p>
    <w:p w:rsidR="00BB4010" w:rsidRPr="00D64795" w:rsidRDefault="00BB4010" w:rsidP="00BB4010">
      <w:pPr>
        <w:pStyle w:val="ad"/>
        <w:spacing w:before="0" w:after="0"/>
        <w:ind w:firstLine="567"/>
        <w:jc w:val="both"/>
        <w:rPr>
          <w:sz w:val="28"/>
          <w:szCs w:val="28"/>
        </w:rPr>
      </w:pPr>
      <w:r w:rsidRPr="00D64795">
        <w:rPr>
          <w:sz w:val="28"/>
          <w:szCs w:val="28"/>
        </w:rPr>
        <w:t xml:space="preserve">Специалист Отдела образования выдает родителю (законному представителю) путевку на зачисление в образовательную организацию (Приложение № 8 к административному регламенту). 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б) дата рождения ребенка;</w:t>
      </w:r>
    </w:p>
    <w:p w:rsidR="00BB4010" w:rsidRPr="00D64795" w:rsidRDefault="00BB4010" w:rsidP="00BB4010">
      <w:pPr>
        <w:pStyle w:val="ad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D64795">
        <w:rPr>
          <w:sz w:val="28"/>
          <w:szCs w:val="28"/>
          <w:lang w:eastAsia="ru-RU"/>
        </w:rPr>
        <w:t xml:space="preserve">в) 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</w:rPr>
        <w:t>еквизиты свидетельства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к)</w:t>
      </w:r>
      <w:r w:rsidR="00AB6F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о потребности в </w:t>
      </w:r>
      <w:proofErr w:type="gram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м) о необходимом режиме пребывания ребенка;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>) о желаемой дате приема на обучение.</w:t>
      </w:r>
    </w:p>
    <w:p w:rsidR="00BB4010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26F83" w:rsidRPr="00A26F83" w:rsidRDefault="00A26F83" w:rsidP="00A26F83">
      <w:pPr>
        <w:pStyle w:val="ad"/>
        <w:spacing w:before="0" w:after="0"/>
        <w:jc w:val="both"/>
        <w:rPr>
          <w:sz w:val="28"/>
          <w:szCs w:val="28"/>
        </w:rPr>
      </w:pPr>
      <w:r w:rsidRPr="00A26F83">
        <w:rPr>
          <w:sz w:val="28"/>
          <w:szCs w:val="28"/>
        </w:rPr>
        <w:t xml:space="preserve">     </w:t>
      </w:r>
      <w:proofErr w:type="gramStart"/>
      <w:r w:rsidRPr="00A26F83">
        <w:rPr>
          <w:sz w:val="28"/>
          <w:szCs w:val="28"/>
        </w:rPr>
        <w:t xml:space="preserve">При наличии у ребенка полнородных или </w:t>
      </w:r>
      <w:proofErr w:type="spellStart"/>
      <w:r w:rsidRPr="00A26F83">
        <w:rPr>
          <w:sz w:val="28"/>
          <w:szCs w:val="28"/>
        </w:rPr>
        <w:t>неполнородных</w:t>
      </w:r>
      <w:proofErr w:type="spellEnd"/>
      <w:r w:rsidRPr="00A26F83">
        <w:rPr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</w:t>
      </w:r>
      <w:proofErr w:type="spellStart"/>
      <w:r w:rsidRPr="00A26F83">
        <w:rPr>
          <w:sz w:val="28"/>
          <w:szCs w:val="28"/>
        </w:rPr>
        <w:t>ии</w:t>
      </w:r>
      <w:proofErr w:type="spellEnd"/>
      <w:r w:rsidRPr="00A26F83">
        <w:rPr>
          <w:sz w:val="28"/>
          <w:szCs w:val="28"/>
        </w:rPr>
        <w:t xml:space="preserve">), имя (имена), отчество (-а) (последнее при наличии) полнородных или </w:t>
      </w:r>
      <w:proofErr w:type="spellStart"/>
      <w:r w:rsidRPr="00A26F83">
        <w:rPr>
          <w:sz w:val="28"/>
          <w:szCs w:val="28"/>
        </w:rPr>
        <w:t>неполнородных</w:t>
      </w:r>
      <w:proofErr w:type="spellEnd"/>
      <w:r w:rsidRPr="00A26F83">
        <w:rPr>
          <w:sz w:val="28"/>
          <w:szCs w:val="28"/>
        </w:rPr>
        <w:t xml:space="preserve"> братьев и (или) сестер.</w:t>
      </w:r>
      <w:proofErr w:type="gramEnd"/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7" w:history="1">
        <w:r w:rsidRPr="00D64795">
          <w:rPr>
            <w:rFonts w:ascii="Times New Roman" w:hAnsi="Times New Roman" w:cs="Times New Roman"/>
            <w:sz w:val="28"/>
            <w:szCs w:val="28"/>
            <w:lang w:eastAsia="ru-RU"/>
          </w:rPr>
          <w:t>статьей 10</w:t>
        </w:r>
      </w:hyperlink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 июля 2002 г. № 115-ФЗ «О правовом положении иностранных граждан в Российской Федерации»;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</w:t>
      </w:r>
      <w:proofErr w:type="spell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(при необходимости);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4795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</w:t>
      </w:r>
      <w:r w:rsidRPr="00D64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4010" w:rsidRPr="00D64795" w:rsidRDefault="00BB4010" w:rsidP="00BB4010">
      <w:pPr>
        <w:pStyle w:val="ad"/>
        <w:spacing w:before="0" w:after="0"/>
        <w:ind w:firstLine="567"/>
        <w:jc w:val="both"/>
        <w:rPr>
          <w:sz w:val="28"/>
          <w:szCs w:val="28"/>
        </w:rPr>
      </w:pPr>
      <w:r w:rsidRPr="00D64795">
        <w:rPr>
          <w:sz w:val="28"/>
          <w:szCs w:val="28"/>
        </w:rPr>
        <w:t>Специалист Отдела образования, отвечающий за оказание муниципальной услуги, обязан выдать заявителю расписку с описанием принятых документов, указанием даты, времени принятия обращения и документов (Приложение № 9 к административному регламенту).</w:t>
      </w:r>
    </w:p>
    <w:p w:rsidR="00BB4010" w:rsidRPr="00D64795" w:rsidRDefault="00BB4010" w:rsidP="00BB4010">
      <w:pPr>
        <w:pStyle w:val="ad"/>
        <w:spacing w:before="0" w:after="0"/>
        <w:ind w:firstLine="567"/>
        <w:jc w:val="both"/>
        <w:rPr>
          <w:sz w:val="28"/>
          <w:szCs w:val="28"/>
        </w:rPr>
      </w:pPr>
      <w:r w:rsidRPr="00D64795">
        <w:rPr>
          <w:sz w:val="28"/>
          <w:szCs w:val="28"/>
        </w:rPr>
        <w:t xml:space="preserve">После получения в Отделе образования путевки родитель (законный представитель) обращается с письменным заявлением к заведующему детским садом, директору школы о зачислении ребенка на </w:t>
      </w:r>
      <w:proofErr w:type="gramStart"/>
      <w:r w:rsidRPr="00D64795">
        <w:rPr>
          <w:sz w:val="28"/>
          <w:szCs w:val="28"/>
        </w:rPr>
        <w:t>обучение по программе</w:t>
      </w:r>
      <w:proofErr w:type="gramEnd"/>
      <w:r w:rsidRPr="00D64795">
        <w:rPr>
          <w:sz w:val="28"/>
          <w:szCs w:val="28"/>
        </w:rPr>
        <w:t xml:space="preserve"> дошкольного образования. 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BB4010" w:rsidRPr="00D64795" w:rsidRDefault="00BB4010" w:rsidP="00BB4010">
      <w:pPr>
        <w:pStyle w:val="ad"/>
        <w:spacing w:before="0" w:after="0"/>
        <w:ind w:firstLine="567"/>
        <w:jc w:val="both"/>
        <w:rPr>
          <w:sz w:val="28"/>
          <w:szCs w:val="28"/>
        </w:rPr>
      </w:pPr>
      <w:r w:rsidRPr="00D64795">
        <w:rPr>
          <w:sz w:val="28"/>
          <w:szCs w:val="28"/>
        </w:rPr>
        <w:t xml:space="preserve">- заявление родителя (законного представителя) по форме согласно Приложению № 4 к административному регламенту; </w:t>
      </w:r>
    </w:p>
    <w:p w:rsidR="00BB4010" w:rsidRPr="00D64795" w:rsidRDefault="00BB4010" w:rsidP="00BB4010">
      <w:pPr>
        <w:pStyle w:val="ad"/>
        <w:spacing w:before="0" w:after="0"/>
        <w:ind w:firstLine="567"/>
        <w:jc w:val="both"/>
        <w:rPr>
          <w:sz w:val="28"/>
          <w:szCs w:val="28"/>
          <w:lang w:eastAsia="ru-RU"/>
        </w:rPr>
      </w:pPr>
      <w:r w:rsidRPr="00D64795">
        <w:rPr>
          <w:sz w:val="28"/>
          <w:szCs w:val="28"/>
        </w:rPr>
        <w:t xml:space="preserve">- путевку Отдела образования Администрации </w:t>
      </w:r>
      <w:proofErr w:type="spellStart"/>
      <w:r w:rsidRPr="00D64795">
        <w:rPr>
          <w:sz w:val="28"/>
          <w:szCs w:val="28"/>
        </w:rPr>
        <w:t>Кашинского</w:t>
      </w:r>
      <w:proofErr w:type="spellEnd"/>
      <w:r w:rsidRPr="00D64795">
        <w:rPr>
          <w:sz w:val="28"/>
          <w:szCs w:val="28"/>
        </w:rPr>
        <w:t xml:space="preserve"> городского округа.</w:t>
      </w:r>
    </w:p>
    <w:p w:rsidR="00BB4010" w:rsidRPr="00FC68EB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</w:t>
      </w:r>
      <w:r w:rsidRPr="00FC68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документ, содержащий сведения о месте пребывания, месте фактического проживания ребенка.</w:t>
      </w:r>
    </w:p>
    <w:p w:rsidR="00BB4010" w:rsidRPr="00FC68EB" w:rsidRDefault="00BB4010" w:rsidP="00BB40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68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BB4010" w:rsidRPr="00D64795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8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образовательной организации издает распорядительный</w:t>
      </w:r>
      <w:r w:rsidRPr="00D64795">
        <w:rPr>
          <w:rFonts w:ascii="Times New Roman" w:hAnsi="Times New Roman" w:cs="Times New Roman"/>
          <w:sz w:val="28"/>
          <w:szCs w:val="28"/>
          <w:lang w:eastAsia="ru-RU"/>
        </w:rPr>
        <w:t xml:space="preserve"> акт о зачислении ребенка в образовательную организацию (далее – приказ)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B4010" w:rsidRPr="00107D7C" w:rsidRDefault="00BB4010" w:rsidP="00BB401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D7C">
        <w:rPr>
          <w:rFonts w:ascii="Times New Roman" w:hAnsi="Times New Roman" w:cs="Times New Roman"/>
          <w:sz w:val="28"/>
          <w:szCs w:val="28"/>
          <w:lang w:eastAsia="ru-RU"/>
        </w:rPr>
        <w:t>После издания приказа ребенок снимается с учета детей, нуждающихся в предоставлении места в муниципальной образовательной организации</w:t>
      </w:r>
      <w:proofErr w:type="gramStart"/>
      <w:r w:rsidRPr="00107D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11A8" w:rsidRPr="00107D7C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02D88" w:rsidRPr="000459B9" w:rsidRDefault="00D30E8C" w:rsidP="00D30E8C">
      <w:pPr>
        <w:tabs>
          <w:tab w:val="left" w:pos="66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D7C">
        <w:rPr>
          <w:rFonts w:ascii="Times New Roman" w:hAnsi="Times New Roman" w:cs="Times New Roman"/>
          <w:sz w:val="28"/>
          <w:szCs w:val="28"/>
        </w:rPr>
        <w:t xml:space="preserve">     </w:t>
      </w:r>
      <w:r w:rsidR="00B037D5" w:rsidRPr="00107D7C">
        <w:rPr>
          <w:rFonts w:ascii="Times New Roman" w:hAnsi="Times New Roman" w:cs="Times New Roman"/>
          <w:sz w:val="28"/>
          <w:szCs w:val="28"/>
        </w:rPr>
        <w:t>2</w:t>
      </w:r>
      <w:r w:rsidR="00402D88" w:rsidRPr="00107D7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E5B4A" w:rsidRPr="00107D7C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«</w:t>
      </w:r>
      <w:proofErr w:type="spellStart"/>
      <w:r w:rsidR="00DE5B4A" w:rsidRPr="00107D7C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="00DE5B4A" w:rsidRPr="00107D7C">
        <w:rPr>
          <w:rFonts w:ascii="Times New Roman" w:hAnsi="Times New Roman" w:cs="Times New Roman"/>
          <w:sz w:val="28"/>
          <w:szCs w:val="28"/>
        </w:rPr>
        <w:t xml:space="preserve"> газета» </w:t>
      </w:r>
      <w:r w:rsidR="00402D88" w:rsidRPr="00107D7C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51546B" w:rsidRPr="00107D7C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4F4BEC" w:rsidRPr="00107D7C">
        <w:rPr>
          <w:rFonts w:ascii="Times New Roman" w:hAnsi="Times New Roman"/>
          <w:sz w:val="28"/>
          <w:szCs w:val="28"/>
        </w:rPr>
        <w:t>Кашинскогогородского округа в информационно-телекоммуникационной сети Интернет</w:t>
      </w:r>
      <w:r w:rsidR="0051546B" w:rsidRPr="00107D7C">
        <w:rPr>
          <w:rFonts w:ascii="Times New Roman" w:hAnsi="Times New Roman"/>
          <w:sz w:val="28"/>
          <w:szCs w:val="28"/>
        </w:rPr>
        <w:t>.</w:t>
      </w:r>
    </w:p>
    <w:p w:rsidR="00D30E8C" w:rsidRDefault="00D30E8C" w:rsidP="00D30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085" w:rsidRDefault="00D30E8C" w:rsidP="00D30E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EA6187">
        <w:rPr>
          <w:rFonts w:ascii="Times New Roman" w:hAnsi="Times New Roman"/>
          <w:sz w:val="28"/>
          <w:szCs w:val="28"/>
        </w:rPr>
        <w:t>о. Главы</w:t>
      </w:r>
      <w:r w:rsidR="00452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4BEC" w:rsidRPr="0096646A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6187">
        <w:rPr>
          <w:rFonts w:ascii="Times New Roman" w:hAnsi="Times New Roman"/>
          <w:sz w:val="28"/>
          <w:szCs w:val="28"/>
        </w:rPr>
        <w:t>городского округа</w:t>
      </w:r>
      <w:r w:rsidR="00DE5AA1">
        <w:rPr>
          <w:rFonts w:ascii="Times New Roman" w:hAnsi="Times New Roman"/>
          <w:sz w:val="28"/>
          <w:szCs w:val="28"/>
        </w:rPr>
        <w:t xml:space="preserve">, </w:t>
      </w:r>
    </w:p>
    <w:p w:rsidR="003F2085" w:rsidRDefault="00DE5AA1" w:rsidP="00D30E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F2085" w:rsidRDefault="00DE5AA1" w:rsidP="00D30E8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</w:t>
      </w:r>
    </w:p>
    <w:p w:rsidR="004F4BEC" w:rsidRDefault="0045263C" w:rsidP="00D30E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</w:t>
      </w:r>
      <w:r w:rsidR="00DE5AA1">
        <w:rPr>
          <w:rFonts w:ascii="Times New Roman" w:hAnsi="Times New Roman"/>
          <w:sz w:val="28"/>
          <w:szCs w:val="28"/>
        </w:rPr>
        <w:t>инансового управления</w:t>
      </w:r>
      <w:r w:rsidR="00EA6187">
        <w:rPr>
          <w:rFonts w:ascii="Times New Roman" w:hAnsi="Times New Roman"/>
          <w:sz w:val="28"/>
          <w:szCs w:val="28"/>
        </w:rPr>
        <w:tab/>
      </w:r>
      <w:r w:rsidR="00EA6187">
        <w:rPr>
          <w:rFonts w:ascii="Times New Roman" w:hAnsi="Times New Roman"/>
          <w:sz w:val="28"/>
          <w:szCs w:val="28"/>
        </w:rPr>
        <w:tab/>
      </w:r>
      <w:r w:rsidR="00D30E8C">
        <w:rPr>
          <w:rFonts w:ascii="Times New Roman" w:hAnsi="Times New Roman"/>
          <w:sz w:val="28"/>
          <w:szCs w:val="28"/>
        </w:rPr>
        <w:t xml:space="preserve">               </w:t>
      </w:r>
      <w:r w:rsidR="00693C36">
        <w:rPr>
          <w:rFonts w:ascii="Times New Roman" w:hAnsi="Times New Roman"/>
          <w:sz w:val="28"/>
          <w:szCs w:val="28"/>
        </w:rPr>
        <w:t xml:space="preserve">             </w:t>
      </w:r>
      <w:r w:rsidR="003F2085">
        <w:rPr>
          <w:rFonts w:ascii="Times New Roman" w:hAnsi="Times New Roman"/>
          <w:sz w:val="28"/>
          <w:szCs w:val="28"/>
        </w:rPr>
        <w:t>С.В. Суханова</w:t>
      </w:r>
      <w:bookmarkStart w:id="0" w:name="_GoBack"/>
      <w:bookmarkEnd w:id="0"/>
    </w:p>
    <w:sectPr w:rsidR="004F4BEC" w:rsidSect="00D64795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3154C2F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</w:abstractNum>
  <w:abstractNum w:abstractNumId="4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20" w:hanging="1800"/>
      </w:pPr>
      <w:rPr>
        <w:rFonts w:cs="Times New Roman" w:hint="default"/>
      </w:rPr>
    </w:lvl>
  </w:abstractNum>
  <w:abstractNum w:abstractNumId="5">
    <w:nsid w:val="022A23E0"/>
    <w:multiLevelType w:val="hybridMultilevel"/>
    <w:tmpl w:val="27B80536"/>
    <w:lvl w:ilvl="0" w:tplc="FA1464B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CD37C8"/>
    <w:multiLevelType w:val="multilevel"/>
    <w:tmpl w:val="445E2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BD033BC"/>
    <w:multiLevelType w:val="hybridMultilevel"/>
    <w:tmpl w:val="D26E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71414"/>
    <w:multiLevelType w:val="multilevel"/>
    <w:tmpl w:val="662AA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58E5EF3"/>
    <w:multiLevelType w:val="hybridMultilevel"/>
    <w:tmpl w:val="1624E36E"/>
    <w:lvl w:ilvl="0" w:tplc="E278B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31194"/>
    <w:multiLevelType w:val="multilevel"/>
    <w:tmpl w:val="0DC0F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E315F3"/>
    <w:multiLevelType w:val="hybridMultilevel"/>
    <w:tmpl w:val="36363228"/>
    <w:lvl w:ilvl="0" w:tplc="6E4CC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6B0275"/>
    <w:multiLevelType w:val="hybridMultilevel"/>
    <w:tmpl w:val="CD04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15ACC"/>
    <w:multiLevelType w:val="multilevel"/>
    <w:tmpl w:val="6C4289E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FA124D9"/>
    <w:multiLevelType w:val="multilevel"/>
    <w:tmpl w:val="BDCA8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>
    <w:nsid w:val="57CC7735"/>
    <w:multiLevelType w:val="hybridMultilevel"/>
    <w:tmpl w:val="4048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44CB8"/>
    <w:multiLevelType w:val="multilevel"/>
    <w:tmpl w:val="FCB8B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7B01B7D"/>
    <w:multiLevelType w:val="multilevel"/>
    <w:tmpl w:val="9678E3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5224E0"/>
    <w:multiLevelType w:val="hybridMultilevel"/>
    <w:tmpl w:val="E1EA5C28"/>
    <w:lvl w:ilvl="0" w:tplc="FA1464B8">
      <w:start w:val="1"/>
      <w:numFmt w:val="bullet"/>
      <w:lvlText w:val=""/>
      <w:lvlJc w:val="left"/>
      <w:pPr>
        <w:ind w:left="5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9">
    <w:nsid w:val="6A7D0D0C"/>
    <w:multiLevelType w:val="multilevel"/>
    <w:tmpl w:val="F0487E22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795B7BFA"/>
    <w:multiLevelType w:val="hybridMultilevel"/>
    <w:tmpl w:val="E57C4166"/>
    <w:lvl w:ilvl="0" w:tplc="FA1464B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0012E8"/>
    <w:multiLevelType w:val="multilevel"/>
    <w:tmpl w:val="0826D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22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8"/>
  </w:num>
  <w:num w:numId="15">
    <w:abstractNumId w:val="20"/>
  </w:num>
  <w:num w:numId="16">
    <w:abstractNumId w:val="5"/>
  </w:num>
  <w:num w:numId="17">
    <w:abstractNumId w:val="11"/>
  </w:num>
  <w:num w:numId="18">
    <w:abstractNumId w:val="9"/>
  </w:num>
  <w:num w:numId="19">
    <w:abstractNumId w:val="19"/>
  </w:num>
  <w:num w:numId="20">
    <w:abstractNumId w:val="17"/>
  </w:num>
  <w:num w:numId="21">
    <w:abstractNumId w:val="21"/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51933"/>
    <w:rsid w:val="00001C63"/>
    <w:rsid w:val="00003C0A"/>
    <w:rsid w:val="0000646A"/>
    <w:rsid w:val="00006FA3"/>
    <w:rsid w:val="00017609"/>
    <w:rsid w:val="00025C97"/>
    <w:rsid w:val="000269EE"/>
    <w:rsid w:val="00031876"/>
    <w:rsid w:val="000420D3"/>
    <w:rsid w:val="000459B9"/>
    <w:rsid w:val="00050681"/>
    <w:rsid w:val="00052696"/>
    <w:rsid w:val="000639E4"/>
    <w:rsid w:val="00066D19"/>
    <w:rsid w:val="00067C2A"/>
    <w:rsid w:val="00071446"/>
    <w:rsid w:val="00077B60"/>
    <w:rsid w:val="00080D57"/>
    <w:rsid w:val="00083BC4"/>
    <w:rsid w:val="000915C9"/>
    <w:rsid w:val="000A1F52"/>
    <w:rsid w:val="000A4A5C"/>
    <w:rsid w:val="000A58FE"/>
    <w:rsid w:val="000B05DA"/>
    <w:rsid w:val="000B4AB1"/>
    <w:rsid w:val="000C0DB3"/>
    <w:rsid w:val="000C7A39"/>
    <w:rsid w:val="000D421B"/>
    <w:rsid w:val="000D5A0D"/>
    <w:rsid w:val="000D74C6"/>
    <w:rsid w:val="000F47BA"/>
    <w:rsid w:val="000F5E27"/>
    <w:rsid w:val="000F65A3"/>
    <w:rsid w:val="000F7851"/>
    <w:rsid w:val="00100233"/>
    <w:rsid w:val="00101219"/>
    <w:rsid w:val="001031DC"/>
    <w:rsid w:val="001047B8"/>
    <w:rsid w:val="0010525C"/>
    <w:rsid w:val="00107D7C"/>
    <w:rsid w:val="00112B47"/>
    <w:rsid w:val="00126D58"/>
    <w:rsid w:val="00132084"/>
    <w:rsid w:val="00132DA6"/>
    <w:rsid w:val="0014008A"/>
    <w:rsid w:val="00145645"/>
    <w:rsid w:val="0015634F"/>
    <w:rsid w:val="00162DB5"/>
    <w:rsid w:val="0016396B"/>
    <w:rsid w:val="00173D7D"/>
    <w:rsid w:val="00177DBF"/>
    <w:rsid w:val="0018264F"/>
    <w:rsid w:val="001831ED"/>
    <w:rsid w:val="0018651B"/>
    <w:rsid w:val="00187AA4"/>
    <w:rsid w:val="001959C3"/>
    <w:rsid w:val="0019680E"/>
    <w:rsid w:val="001A004D"/>
    <w:rsid w:val="001A248B"/>
    <w:rsid w:val="001A2F58"/>
    <w:rsid w:val="001A2FE4"/>
    <w:rsid w:val="001A5901"/>
    <w:rsid w:val="001A5E0D"/>
    <w:rsid w:val="001A64C3"/>
    <w:rsid w:val="001B0E82"/>
    <w:rsid w:val="001B1BDA"/>
    <w:rsid w:val="001B5B68"/>
    <w:rsid w:val="001C4D81"/>
    <w:rsid w:val="001D1269"/>
    <w:rsid w:val="001D61B8"/>
    <w:rsid w:val="001D719F"/>
    <w:rsid w:val="001E0819"/>
    <w:rsid w:val="001E09C2"/>
    <w:rsid w:val="001E1212"/>
    <w:rsid w:val="001E2280"/>
    <w:rsid w:val="001E773D"/>
    <w:rsid w:val="001F03CA"/>
    <w:rsid w:val="001F38A2"/>
    <w:rsid w:val="001F3948"/>
    <w:rsid w:val="001F50D8"/>
    <w:rsid w:val="00200F67"/>
    <w:rsid w:val="002019F9"/>
    <w:rsid w:val="00204193"/>
    <w:rsid w:val="00205DDD"/>
    <w:rsid w:val="00207551"/>
    <w:rsid w:val="00210724"/>
    <w:rsid w:val="0021134F"/>
    <w:rsid w:val="002226D3"/>
    <w:rsid w:val="00232ACC"/>
    <w:rsid w:val="00245C42"/>
    <w:rsid w:val="00256A59"/>
    <w:rsid w:val="00260B6E"/>
    <w:rsid w:val="00261621"/>
    <w:rsid w:val="0026223A"/>
    <w:rsid w:val="00264337"/>
    <w:rsid w:val="00264688"/>
    <w:rsid w:val="00271F42"/>
    <w:rsid w:val="002816BF"/>
    <w:rsid w:val="00282379"/>
    <w:rsid w:val="002832A1"/>
    <w:rsid w:val="00290F90"/>
    <w:rsid w:val="00296052"/>
    <w:rsid w:val="00297052"/>
    <w:rsid w:val="002A207C"/>
    <w:rsid w:val="002A6B67"/>
    <w:rsid w:val="002B2754"/>
    <w:rsid w:val="002C1299"/>
    <w:rsid w:val="002D5B68"/>
    <w:rsid w:val="002E27B3"/>
    <w:rsid w:val="002E36B3"/>
    <w:rsid w:val="002E5F9A"/>
    <w:rsid w:val="002E65EB"/>
    <w:rsid w:val="002F15DA"/>
    <w:rsid w:val="002F1DD5"/>
    <w:rsid w:val="002F2700"/>
    <w:rsid w:val="003027B6"/>
    <w:rsid w:val="00302A92"/>
    <w:rsid w:val="00304D41"/>
    <w:rsid w:val="003075C4"/>
    <w:rsid w:val="00312AC1"/>
    <w:rsid w:val="003307AB"/>
    <w:rsid w:val="00336C01"/>
    <w:rsid w:val="003473A5"/>
    <w:rsid w:val="00347FCE"/>
    <w:rsid w:val="00350902"/>
    <w:rsid w:val="0035105B"/>
    <w:rsid w:val="00351184"/>
    <w:rsid w:val="00355509"/>
    <w:rsid w:val="003564DE"/>
    <w:rsid w:val="0038406B"/>
    <w:rsid w:val="003852B5"/>
    <w:rsid w:val="0039623D"/>
    <w:rsid w:val="003970AD"/>
    <w:rsid w:val="003A19AC"/>
    <w:rsid w:val="003A4C0B"/>
    <w:rsid w:val="003A5792"/>
    <w:rsid w:val="003B136E"/>
    <w:rsid w:val="003C0AD0"/>
    <w:rsid w:val="003D0133"/>
    <w:rsid w:val="003D152C"/>
    <w:rsid w:val="003D42B7"/>
    <w:rsid w:val="003D4A70"/>
    <w:rsid w:val="003D4BCA"/>
    <w:rsid w:val="003D51FD"/>
    <w:rsid w:val="003D5643"/>
    <w:rsid w:val="003D663D"/>
    <w:rsid w:val="003E4ED3"/>
    <w:rsid w:val="003E52EE"/>
    <w:rsid w:val="003E60C7"/>
    <w:rsid w:val="003F2085"/>
    <w:rsid w:val="003F758A"/>
    <w:rsid w:val="00402D88"/>
    <w:rsid w:val="00405D8A"/>
    <w:rsid w:val="004309CD"/>
    <w:rsid w:val="00431BF7"/>
    <w:rsid w:val="004362A6"/>
    <w:rsid w:val="00436FD6"/>
    <w:rsid w:val="00437845"/>
    <w:rsid w:val="004416E3"/>
    <w:rsid w:val="0044324E"/>
    <w:rsid w:val="00444388"/>
    <w:rsid w:val="004501DE"/>
    <w:rsid w:val="0045263C"/>
    <w:rsid w:val="00455888"/>
    <w:rsid w:val="00461331"/>
    <w:rsid w:val="004846FA"/>
    <w:rsid w:val="004949F9"/>
    <w:rsid w:val="00496874"/>
    <w:rsid w:val="0049709E"/>
    <w:rsid w:val="004975A3"/>
    <w:rsid w:val="004A69F8"/>
    <w:rsid w:val="004A6E9F"/>
    <w:rsid w:val="004B520A"/>
    <w:rsid w:val="004B5A78"/>
    <w:rsid w:val="004E0D63"/>
    <w:rsid w:val="004E7BE0"/>
    <w:rsid w:val="004F4BEC"/>
    <w:rsid w:val="00506365"/>
    <w:rsid w:val="00511D72"/>
    <w:rsid w:val="00513A53"/>
    <w:rsid w:val="0051546B"/>
    <w:rsid w:val="00520E90"/>
    <w:rsid w:val="00536279"/>
    <w:rsid w:val="005449B5"/>
    <w:rsid w:val="00550A6F"/>
    <w:rsid w:val="00552D1A"/>
    <w:rsid w:val="00563D1D"/>
    <w:rsid w:val="005652E0"/>
    <w:rsid w:val="005713C4"/>
    <w:rsid w:val="00572438"/>
    <w:rsid w:val="005739B8"/>
    <w:rsid w:val="00594502"/>
    <w:rsid w:val="00595140"/>
    <w:rsid w:val="00596514"/>
    <w:rsid w:val="005A4E85"/>
    <w:rsid w:val="005A67DA"/>
    <w:rsid w:val="005B3703"/>
    <w:rsid w:val="005C04B6"/>
    <w:rsid w:val="005C25CD"/>
    <w:rsid w:val="005C5C6C"/>
    <w:rsid w:val="005C7834"/>
    <w:rsid w:val="005D17C2"/>
    <w:rsid w:val="005D17CE"/>
    <w:rsid w:val="005D320C"/>
    <w:rsid w:val="005D4357"/>
    <w:rsid w:val="005D7C67"/>
    <w:rsid w:val="005F592A"/>
    <w:rsid w:val="00604EC5"/>
    <w:rsid w:val="006115F4"/>
    <w:rsid w:val="00615423"/>
    <w:rsid w:val="0061569C"/>
    <w:rsid w:val="00617575"/>
    <w:rsid w:val="00635D9F"/>
    <w:rsid w:val="0063733C"/>
    <w:rsid w:val="00645245"/>
    <w:rsid w:val="006475F5"/>
    <w:rsid w:val="00656CDA"/>
    <w:rsid w:val="0066318D"/>
    <w:rsid w:val="00665487"/>
    <w:rsid w:val="00677B44"/>
    <w:rsid w:val="0069294D"/>
    <w:rsid w:val="00693C36"/>
    <w:rsid w:val="00693E72"/>
    <w:rsid w:val="00693F38"/>
    <w:rsid w:val="006A1B5A"/>
    <w:rsid w:val="006A5EFB"/>
    <w:rsid w:val="006B1364"/>
    <w:rsid w:val="006C7F62"/>
    <w:rsid w:val="006D24C2"/>
    <w:rsid w:val="006D2C67"/>
    <w:rsid w:val="006D2F15"/>
    <w:rsid w:val="006D3F74"/>
    <w:rsid w:val="006D6B78"/>
    <w:rsid w:val="006E34E5"/>
    <w:rsid w:val="006F065E"/>
    <w:rsid w:val="00700B21"/>
    <w:rsid w:val="00700E93"/>
    <w:rsid w:val="0070429C"/>
    <w:rsid w:val="00705223"/>
    <w:rsid w:val="00706F52"/>
    <w:rsid w:val="00706FE4"/>
    <w:rsid w:val="007167BB"/>
    <w:rsid w:val="007203E3"/>
    <w:rsid w:val="00720BB7"/>
    <w:rsid w:val="00722C23"/>
    <w:rsid w:val="00727EB8"/>
    <w:rsid w:val="007313AF"/>
    <w:rsid w:val="007323DF"/>
    <w:rsid w:val="007367A4"/>
    <w:rsid w:val="00740E0F"/>
    <w:rsid w:val="007451A1"/>
    <w:rsid w:val="00745496"/>
    <w:rsid w:val="007565A0"/>
    <w:rsid w:val="00767D86"/>
    <w:rsid w:val="007719EA"/>
    <w:rsid w:val="00782D58"/>
    <w:rsid w:val="007869F9"/>
    <w:rsid w:val="00790D08"/>
    <w:rsid w:val="00791327"/>
    <w:rsid w:val="00792279"/>
    <w:rsid w:val="007A0E45"/>
    <w:rsid w:val="007B06B5"/>
    <w:rsid w:val="007B69DD"/>
    <w:rsid w:val="007B6F7F"/>
    <w:rsid w:val="007B7289"/>
    <w:rsid w:val="007C67EC"/>
    <w:rsid w:val="007D02DC"/>
    <w:rsid w:val="007D2BB0"/>
    <w:rsid w:val="007E2C61"/>
    <w:rsid w:val="007E5664"/>
    <w:rsid w:val="007E57AE"/>
    <w:rsid w:val="007F26CC"/>
    <w:rsid w:val="007F3685"/>
    <w:rsid w:val="00802D86"/>
    <w:rsid w:val="00802F99"/>
    <w:rsid w:val="008068E3"/>
    <w:rsid w:val="0081072F"/>
    <w:rsid w:val="008118B1"/>
    <w:rsid w:val="0081762E"/>
    <w:rsid w:val="008230FA"/>
    <w:rsid w:val="00824AEC"/>
    <w:rsid w:val="008348FC"/>
    <w:rsid w:val="008420E3"/>
    <w:rsid w:val="00845EFD"/>
    <w:rsid w:val="0085584F"/>
    <w:rsid w:val="00857284"/>
    <w:rsid w:val="00860220"/>
    <w:rsid w:val="008665E6"/>
    <w:rsid w:val="00872CB1"/>
    <w:rsid w:val="00876B4D"/>
    <w:rsid w:val="00876FCB"/>
    <w:rsid w:val="008846C0"/>
    <w:rsid w:val="00893310"/>
    <w:rsid w:val="00894DF2"/>
    <w:rsid w:val="008A0745"/>
    <w:rsid w:val="008A11B6"/>
    <w:rsid w:val="008A185C"/>
    <w:rsid w:val="008A5365"/>
    <w:rsid w:val="008A78AC"/>
    <w:rsid w:val="008B2195"/>
    <w:rsid w:val="008B2497"/>
    <w:rsid w:val="008C121C"/>
    <w:rsid w:val="008C1601"/>
    <w:rsid w:val="008C2E84"/>
    <w:rsid w:val="008C34F5"/>
    <w:rsid w:val="008C7062"/>
    <w:rsid w:val="008C7497"/>
    <w:rsid w:val="008D14E8"/>
    <w:rsid w:val="008E1181"/>
    <w:rsid w:val="008E52D6"/>
    <w:rsid w:val="008E5E8B"/>
    <w:rsid w:val="008F0D34"/>
    <w:rsid w:val="008F1516"/>
    <w:rsid w:val="008F4D43"/>
    <w:rsid w:val="009068B0"/>
    <w:rsid w:val="009102C0"/>
    <w:rsid w:val="00914F23"/>
    <w:rsid w:val="00923B36"/>
    <w:rsid w:val="00940B56"/>
    <w:rsid w:val="00953E47"/>
    <w:rsid w:val="00957017"/>
    <w:rsid w:val="009623CC"/>
    <w:rsid w:val="00983D9B"/>
    <w:rsid w:val="00991D58"/>
    <w:rsid w:val="00991EE9"/>
    <w:rsid w:val="00992035"/>
    <w:rsid w:val="00993D84"/>
    <w:rsid w:val="009A3E82"/>
    <w:rsid w:val="009A46CB"/>
    <w:rsid w:val="009A5A7C"/>
    <w:rsid w:val="009C63A2"/>
    <w:rsid w:val="009D08D0"/>
    <w:rsid w:val="009D3897"/>
    <w:rsid w:val="009D488B"/>
    <w:rsid w:val="009D6EEF"/>
    <w:rsid w:val="009D7CFC"/>
    <w:rsid w:val="009E3412"/>
    <w:rsid w:val="009E43DC"/>
    <w:rsid w:val="009F624F"/>
    <w:rsid w:val="009F7F4A"/>
    <w:rsid w:val="00A03507"/>
    <w:rsid w:val="00A059D5"/>
    <w:rsid w:val="00A1310D"/>
    <w:rsid w:val="00A22340"/>
    <w:rsid w:val="00A26F83"/>
    <w:rsid w:val="00A30CDC"/>
    <w:rsid w:val="00A401DE"/>
    <w:rsid w:val="00A45AA8"/>
    <w:rsid w:val="00A52514"/>
    <w:rsid w:val="00A631B9"/>
    <w:rsid w:val="00A64E16"/>
    <w:rsid w:val="00A8005B"/>
    <w:rsid w:val="00A8571C"/>
    <w:rsid w:val="00A95E83"/>
    <w:rsid w:val="00AA05A0"/>
    <w:rsid w:val="00AA1398"/>
    <w:rsid w:val="00AA3AF0"/>
    <w:rsid w:val="00AB09A0"/>
    <w:rsid w:val="00AB0AB1"/>
    <w:rsid w:val="00AB6F77"/>
    <w:rsid w:val="00AC307D"/>
    <w:rsid w:val="00AC3864"/>
    <w:rsid w:val="00AC78F4"/>
    <w:rsid w:val="00AD76B2"/>
    <w:rsid w:val="00B00F6C"/>
    <w:rsid w:val="00B037D5"/>
    <w:rsid w:val="00B112A3"/>
    <w:rsid w:val="00B154F0"/>
    <w:rsid w:val="00B2289F"/>
    <w:rsid w:val="00B37112"/>
    <w:rsid w:val="00B41196"/>
    <w:rsid w:val="00B41443"/>
    <w:rsid w:val="00B42F33"/>
    <w:rsid w:val="00B44C45"/>
    <w:rsid w:val="00B47225"/>
    <w:rsid w:val="00B47C4B"/>
    <w:rsid w:val="00B5033B"/>
    <w:rsid w:val="00B5324D"/>
    <w:rsid w:val="00B62C4E"/>
    <w:rsid w:val="00B7347F"/>
    <w:rsid w:val="00B73690"/>
    <w:rsid w:val="00B8452D"/>
    <w:rsid w:val="00B85460"/>
    <w:rsid w:val="00BA7345"/>
    <w:rsid w:val="00BB4010"/>
    <w:rsid w:val="00BB5C19"/>
    <w:rsid w:val="00BB6E03"/>
    <w:rsid w:val="00BC2B43"/>
    <w:rsid w:val="00BC6029"/>
    <w:rsid w:val="00BC6F6A"/>
    <w:rsid w:val="00BD42DB"/>
    <w:rsid w:val="00BD5D88"/>
    <w:rsid w:val="00BD66B8"/>
    <w:rsid w:val="00BE11A8"/>
    <w:rsid w:val="00BE4FD1"/>
    <w:rsid w:val="00BF0316"/>
    <w:rsid w:val="00BF2883"/>
    <w:rsid w:val="00BF46C5"/>
    <w:rsid w:val="00BF63C4"/>
    <w:rsid w:val="00BF7405"/>
    <w:rsid w:val="00C115F5"/>
    <w:rsid w:val="00C225AF"/>
    <w:rsid w:val="00C42C35"/>
    <w:rsid w:val="00C51933"/>
    <w:rsid w:val="00C5326A"/>
    <w:rsid w:val="00C5648B"/>
    <w:rsid w:val="00C61C62"/>
    <w:rsid w:val="00C62A85"/>
    <w:rsid w:val="00C64E0C"/>
    <w:rsid w:val="00C745BF"/>
    <w:rsid w:val="00C7550B"/>
    <w:rsid w:val="00C7587D"/>
    <w:rsid w:val="00C836B9"/>
    <w:rsid w:val="00C97801"/>
    <w:rsid w:val="00CA24C8"/>
    <w:rsid w:val="00CA3F1B"/>
    <w:rsid w:val="00CA617C"/>
    <w:rsid w:val="00CA67D3"/>
    <w:rsid w:val="00CB47B0"/>
    <w:rsid w:val="00CC19D6"/>
    <w:rsid w:val="00CC4A13"/>
    <w:rsid w:val="00CD33BF"/>
    <w:rsid w:val="00CD3696"/>
    <w:rsid w:val="00CD44AB"/>
    <w:rsid w:val="00CE0F94"/>
    <w:rsid w:val="00CE1291"/>
    <w:rsid w:val="00CE25C2"/>
    <w:rsid w:val="00CE2BFD"/>
    <w:rsid w:val="00CE44B4"/>
    <w:rsid w:val="00CF1BF7"/>
    <w:rsid w:val="00CF35A7"/>
    <w:rsid w:val="00CF4585"/>
    <w:rsid w:val="00D031BD"/>
    <w:rsid w:val="00D065EC"/>
    <w:rsid w:val="00D06F86"/>
    <w:rsid w:val="00D22217"/>
    <w:rsid w:val="00D23613"/>
    <w:rsid w:val="00D24E1C"/>
    <w:rsid w:val="00D30D24"/>
    <w:rsid w:val="00D30E8C"/>
    <w:rsid w:val="00D335C0"/>
    <w:rsid w:val="00D37CE9"/>
    <w:rsid w:val="00D40767"/>
    <w:rsid w:val="00D42898"/>
    <w:rsid w:val="00D436A0"/>
    <w:rsid w:val="00D44643"/>
    <w:rsid w:val="00D5198A"/>
    <w:rsid w:val="00D57981"/>
    <w:rsid w:val="00D60497"/>
    <w:rsid w:val="00D62625"/>
    <w:rsid w:val="00D64795"/>
    <w:rsid w:val="00D648EB"/>
    <w:rsid w:val="00D65398"/>
    <w:rsid w:val="00D663BD"/>
    <w:rsid w:val="00D84F9B"/>
    <w:rsid w:val="00D93AB5"/>
    <w:rsid w:val="00D949A3"/>
    <w:rsid w:val="00D94F6E"/>
    <w:rsid w:val="00DA7825"/>
    <w:rsid w:val="00DB3702"/>
    <w:rsid w:val="00DC1E69"/>
    <w:rsid w:val="00DC20DC"/>
    <w:rsid w:val="00DC743D"/>
    <w:rsid w:val="00DD1965"/>
    <w:rsid w:val="00DE5AA1"/>
    <w:rsid w:val="00DE5B4A"/>
    <w:rsid w:val="00DE7D44"/>
    <w:rsid w:val="00DF2E15"/>
    <w:rsid w:val="00E00BE1"/>
    <w:rsid w:val="00E01DF4"/>
    <w:rsid w:val="00E10F5F"/>
    <w:rsid w:val="00E123D6"/>
    <w:rsid w:val="00E138FD"/>
    <w:rsid w:val="00E142BA"/>
    <w:rsid w:val="00E14537"/>
    <w:rsid w:val="00E17A1F"/>
    <w:rsid w:val="00E32318"/>
    <w:rsid w:val="00E416A8"/>
    <w:rsid w:val="00E45FD8"/>
    <w:rsid w:val="00E51CAD"/>
    <w:rsid w:val="00E5722E"/>
    <w:rsid w:val="00E654B0"/>
    <w:rsid w:val="00E70121"/>
    <w:rsid w:val="00E7201D"/>
    <w:rsid w:val="00E74030"/>
    <w:rsid w:val="00E75712"/>
    <w:rsid w:val="00E7690D"/>
    <w:rsid w:val="00E90BE9"/>
    <w:rsid w:val="00E95D13"/>
    <w:rsid w:val="00E97EC8"/>
    <w:rsid w:val="00EA6187"/>
    <w:rsid w:val="00EB2927"/>
    <w:rsid w:val="00EB5A6F"/>
    <w:rsid w:val="00EC2981"/>
    <w:rsid w:val="00ED0B22"/>
    <w:rsid w:val="00ED0C79"/>
    <w:rsid w:val="00ED353A"/>
    <w:rsid w:val="00ED3D0B"/>
    <w:rsid w:val="00ED6C43"/>
    <w:rsid w:val="00EE1B83"/>
    <w:rsid w:val="00EE3771"/>
    <w:rsid w:val="00EE569B"/>
    <w:rsid w:val="00EE5C54"/>
    <w:rsid w:val="00EF4633"/>
    <w:rsid w:val="00F029CF"/>
    <w:rsid w:val="00F05AD6"/>
    <w:rsid w:val="00F06BC4"/>
    <w:rsid w:val="00F17DBE"/>
    <w:rsid w:val="00F22FAC"/>
    <w:rsid w:val="00F301A5"/>
    <w:rsid w:val="00F357F1"/>
    <w:rsid w:val="00F35E1D"/>
    <w:rsid w:val="00F40DA6"/>
    <w:rsid w:val="00F450E0"/>
    <w:rsid w:val="00F46C7A"/>
    <w:rsid w:val="00F7369E"/>
    <w:rsid w:val="00F76D4D"/>
    <w:rsid w:val="00F77E07"/>
    <w:rsid w:val="00F81CAF"/>
    <w:rsid w:val="00F92877"/>
    <w:rsid w:val="00F972A4"/>
    <w:rsid w:val="00F9754F"/>
    <w:rsid w:val="00F97C32"/>
    <w:rsid w:val="00FC51F9"/>
    <w:rsid w:val="00FC68EB"/>
    <w:rsid w:val="00FD4701"/>
    <w:rsid w:val="00FD48F2"/>
    <w:rsid w:val="00FF25F4"/>
    <w:rsid w:val="00FF2D1A"/>
    <w:rsid w:val="00FF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CA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rsid w:val="005C04B6"/>
    <w:pPr>
      <w:keepNext/>
      <w:numPr>
        <w:numId w:val="1"/>
      </w:numPr>
      <w:spacing w:before="120" w:line="360" w:lineRule="auto"/>
      <w:jc w:val="center"/>
      <w:outlineLvl w:val="0"/>
    </w:pPr>
    <w:rPr>
      <w:rFonts w:ascii="Arial" w:hAnsi="Arial" w:cs="Arial"/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06B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04B6"/>
    <w:rPr>
      <w:rFonts w:ascii="Symbol" w:hAnsi="Symbol" w:cs="Symbol" w:hint="default"/>
    </w:rPr>
  </w:style>
  <w:style w:type="character" w:customStyle="1" w:styleId="WW8Num1z2">
    <w:name w:val="WW8Num1z2"/>
    <w:rsid w:val="005C04B6"/>
    <w:rPr>
      <w:rFonts w:ascii="Wingdings" w:hAnsi="Wingdings" w:cs="Wingdings" w:hint="default"/>
    </w:rPr>
  </w:style>
  <w:style w:type="character" w:customStyle="1" w:styleId="WW8Num1z4">
    <w:name w:val="WW8Num1z4"/>
    <w:rsid w:val="005C04B6"/>
    <w:rPr>
      <w:rFonts w:ascii="Courier New" w:hAnsi="Courier New" w:cs="Courier New" w:hint="default"/>
    </w:rPr>
  </w:style>
  <w:style w:type="character" w:customStyle="1" w:styleId="WW8Num2z0">
    <w:name w:val="WW8Num2z0"/>
    <w:rsid w:val="005C04B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C04B6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5C04B6"/>
    <w:rPr>
      <w:rFonts w:ascii="Symbol" w:hAnsi="Symbol" w:cs="Symbol" w:hint="default"/>
      <w:sz w:val="20"/>
    </w:rPr>
  </w:style>
  <w:style w:type="character" w:customStyle="1" w:styleId="WW8Num3z1">
    <w:name w:val="WW8Num3z1"/>
    <w:rsid w:val="005C04B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C04B6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5C04B6"/>
    <w:rPr>
      <w:rFonts w:ascii="Symbol" w:hAnsi="Symbol" w:cs="Symbol" w:hint="default"/>
    </w:rPr>
  </w:style>
  <w:style w:type="character" w:customStyle="1" w:styleId="WW8Num4z1">
    <w:name w:val="WW8Num4z1"/>
    <w:rsid w:val="005C04B6"/>
    <w:rPr>
      <w:rFonts w:ascii="Courier New" w:hAnsi="Courier New" w:cs="Courier New" w:hint="default"/>
    </w:rPr>
  </w:style>
  <w:style w:type="character" w:customStyle="1" w:styleId="WW8Num4z2">
    <w:name w:val="WW8Num4z2"/>
    <w:rsid w:val="005C04B6"/>
    <w:rPr>
      <w:rFonts w:ascii="Wingdings" w:hAnsi="Wingdings" w:cs="Wingdings" w:hint="default"/>
    </w:rPr>
  </w:style>
  <w:style w:type="character" w:customStyle="1" w:styleId="WW8Num5z0">
    <w:name w:val="WW8Num5z0"/>
    <w:rsid w:val="005C04B6"/>
    <w:rPr>
      <w:rFonts w:ascii="Symbol" w:hAnsi="Symbol" w:cs="Symbol" w:hint="default"/>
    </w:rPr>
  </w:style>
  <w:style w:type="character" w:customStyle="1" w:styleId="WW8Num5z1">
    <w:name w:val="WW8Num5z1"/>
    <w:rsid w:val="005C04B6"/>
    <w:rPr>
      <w:rFonts w:ascii="Courier New" w:hAnsi="Courier New" w:cs="Courier New" w:hint="default"/>
    </w:rPr>
  </w:style>
  <w:style w:type="character" w:customStyle="1" w:styleId="WW8Num5z2">
    <w:name w:val="WW8Num5z2"/>
    <w:rsid w:val="005C04B6"/>
    <w:rPr>
      <w:rFonts w:ascii="Wingdings" w:hAnsi="Wingdings" w:cs="Wingdings" w:hint="default"/>
    </w:rPr>
  </w:style>
  <w:style w:type="character" w:customStyle="1" w:styleId="WW8Num6z0">
    <w:name w:val="WW8Num6z0"/>
    <w:rsid w:val="005C04B6"/>
    <w:rPr>
      <w:rFonts w:cs="Times New Roman" w:hint="default"/>
    </w:rPr>
  </w:style>
  <w:style w:type="character" w:customStyle="1" w:styleId="WW8Num6z1">
    <w:name w:val="WW8Num6z1"/>
    <w:rsid w:val="005C04B6"/>
    <w:rPr>
      <w:rFonts w:cs="Times New Roman"/>
    </w:rPr>
  </w:style>
  <w:style w:type="character" w:customStyle="1" w:styleId="WW8Num7z0">
    <w:name w:val="WW8Num7z0"/>
    <w:rsid w:val="005C04B6"/>
    <w:rPr>
      <w:rFonts w:ascii="Symbol" w:hAnsi="Symbol" w:cs="Symbol" w:hint="default"/>
      <w:sz w:val="20"/>
    </w:rPr>
  </w:style>
  <w:style w:type="character" w:customStyle="1" w:styleId="WW8Num7z1">
    <w:name w:val="WW8Num7z1"/>
    <w:rsid w:val="005C04B6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5C04B6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5C04B6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  <w:rsid w:val="005C04B6"/>
  </w:style>
  <w:style w:type="character" w:customStyle="1" w:styleId="WW8Num8z2">
    <w:name w:val="WW8Num8z2"/>
    <w:rsid w:val="005C04B6"/>
  </w:style>
  <w:style w:type="character" w:customStyle="1" w:styleId="WW8Num8z3">
    <w:name w:val="WW8Num8z3"/>
    <w:rsid w:val="005C04B6"/>
  </w:style>
  <w:style w:type="character" w:customStyle="1" w:styleId="WW8Num8z4">
    <w:name w:val="WW8Num8z4"/>
    <w:rsid w:val="005C04B6"/>
  </w:style>
  <w:style w:type="character" w:customStyle="1" w:styleId="WW8Num8z5">
    <w:name w:val="WW8Num8z5"/>
    <w:rsid w:val="005C04B6"/>
  </w:style>
  <w:style w:type="character" w:customStyle="1" w:styleId="WW8Num8z6">
    <w:name w:val="WW8Num8z6"/>
    <w:rsid w:val="005C04B6"/>
  </w:style>
  <w:style w:type="character" w:customStyle="1" w:styleId="WW8Num8z7">
    <w:name w:val="WW8Num8z7"/>
    <w:rsid w:val="005C04B6"/>
  </w:style>
  <w:style w:type="character" w:customStyle="1" w:styleId="WW8Num8z8">
    <w:name w:val="WW8Num8z8"/>
    <w:rsid w:val="005C04B6"/>
  </w:style>
  <w:style w:type="character" w:customStyle="1" w:styleId="WW8Num9z0">
    <w:name w:val="WW8Num9z0"/>
    <w:rsid w:val="005C04B6"/>
    <w:rPr>
      <w:rFonts w:ascii="Symbol" w:hAnsi="Symbol" w:cs="Symbol" w:hint="default"/>
    </w:rPr>
  </w:style>
  <w:style w:type="character" w:customStyle="1" w:styleId="WW8Num9z1">
    <w:name w:val="WW8Num9z1"/>
    <w:rsid w:val="005C04B6"/>
    <w:rPr>
      <w:rFonts w:ascii="Courier New" w:hAnsi="Courier New" w:cs="Courier New" w:hint="default"/>
    </w:rPr>
  </w:style>
  <w:style w:type="character" w:customStyle="1" w:styleId="WW8Num9z2">
    <w:name w:val="WW8Num9z2"/>
    <w:rsid w:val="005C04B6"/>
    <w:rPr>
      <w:rFonts w:ascii="Wingdings" w:hAnsi="Wingdings" w:cs="Wingdings" w:hint="default"/>
    </w:rPr>
  </w:style>
  <w:style w:type="character" w:customStyle="1" w:styleId="WW8Num10z0">
    <w:name w:val="WW8Num10z0"/>
    <w:rsid w:val="005C04B6"/>
    <w:rPr>
      <w:rFonts w:ascii="Symbol" w:hAnsi="Symbol" w:cs="Symbol" w:hint="default"/>
      <w:sz w:val="20"/>
    </w:rPr>
  </w:style>
  <w:style w:type="character" w:customStyle="1" w:styleId="WW8Num10z1">
    <w:name w:val="WW8Num10z1"/>
    <w:rsid w:val="005C04B6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5C04B6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5C04B6"/>
    <w:rPr>
      <w:rFonts w:hint="default"/>
    </w:rPr>
  </w:style>
  <w:style w:type="character" w:customStyle="1" w:styleId="WW8Num11z1">
    <w:name w:val="WW8Num11z1"/>
    <w:rsid w:val="005C04B6"/>
  </w:style>
  <w:style w:type="character" w:customStyle="1" w:styleId="WW8Num11z2">
    <w:name w:val="WW8Num11z2"/>
    <w:rsid w:val="005C04B6"/>
  </w:style>
  <w:style w:type="character" w:customStyle="1" w:styleId="WW8Num11z3">
    <w:name w:val="WW8Num11z3"/>
    <w:rsid w:val="005C04B6"/>
  </w:style>
  <w:style w:type="character" w:customStyle="1" w:styleId="WW8Num11z4">
    <w:name w:val="WW8Num11z4"/>
    <w:rsid w:val="005C04B6"/>
  </w:style>
  <w:style w:type="character" w:customStyle="1" w:styleId="WW8Num11z5">
    <w:name w:val="WW8Num11z5"/>
    <w:rsid w:val="005C04B6"/>
  </w:style>
  <w:style w:type="character" w:customStyle="1" w:styleId="WW8Num11z6">
    <w:name w:val="WW8Num11z6"/>
    <w:rsid w:val="005C04B6"/>
  </w:style>
  <w:style w:type="character" w:customStyle="1" w:styleId="WW8Num11z7">
    <w:name w:val="WW8Num11z7"/>
    <w:rsid w:val="005C04B6"/>
  </w:style>
  <w:style w:type="character" w:customStyle="1" w:styleId="WW8Num11z8">
    <w:name w:val="WW8Num11z8"/>
    <w:rsid w:val="005C04B6"/>
  </w:style>
  <w:style w:type="character" w:customStyle="1" w:styleId="WW8Num12z0">
    <w:name w:val="WW8Num12z0"/>
    <w:rsid w:val="005C04B6"/>
  </w:style>
  <w:style w:type="character" w:customStyle="1" w:styleId="WW8Num12z1">
    <w:name w:val="WW8Num12z1"/>
    <w:rsid w:val="005C04B6"/>
  </w:style>
  <w:style w:type="character" w:customStyle="1" w:styleId="WW8Num12z2">
    <w:name w:val="WW8Num12z2"/>
    <w:rsid w:val="005C04B6"/>
  </w:style>
  <w:style w:type="character" w:customStyle="1" w:styleId="WW8Num12z3">
    <w:name w:val="WW8Num12z3"/>
    <w:rsid w:val="005C04B6"/>
  </w:style>
  <w:style w:type="character" w:customStyle="1" w:styleId="WW8Num12z4">
    <w:name w:val="WW8Num12z4"/>
    <w:rsid w:val="005C04B6"/>
  </w:style>
  <w:style w:type="character" w:customStyle="1" w:styleId="WW8Num12z5">
    <w:name w:val="WW8Num12z5"/>
    <w:rsid w:val="005C04B6"/>
  </w:style>
  <w:style w:type="character" w:customStyle="1" w:styleId="WW8Num12z6">
    <w:name w:val="WW8Num12z6"/>
    <w:rsid w:val="005C04B6"/>
  </w:style>
  <w:style w:type="character" w:customStyle="1" w:styleId="WW8Num12z7">
    <w:name w:val="WW8Num12z7"/>
    <w:rsid w:val="005C04B6"/>
  </w:style>
  <w:style w:type="character" w:customStyle="1" w:styleId="WW8Num12z8">
    <w:name w:val="WW8Num12z8"/>
    <w:rsid w:val="005C04B6"/>
  </w:style>
  <w:style w:type="character" w:customStyle="1" w:styleId="WW8Num13z0">
    <w:name w:val="WW8Num13z0"/>
    <w:rsid w:val="005C04B6"/>
    <w:rPr>
      <w:rFonts w:ascii="Symbol" w:hAnsi="Symbol" w:cs="Symbol" w:hint="default"/>
      <w:sz w:val="20"/>
    </w:rPr>
  </w:style>
  <w:style w:type="character" w:customStyle="1" w:styleId="WW8Num13z1">
    <w:name w:val="WW8Num13z1"/>
    <w:rsid w:val="005C04B6"/>
    <w:rPr>
      <w:rFonts w:cs="Times New Roman" w:hint="default"/>
    </w:rPr>
  </w:style>
  <w:style w:type="character" w:customStyle="1" w:styleId="WW8Num13z2">
    <w:name w:val="WW8Num13z2"/>
    <w:rsid w:val="005C04B6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5C04B6"/>
    <w:rPr>
      <w:rFonts w:hint="default"/>
    </w:rPr>
  </w:style>
  <w:style w:type="character" w:customStyle="1" w:styleId="WW8Num14z1">
    <w:name w:val="WW8Num14z1"/>
    <w:rsid w:val="005C04B6"/>
  </w:style>
  <w:style w:type="character" w:customStyle="1" w:styleId="WW8Num14z2">
    <w:name w:val="WW8Num14z2"/>
    <w:rsid w:val="005C04B6"/>
  </w:style>
  <w:style w:type="character" w:customStyle="1" w:styleId="WW8Num14z3">
    <w:name w:val="WW8Num14z3"/>
    <w:rsid w:val="005C04B6"/>
  </w:style>
  <w:style w:type="character" w:customStyle="1" w:styleId="WW8Num14z4">
    <w:name w:val="WW8Num14z4"/>
    <w:rsid w:val="005C04B6"/>
  </w:style>
  <w:style w:type="character" w:customStyle="1" w:styleId="WW8Num14z5">
    <w:name w:val="WW8Num14z5"/>
    <w:rsid w:val="005C04B6"/>
  </w:style>
  <w:style w:type="character" w:customStyle="1" w:styleId="WW8Num14z6">
    <w:name w:val="WW8Num14z6"/>
    <w:rsid w:val="005C04B6"/>
  </w:style>
  <w:style w:type="character" w:customStyle="1" w:styleId="WW8Num14z7">
    <w:name w:val="WW8Num14z7"/>
    <w:rsid w:val="005C04B6"/>
  </w:style>
  <w:style w:type="character" w:customStyle="1" w:styleId="WW8Num14z8">
    <w:name w:val="WW8Num14z8"/>
    <w:rsid w:val="005C04B6"/>
  </w:style>
  <w:style w:type="character" w:customStyle="1" w:styleId="WW8Num15z0">
    <w:name w:val="WW8Num15z0"/>
    <w:rsid w:val="005C04B6"/>
    <w:rPr>
      <w:rFonts w:cs="Times New Roman" w:hint="default"/>
    </w:rPr>
  </w:style>
  <w:style w:type="character" w:customStyle="1" w:styleId="WW8Num16z0">
    <w:name w:val="WW8Num16z0"/>
    <w:rsid w:val="005C04B6"/>
    <w:rPr>
      <w:rFonts w:cs="Times New Roman" w:hint="default"/>
    </w:rPr>
  </w:style>
  <w:style w:type="character" w:customStyle="1" w:styleId="WW8Num17z0">
    <w:name w:val="WW8Num17z0"/>
    <w:rsid w:val="005C04B6"/>
    <w:rPr>
      <w:rFonts w:ascii="Symbol" w:hAnsi="Symbol" w:cs="Symbol" w:hint="default"/>
      <w:sz w:val="20"/>
    </w:rPr>
  </w:style>
  <w:style w:type="character" w:customStyle="1" w:styleId="WW8Num17z1">
    <w:name w:val="WW8Num17z1"/>
    <w:rsid w:val="005C04B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5C04B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5C04B6"/>
    <w:rPr>
      <w:rFonts w:cs="Times New Roman"/>
    </w:rPr>
  </w:style>
  <w:style w:type="character" w:customStyle="1" w:styleId="WW8Num19z0">
    <w:name w:val="WW8Num19z0"/>
    <w:rsid w:val="005C04B6"/>
    <w:rPr>
      <w:rFonts w:ascii="Symbol" w:hAnsi="Symbol" w:cs="Symbol" w:hint="default"/>
    </w:rPr>
  </w:style>
  <w:style w:type="character" w:customStyle="1" w:styleId="WW8Num19z1">
    <w:name w:val="WW8Num19z1"/>
    <w:rsid w:val="005C04B6"/>
    <w:rPr>
      <w:rFonts w:ascii="Courier New" w:hAnsi="Courier New" w:cs="Courier New" w:hint="default"/>
    </w:rPr>
  </w:style>
  <w:style w:type="character" w:customStyle="1" w:styleId="WW8Num19z2">
    <w:name w:val="WW8Num19z2"/>
    <w:rsid w:val="005C04B6"/>
    <w:rPr>
      <w:rFonts w:ascii="Wingdings" w:hAnsi="Wingdings" w:cs="Wingdings" w:hint="default"/>
    </w:rPr>
  </w:style>
  <w:style w:type="character" w:customStyle="1" w:styleId="WW8Num20z0">
    <w:name w:val="WW8Num20z0"/>
    <w:rsid w:val="005C04B6"/>
    <w:rPr>
      <w:rFonts w:cs="Times New Roman" w:hint="default"/>
    </w:rPr>
  </w:style>
  <w:style w:type="character" w:customStyle="1" w:styleId="WW8Num21z0">
    <w:name w:val="WW8Num21z0"/>
    <w:rsid w:val="005C04B6"/>
    <w:rPr>
      <w:rFonts w:ascii="Symbol" w:hAnsi="Symbol" w:cs="Symbol" w:hint="default"/>
    </w:rPr>
  </w:style>
  <w:style w:type="character" w:customStyle="1" w:styleId="WW8Num21z1">
    <w:name w:val="WW8Num21z1"/>
    <w:rsid w:val="005C04B6"/>
    <w:rPr>
      <w:rFonts w:ascii="Courier New" w:hAnsi="Courier New" w:cs="Courier New" w:hint="default"/>
    </w:rPr>
  </w:style>
  <w:style w:type="character" w:customStyle="1" w:styleId="WW8Num21z2">
    <w:name w:val="WW8Num21z2"/>
    <w:rsid w:val="005C04B6"/>
    <w:rPr>
      <w:rFonts w:ascii="Wingdings" w:hAnsi="Wingdings" w:cs="Wingdings" w:hint="default"/>
    </w:rPr>
  </w:style>
  <w:style w:type="character" w:customStyle="1" w:styleId="WW8Num22z0">
    <w:name w:val="WW8Num22z0"/>
    <w:rsid w:val="005C04B6"/>
    <w:rPr>
      <w:rFonts w:ascii="Symbol" w:hAnsi="Symbol" w:cs="Symbol" w:hint="default"/>
    </w:rPr>
  </w:style>
  <w:style w:type="character" w:customStyle="1" w:styleId="WW8Num22z1">
    <w:name w:val="WW8Num22z1"/>
    <w:rsid w:val="005C04B6"/>
    <w:rPr>
      <w:rFonts w:ascii="Courier New" w:hAnsi="Courier New" w:cs="Courier New" w:hint="default"/>
    </w:rPr>
  </w:style>
  <w:style w:type="character" w:customStyle="1" w:styleId="WW8Num22z2">
    <w:name w:val="WW8Num22z2"/>
    <w:rsid w:val="005C04B6"/>
    <w:rPr>
      <w:rFonts w:ascii="Wingdings" w:hAnsi="Wingdings" w:cs="Wingdings" w:hint="default"/>
    </w:rPr>
  </w:style>
  <w:style w:type="character" w:customStyle="1" w:styleId="WW8Num23z0">
    <w:name w:val="WW8Num23z0"/>
    <w:rsid w:val="005C04B6"/>
    <w:rPr>
      <w:rFonts w:ascii="Symbol" w:hAnsi="Symbol" w:cs="Symbol" w:hint="default"/>
    </w:rPr>
  </w:style>
  <w:style w:type="character" w:customStyle="1" w:styleId="WW8Num23z1">
    <w:name w:val="WW8Num23z1"/>
    <w:rsid w:val="005C04B6"/>
    <w:rPr>
      <w:rFonts w:ascii="Courier New" w:hAnsi="Courier New" w:cs="Courier New" w:hint="default"/>
    </w:rPr>
  </w:style>
  <w:style w:type="character" w:customStyle="1" w:styleId="WW8Num23z2">
    <w:name w:val="WW8Num23z2"/>
    <w:rsid w:val="005C04B6"/>
    <w:rPr>
      <w:rFonts w:ascii="Wingdings" w:hAnsi="Wingdings" w:cs="Wingdings" w:hint="default"/>
    </w:rPr>
  </w:style>
  <w:style w:type="character" w:customStyle="1" w:styleId="WW8Num24z0">
    <w:name w:val="WW8Num24z0"/>
    <w:rsid w:val="005C04B6"/>
    <w:rPr>
      <w:rFonts w:cs="Times New Roman" w:hint="default"/>
    </w:rPr>
  </w:style>
  <w:style w:type="character" w:customStyle="1" w:styleId="WW8Num24z1">
    <w:name w:val="WW8Num24z1"/>
    <w:rsid w:val="005C04B6"/>
    <w:rPr>
      <w:rFonts w:cs="Times New Roman"/>
    </w:rPr>
  </w:style>
  <w:style w:type="character" w:customStyle="1" w:styleId="WW8Num25z0">
    <w:name w:val="WW8Num25z0"/>
    <w:rsid w:val="005C04B6"/>
    <w:rPr>
      <w:rFonts w:ascii="Symbol" w:hAnsi="Symbol" w:cs="Symbol" w:hint="default"/>
    </w:rPr>
  </w:style>
  <w:style w:type="character" w:customStyle="1" w:styleId="WW8Num25z1">
    <w:name w:val="WW8Num25z1"/>
    <w:rsid w:val="005C04B6"/>
    <w:rPr>
      <w:rFonts w:ascii="Courier New" w:hAnsi="Courier New" w:cs="Courier New" w:hint="default"/>
    </w:rPr>
  </w:style>
  <w:style w:type="character" w:customStyle="1" w:styleId="WW8Num25z2">
    <w:name w:val="WW8Num25z2"/>
    <w:rsid w:val="005C04B6"/>
    <w:rPr>
      <w:rFonts w:ascii="Wingdings" w:hAnsi="Wingdings" w:cs="Wingdings" w:hint="default"/>
    </w:rPr>
  </w:style>
  <w:style w:type="character" w:customStyle="1" w:styleId="WW8Num26z0">
    <w:name w:val="WW8Num26z0"/>
    <w:rsid w:val="005C04B6"/>
    <w:rPr>
      <w:rFonts w:ascii="Symbol" w:hAnsi="Symbol" w:cs="Symbol" w:hint="default"/>
      <w:sz w:val="20"/>
    </w:rPr>
  </w:style>
  <w:style w:type="character" w:customStyle="1" w:styleId="WW8Num26z1">
    <w:name w:val="WW8Num26z1"/>
    <w:rsid w:val="005C04B6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5C04B6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5C04B6"/>
    <w:rPr>
      <w:rFonts w:ascii="Symbol" w:hAnsi="Symbol" w:cs="Symbol" w:hint="default"/>
    </w:rPr>
  </w:style>
  <w:style w:type="character" w:customStyle="1" w:styleId="WW8Num27z1">
    <w:name w:val="WW8Num27z1"/>
    <w:rsid w:val="005C04B6"/>
    <w:rPr>
      <w:rFonts w:cs="Times New Roman" w:hint="default"/>
    </w:rPr>
  </w:style>
  <w:style w:type="character" w:customStyle="1" w:styleId="WW8Num28z0">
    <w:name w:val="WW8Num28z0"/>
    <w:rsid w:val="005C04B6"/>
    <w:rPr>
      <w:rFonts w:ascii="Symbol" w:hAnsi="Symbol" w:cs="Symbol" w:hint="default"/>
    </w:rPr>
  </w:style>
  <w:style w:type="character" w:customStyle="1" w:styleId="WW8Num28z1">
    <w:name w:val="WW8Num28z1"/>
    <w:rsid w:val="005C04B6"/>
    <w:rPr>
      <w:rFonts w:ascii="Courier New" w:hAnsi="Courier New" w:cs="Courier New" w:hint="default"/>
    </w:rPr>
  </w:style>
  <w:style w:type="character" w:customStyle="1" w:styleId="WW8Num28z2">
    <w:name w:val="WW8Num28z2"/>
    <w:rsid w:val="005C04B6"/>
    <w:rPr>
      <w:rFonts w:ascii="Wingdings" w:hAnsi="Wingdings" w:cs="Wingdings" w:hint="default"/>
    </w:rPr>
  </w:style>
  <w:style w:type="character" w:customStyle="1" w:styleId="WW8Num29z0">
    <w:name w:val="WW8Num29z0"/>
    <w:rsid w:val="005C04B6"/>
    <w:rPr>
      <w:rFonts w:ascii="Symbol" w:hAnsi="Symbol" w:cs="Symbol" w:hint="default"/>
    </w:rPr>
  </w:style>
  <w:style w:type="character" w:customStyle="1" w:styleId="WW8Num29z1">
    <w:name w:val="WW8Num29z1"/>
    <w:rsid w:val="005C04B6"/>
    <w:rPr>
      <w:rFonts w:ascii="Courier New" w:hAnsi="Courier New" w:cs="Courier New" w:hint="default"/>
    </w:rPr>
  </w:style>
  <w:style w:type="character" w:customStyle="1" w:styleId="WW8Num29z2">
    <w:name w:val="WW8Num29z2"/>
    <w:rsid w:val="005C04B6"/>
    <w:rPr>
      <w:rFonts w:ascii="Wingdings" w:hAnsi="Wingdings" w:cs="Wingdings" w:hint="default"/>
    </w:rPr>
  </w:style>
  <w:style w:type="character" w:customStyle="1" w:styleId="WW8Num30z0">
    <w:name w:val="WW8Num30z0"/>
    <w:rsid w:val="005C04B6"/>
    <w:rPr>
      <w:rFonts w:hint="default"/>
      <w:u w:val="single"/>
    </w:rPr>
  </w:style>
  <w:style w:type="character" w:customStyle="1" w:styleId="WW8Num30z1">
    <w:name w:val="WW8Num30z1"/>
    <w:rsid w:val="005C04B6"/>
  </w:style>
  <w:style w:type="character" w:customStyle="1" w:styleId="WW8Num30z2">
    <w:name w:val="WW8Num30z2"/>
    <w:rsid w:val="005C04B6"/>
  </w:style>
  <w:style w:type="character" w:customStyle="1" w:styleId="WW8Num30z3">
    <w:name w:val="WW8Num30z3"/>
    <w:rsid w:val="005C04B6"/>
  </w:style>
  <w:style w:type="character" w:customStyle="1" w:styleId="WW8Num30z4">
    <w:name w:val="WW8Num30z4"/>
    <w:rsid w:val="005C04B6"/>
  </w:style>
  <w:style w:type="character" w:customStyle="1" w:styleId="WW8Num30z5">
    <w:name w:val="WW8Num30z5"/>
    <w:rsid w:val="005C04B6"/>
  </w:style>
  <w:style w:type="character" w:customStyle="1" w:styleId="WW8Num30z6">
    <w:name w:val="WW8Num30z6"/>
    <w:rsid w:val="005C04B6"/>
  </w:style>
  <w:style w:type="character" w:customStyle="1" w:styleId="WW8Num30z7">
    <w:name w:val="WW8Num30z7"/>
    <w:rsid w:val="005C04B6"/>
  </w:style>
  <w:style w:type="character" w:customStyle="1" w:styleId="WW8Num30z8">
    <w:name w:val="WW8Num30z8"/>
    <w:rsid w:val="005C04B6"/>
  </w:style>
  <w:style w:type="character" w:customStyle="1" w:styleId="WW8Num31z0">
    <w:name w:val="WW8Num31z0"/>
    <w:rsid w:val="005C04B6"/>
    <w:rPr>
      <w:rFonts w:ascii="Symbol" w:hAnsi="Symbol" w:cs="Symbol" w:hint="default"/>
      <w:sz w:val="20"/>
    </w:rPr>
  </w:style>
  <w:style w:type="character" w:customStyle="1" w:styleId="WW8Num31z1">
    <w:name w:val="WW8Num31z1"/>
    <w:rsid w:val="005C04B6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5C04B6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5C04B6"/>
    <w:rPr>
      <w:rFonts w:hint="default"/>
    </w:rPr>
  </w:style>
  <w:style w:type="character" w:customStyle="1" w:styleId="WW8Num32z1">
    <w:name w:val="WW8Num32z1"/>
    <w:rsid w:val="005C04B6"/>
  </w:style>
  <w:style w:type="character" w:customStyle="1" w:styleId="WW8Num32z2">
    <w:name w:val="WW8Num32z2"/>
    <w:rsid w:val="005C04B6"/>
  </w:style>
  <w:style w:type="character" w:customStyle="1" w:styleId="WW8Num32z3">
    <w:name w:val="WW8Num32z3"/>
    <w:rsid w:val="005C04B6"/>
  </w:style>
  <w:style w:type="character" w:customStyle="1" w:styleId="WW8Num32z4">
    <w:name w:val="WW8Num32z4"/>
    <w:rsid w:val="005C04B6"/>
  </w:style>
  <w:style w:type="character" w:customStyle="1" w:styleId="WW8Num32z5">
    <w:name w:val="WW8Num32z5"/>
    <w:rsid w:val="005C04B6"/>
  </w:style>
  <w:style w:type="character" w:customStyle="1" w:styleId="WW8Num32z6">
    <w:name w:val="WW8Num32z6"/>
    <w:rsid w:val="005C04B6"/>
  </w:style>
  <w:style w:type="character" w:customStyle="1" w:styleId="WW8Num32z7">
    <w:name w:val="WW8Num32z7"/>
    <w:rsid w:val="005C04B6"/>
  </w:style>
  <w:style w:type="character" w:customStyle="1" w:styleId="WW8Num32z8">
    <w:name w:val="WW8Num32z8"/>
    <w:rsid w:val="005C04B6"/>
  </w:style>
  <w:style w:type="character" w:customStyle="1" w:styleId="WW8Num33z0">
    <w:name w:val="WW8Num33z0"/>
    <w:rsid w:val="005C04B6"/>
    <w:rPr>
      <w:rFonts w:cs="Times New Roman"/>
    </w:rPr>
  </w:style>
  <w:style w:type="character" w:customStyle="1" w:styleId="WW8Num34z0">
    <w:name w:val="WW8Num34z0"/>
    <w:rsid w:val="005C04B6"/>
    <w:rPr>
      <w:rFonts w:ascii="Symbol" w:hAnsi="Symbol" w:cs="Symbol" w:hint="default"/>
    </w:rPr>
  </w:style>
  <w:style w:type="character" w:customStyle="1" w:styleId="WW8Num34z1">
    <w:name w:val="WW8Num34z1"/>
    <w:rsid w:val="005C04B6"/>
    <w:rPr>
      <w:rFonts w:ascii="Courier New" w:hAnsi="Courier New" w:cs="Courier New" w:hint="default"/>
    </w:rPr>
  </w:style>
  <w:style w:type="character" w:customStyle="1" w:styleId="WW8Num34z2">
    <w:name w:val="WW8Num34z2"/>
    <w:rsid w:val="005C04B6"/>
    <w:rPr>
      <w:rFonts w:ascii="Wingdings" w:hAnsi="Wingdings" w:cs="Wingdings" w:hint="default"/>
    </w:rPr>
  </w:style>
  <w:style w:type="character" w:customStyle="1" w:styleId="WW8Num35z0">
    <w:name w:val="WW8Num35z0"/>
    <w:rsid w:val="005C04B6"/>
    <w:rPr>
      <w:rFonts w:cs="Times New Roman"/>
    </w:rPr>
  </w:style>
  <w:style w:type="character" w:customStyle="1" w:styleId="WW8Num36z0">
    <w:name w:val="WW8Num36z0"/>
    <w:rsid w:val="005C04B6"/>
    <w:rPr>
      <w:rFonts w:ascii="Symbol" w:hAnsi="Symbol" w:cs="Symbol" w:hint="default"/>
    </w:rPr>
  </w:style>
  <w:style w:type="character" w:customStyle="1" w:styleId="WW8Num36z1">
    <w:name w:val="WW8Num36z1"/>
    <w:rsid w:val="005C04B6"/>
    <w:rPr>
      <w:rFonts w:ascii="Courier New" w:hAnsi="Courier New" w:cs="Courier New" w:hint="default"/>
    </w:rPr>
  </w:style>
  <w:style w:type="character" w:customStyle="1" w:styleId="WW8Num36z2">
    <w:name w:val="WW8Num36z2"/>
    <w:rsid w:val="005C04B6"/>
    <w:rPr>
      <w:rFonts w:ascii="Wingdings" w:hAnsi="Wingdings" w:cs="Wingdings" w:hint="default"/>
    </w:rPr>
  </w:style>
  <w:style w:type="character" w:customStyle="1" w:styleId="WW8Num37z0">
    <w:name w:val="WW8Num37z0"/>
    <w:rsid w:val="005C04B6"/>
    <w:rPr>
      <w:rFonts w:cs="Times New Roman"/>
    </w:rPr>
  </w:style>
  <w:style w:type="character" w:customStyle="1" w:styleId="WW8Num37z1">
    <w:name w:val="WW8Num37z1"/>
    <w:rsid w:val="005C04B6"/>
    <w:rPr>
      <w:rFonts w:cs="Times New Roman" w:hint="default"/>
    </w:rPr>
  </w:style>
  <w:style w:type="character" w:customStyle="1" w:styleId="10">
    <w:name w:val="Основной шрифт абзаца1"/>
    <w:rsid w:val="005C04B6"/>
  </w:style>
  <w:style w:type="character" w:customStyle="1" w:styleId="11">
    <w:name w:val="Заголовок 1 Знак"/>
    <w:rsid w:val="005C04B6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"/>
    <w:rsid w:val="005C04B6"/>
    <w:rPr>
      <w:sz w:val="24"/>
      <w:lang w:val="ru-RU" w:eastAsia="ar-SA" w:bidi="ar-SA"/>
    </w:rPr>
  </w:style>
  <w:style w:type="character" w:styleId="a4">
    <w:name w:val="Hyperlink"/>
    <w:rsid w:val="005C04B6"/>
    <w:rPr>
      <w:rFonts w:cs="Times New Roman"/>
      <w:color w:val="0000FF"/>
      <w:u w:val="single"/>
    </w:rPr>
  </w:style>
  <w:style w:type="character" w:styleId="a5">
    <w:name w:val="Strong"/>
    <w:qFormat/>
    <w:rsid w:val="005C04B6"/>
    <w:rPr>
      <w:rFonts w:cs="Times New Roman"/>
      <w:b/>
    </w:rPr>
  </w:style>
  <w:style w:type="character" w:customStyle="1" w:styleId="a6">
    <w:name w:val="Знак Знак Знак"/>
    <w:rsid w:val="005C04B6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sid w:val="005C04B6"/>
    <w:rPr>
      <w:rFonts w:ascii="Calibri" w:hAnsi="Calibri" w:cs="Calibri"/>
      <w:lang w:eastAsia="ar-SA" w:bidi="ar-SA"/>
    </w:rPr>
  </w:style>
  <w:style w:type="character" w:styleId="a8">
    <w:name w:val="page number"/>
    <w:rsid w:val="005C04B6"/>
    <w:rPr>
      <w:rFonts w:cs="Times New Roman"/>
    </w:rPr>
  </w:style>
  <w:style w:type="character" w:styleId="a9">
    <w:name w:val="FollowedHyperlink"/>
    <w:rsid w:val="005C04B6"/>
    <w:rPr>
      <w:color w:val="800080"/>
      <w:u w:val="single"/>
    </w:rPr>
  </w:style>
  <w:style w:type="character" w:customStyle="1" w:styleId="apple-converted-space">
    <w:name w:val="apple-converted-space"/>
    <w:rsid w:val="005C04B6"/>
    <w:rPr>
      <w:rFonts w:cs="Times New Roman"/>
    </w:rPr>
  </w:style>
  <w:style w:type="paragraph" w:customStyle="1" w:styleId="aa">
    <w:name w:val="Заголовок"/>
    <w:basedOn w:val="a"/>
    <w:next w:val="ab"/>
    <w:rsid w:val="005C04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5C04B6"/>
    <w:pPr>
      <w:spacing w:after="120"/>
    </w:pPr>
  </w:style>
  <w:style w:type="paragraph" w:styleId="ac">
    <w:name w:val="List"/>
    <w:basedOn w:val="ab"/>
    <w:rsid w:val="005C04B6"/>
    <w:rPr>
      <w:rFonts w:cs="Mangal"/>
    </w:rPr>
  </w:style>
  <w:style w:type="paragraph" w:customStyle="1" w:styleId="12">
    <w:name w:val="Название1"/>
    <w:basedOn w:val="a"/>
    <w:rsid w:val="005C04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C04B6"/>
    <w:pPr>
      <w:suppressLineNumbers/>
    </w:pPr>
    <w:rPr>
      <w:rFonts w:cs="Mangal"/>
    </w:rPr>
  </w:style>
  <w:style w:type="paragraph" w:customStyle="1" w:styleId="ConsPlusTitle">
    <w:name w:val="ConsPlusTitle"/>
    <w:rsid w:val="005C04B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Normal (Web)"/>
    <w:aliases w:val="Знак, Знак"/>
    <w:basedOn w:val="a"/>
    <w:rsid w:val="005C04B6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rsid w:val="005C04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rsid w:val="005C04B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rsid w:val="005C04B6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C04B6"/>
    <w:pPr>
      <w:suppressLineNumbers/>
    </w:pPr>
  </w:style>
  <w:style w:type="paragraph" w:customStyle="1" w:styleId="af0">
    <w:name w:val="Заголовок таблицы"/>
    <w:basedOn w:val="af"/>
    <w:rsid w:val="005C04B6"/>
    <w:pPr>
      <w:jc w:val="center"/>
    </w:pPr>
    <w:rPr>
      <w:b/>
      <w:bCs/>
    </w:rPr>
  </w:style>
  <w:style w:type="table" w:styleId="af1">
    <w:name w:val="Table Grid"/>
    <w:basedOn w:val="a1"/>
    <w:rsid w:val="0027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D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E97EC8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2">
    <w:name w:val="List Paragraph"/>
    <w:basedOn w:val="a"/>
    <w:qFormat/>
    <w:rsid w:val="00635D9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14F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975A3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rsid w:val="004975A3"/>
    <w:rPr>
      <w:rFonts w:ascii="Tahoma" w:hAnsi="Tahoma" w:cs="Tahoma"/>
      <w:sz w:val="16"/>
      <w:szCs w:val="16"/>
      <w:lang w:eastAsia="ar-SA"/>
    </w:rPr>
  </w:style>
  <w:style w:type="character" w:customStyle="1" w:styleId="af5">
    <w:name w:val="Гипертекстовая ссылка"/>
    <w:basedOn w:val="a0"/>
    <w:uiPriority w:val="99"/>
    <w:rsid w:val="00CF1BF7"/>
    <w:rPr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F06BC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CAD"/>
    <w:pPr>
      <w:suppressAutoHyphens/>
    </w:pPr>
    <w:rPr>
      <w:rFonts w:ascii="Tms Rmn" w:hAnsi="Tms Rmn" w:cs="Tms Rm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line="360" w:lineRule="auto"/>
      <w:jc w:val="center"/>
      <w:outlineLvl w:val="0"/>
    </w:pPr>
    <w:rPr>
      <w:rFonts w:ascii="Arial" w:hAnsi="Arial" w:cs="Arial"/>
      <w:b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06B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4">
    <w:name w:val="WW8Num1z4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hAnsi="Times New Roman" w:cs="Times New Roman" w:hint="default"/>
      <w:u w:val="singl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cs="Times New Roman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u w:val="singl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sz w:val="30"/>
      <w:lang w:val="ru-RU" w:eastAsia="ar-SA" w:bidi="ar-SA"/>
    </w:rPr>
  </w:style>
  <w:style w:type="character" w:customStyle="1" w:styleId="a3">
    <w:name w:val="Обычный (веб) Знак"/>
    <w:aliases w:val="Знак Знак"/>
    <w:rPr>
      <w:sz w:val="24"/>
      <w:lang w:val="ru-RU" w:eastAsia="ar-SA" w:bidi="ar-SA"/>
    </w:rPr>
  </w:style>
  <w:style w:type="character" w:styleId="a4">
    <w:name w:val="Hyperlink"/>
    <w:rPr>
      <w:rFonts w:cs="Times New Roman"/>
      <w:color w:val="0000FF"/>
      <w:u w:val="single"/>
    </w:rPr>
  </w:style>
  <w:style w:type="character" w:styleId="a5">
    <w:name w:val="Strong"/>
    <w:qFormat/>
    <w:rPr>
      <w:rFonts w:cs="Times New Roman"/>
      <w:b/>
    </w:rPr>
  </w:style>
  <w:style w:type="character" w:customStyle="1" w:styleId="a6">
    <w:name w:val="Знак Знак Знак"/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rPr>
      <w:rFonts w:ascii="Calibri" w:hAnsi="Calibri" w:cs="Calibri"/>
      <w:lang w:eastAsia="ar-SA" w:bidi="ar-SA"/>
    </w:rPr>
  </w:style>
  <w:style w:type="character" w:styleId="a8">
    <w:name w:val="page number"/>
    <w:rPr>
      <w:rFonts w:cs="Times New Roman"/>
    </w:rPr>
  </w:style>
  <w:style w:type="character" w:styleId="a9">
    <w:name w:val="FollowedHyperlink"/>
    <w:rPr>
      <w:color w:val="800080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Normal (Web)"/>
    <w:aliases w:val="Знак, Знак"/>
    <w:basedOn w:val="a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rsid w:val="0027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D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Основной текст с отступом 21"/>
    <w:basedOn w:val="a"/>
    <w:rsid w:val="00E97EC8"/>
    <w:pPr>
      <w:suppressAutoHyphens w:val="0"/>
      <w:spacing w:line="360" w:lineRule="auto"/>
      <w:ind w:firstLine="567"/>
      <w:jc w:val="both"/>
    </w:pPr>
    <w:rPr>
      <w:rFonts w:ascii="Arial" w:eastAsia="Calibri" w:hAnsi="Arial" w:cs="Times New Roman"/>
      <w:sz w:val="24"/>
    </w:rPr>
  </w:style>
  <w:style w:type="paragraph" w:styleId="af2">
    <w:name w:val="List Paragraph"/>
    <w:basedOn w:val="a"/>
    <w:qFormat/>
    <w:rsid w:val="00635D9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914F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975A3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rsid w:val="004975A3"/>
    <w:rPr>
      <w:rFonts w:ascii="Tahoma" w:hAnsi="Tahoma" w:cs="Tahoma"/>
      <w:sz w:val="16"/>
      <w:szCs w:val="16"/>
      <w:lang w:eastAsia="ar-SA"/>
    </w:rPr>
  </w:style>
  <w:style w:type="character" w:customStyle="1" w:styleId="af5">
    <w:name w:val="Гипертекстовая ссылка"/>
    <w:basedOn w:val="a0"/>
    <w:uiPriority w:val="99"/>
    <w:rsid w:val="00CF1BF7"/>
    <w:rPr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F06BC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88575B8F3C2A5E090727E2D19518013BF401DE1EB838F7D01871DDFE1DCBFE93DF51FDEA9172121248148A0EB29A3AE9E73FB56162C30Aj52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6922-A284-4EDD-A9C0-B009B625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ОБЛАСТЬ</vt:lpstr>
    </vt:vector>
  </TitlesOfParts>
  <Company>MoBIL GROUP</Company>
  <LinksUpToDate>false</LinksUpToDate>
  <CharactersWithSpaces>9410</CharactersWithSpaces>
  <SharedDoc>false</SharedDoc>
  <HLinks>
    <vt:vector size="18" baseType="variant"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http://ookashin.ru/index.html</vt:lpwstr>
      </vt:variant>
      <vt:variant>
        <vt:lpwstr/>
      </vt:variant>
      <vt:variant>
        <vt:i4>2621465</vt:i4>
      </vt:variant>
      <vt:variant>
        <vt:i4>3</vt:i4>
      </vt:variant>
      <vt:variant>
        <vt:i4>0</vt:i4>
      </vt:variant>
      <vt:variant>
        <vt:i4>5</vt:i4>
      </vt:variant>
      <vt:variant>
        <vt:lpwstr>mailto:eis0754@mail.ru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http://ookashin.ru/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ОБЛАСТЬ</dc:title>
  <dc:creator>оля</dc:creator>
  <cp:lastModifiedBy>Сотрудник</cp:lastModifiedBy>
  <cp:revision>26</cp:revision>
  <cp:lastPrinted>2024-08-28T08:29:00Z</cp:lastPrinted>
  <dcterms:created xsi:type="dcterms:W3CDTF">2024-08-21T08:38:00Z</dcterms:created>
  <dcterms:modified xsi:type="dcterms:W3CDTF">2024-08-28T08:29:00Z</dcterms:modified>
</cp:coreProperties>
</file>